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4DF50" w14:textId="404D86A3" w:rsidR="00FC6A4B" w:rsidRPr="00FC6A4B" w:rsidRDefault="00FC6A4B" w:rsidP="00164563">
      <w:pPr>
        <w:rPr>
          <w:rFonts w:asciiTheme="minorHAnsi" w:hAnsiTheme="minorHAnsi"/>
          <w:b/>
          <w:bCs/>
          <w:color w:val="000000"/>
          <w:sz w:val="28"/>
          <w:szCs w:val="28"/>
        </w:rPr>
      </w:pPr>
      <w:r w:rsidRPr="00FC6A4B">
        <w:rPr>
          <w:rFonts w:asciiTheme="minorHAnsi" w:hAnsiTheme="minorHAnsi"/>
          <w:b/>
          <w:bCs/>
          <w:color w:val="000000"/>
          <w:sz w:val="28"/>
          <w:szCs w:val="28"/>
        </w:rPr>
        <w:t>Ethics – Foundations</w:t>
      </w:r>
    </w:p>
    <w:p w14:paraId="3402DE68" w14:textId="77777777" w:rsidR="00FC6A4B" w:rsidRDefault="00FC6A4B" w:rsidP="00164563">
      <w:pPr>
        <w:rPr>
          <w:rFonts w:asciiTheme="minorHAnsi" w:hAnsiTheme="minorHAnsi"/>
          <w:color w:val="000000"/>
        </w:rPr>
      </w:pPr>
    </w:p>
    <w:p w14:paraId="1E2EA1E2" w14:textId="4EF635CD" w:rsidR="00FC6A4B" w:rsidRPr="00D64DB0" w:rsidRDefault="00C82D14" w:rsidP="00FC6A4B">
      <w:pPr>
        <w:widowControl w:val="0"/>
        <w:autoSpaceDE w:val="0"/>
        <w:autoSpaceDN w:val="0"/>
        <w:adjustRightInd w:val="0"/>
        <w:rPr>
          <w:color w:val="000000"/>
        </w:rPr>
      </w:pPr>
      <w:r w:rsidRPr="00D64DB0">
        <w:rPr>
          <w:color w:val="000000"/>
        </w:rPr>
        <w:t>Ethics pertains to the i</w:t>
      </w:r>
      <w:r w:rsidR="00FC6A4B" w:rsidRPr="00D64DB0">
        <w:rPr>
          <w:color w:val="000000"/>
        </w:rPr>
        <w:t xml:space="preserve">dentification of what is good and right, and how to make </w:t>
      </w:r>
      <w:r w:rsidR="00D64DB0">
        <w:rPr>
          <w:color w:val="000000"/>
        </w:rPr>
        <w:t>those</w:t>
      </w:r>
      <w:r w:rsidR="00FC6A4B" w:rsidRPr="00D64DB0">
        <w:rPr>
          <w:color w:val="000000"/>
        </w:rPr>
        <w:t xml:space="preserve"> determinations. </w:t>
      </w:r>
      <w:r w:rsidRPr="00D64DB0">
        <w:rPr>
          <w:color w:val="000000"/>
        </w:rPr>
        <w:t>It c</w:t>
      </w:r>
      <w:r w:rsidR="00FC6A4B" w:rsidRPr="00D64DB0">
        <w:rPr>
          <w:color w:val="000000"/>
        </w:rPr>
        <w:t xml:space="preserve">orresponds to “wisdom” in </w:t>
      </w:r>
      <w:r w:rsidRPr="00D64DB0">
        <w:rPr>
          <w:color w:val="000000"/>
        </w:rPr>
        <w:t>Proverbs</w:t>
      </w:r>
      <w:r w:rsidR="00FC6A4B" w:rsidRPr="00D64DB0">
        <w:rPr>
          <w:color w:val="000000"/>
        </w:rPr>
        <w:t>.</w:t>
      </w:r>
    </w:p>
    <w:p w14:paraId="728280AA" w14:textId="77777777" w:rsidR="00FC6A4B" w:rsidRPr="00D64DB0" w:rsidRDefault="00FC6A4B" w:rsidP="00FC6A4B">
      <w:pPr>
        <w:widowControl w:val="0"/>
        <w:autoSpaceDE w:val="0"/>
        <w:autoSpaceDN w:val="0"/>
        <w:adjustRightInd w:val="0"/>
        <w:rPr>
          <w:color w:val="000000"/>
        </w:rPr>
      </w:pPr>
    </w:p>
    <w:p w14:paraId="138EF77E" w14:textId="4686D357" w:rsidR="00FC6A4B" w:rsidRPr="00D64DB0" w:rsidRDefault="00FC6A4B" w:rsidP="00FC6A4B">
      <w:pPr>
        <w:widowControl w:val="0"/>
        <w:autoSpaceDE w:val="0"/>
        <w:autoSpaceDN w:val="0"/>
        <w:adjustRightInd w:val="0"/>
        <w:rPr>
          <w:color w:val="000000"/>
          <w:u w:val="single"/>
        </w:rPr>
      </w:pPr>
      <w:r w:rsidRPr="00D64DB0">
        <w:rPr>
          <w:color w:val="000000"/>
          <w:u w:val="single"/>
        </w:rPr>
        <w:t>Three approaches</w:t>
      </w:r>
      <w:r w:rsidR="00A31AAF" w:rsidRPr="00D64DB0">
        <w:rPr>
          <w:color w:val="000000"/>
          <w:u w:val="single"/>
        </w:rPr>
        <w:t xml:space="preserve"> for defining what is right and good</w:t>
      </w:r>
      <w:r w:rsidRPr="00D64DB0">
        <w:rPr>
          <w:color w:val="000000"/>
          <w:u w:val="single"/>
        </w:rPr>
        <w:t>:</w:t>
      </w:r>
    </w:p>
    <w:p w14:paraId="6EB94874" w14:textId="567AE73E" w:rsidR="00FC6A4B" w:rsidRPr="00D64DB0" w:rsidRDefault="00FC6A4B" w:rsidP="001A6F08">
      <w:pPr>
        <w:widowControl w:val="0"/>
        <w:numPr>
          <w:ilvl w:val="0"/>
          <w:numId w:val="2"/>
        </w:numPr>
        <w:autoSpaceDE w:val="0"/>
        <w:autoSpaceDN w:val="0"/>
        <w:adjustRightInd w:val="0"/>
        <w:rPr>
          <w:color w:val="000000"/>
        </w:rPr>
      </w:pPr>
      <w:r w:rsidRPr="00D64DB0">
        <w:rPr>
          <w:color w:val="000000"/>
        </w:rPr>
        <w:t xml:space="preserve">Deontological.   Actions are judged to be right or wrong, in themselves, based on rules and principles. </w:t>
      </w:r>
      <w:r w:rsidR="00A31AAF" w:rsidRPr="00D64DB0">
        <w:rPr>
          <w:color w:val="000000"/>
        </w:rPr>
        <w:t>Focus is on the deed itself.</w:t>
      </w:r>
    </w:p>
    <w:p w14:paraId="551D865F" w14:textId="066995F5" w:rsidR="00FC6A4B" w:rsidRPr="00D64DB0" w:rsidRDefault="00FC6A4B" w:rsidP="001A6F08">
      <w:pPr>
        <w:widowControl w:val="0"/>
        <w:numPr>
          <w:ilvl w:val="0"/>
          <w:numId w:val="2"/>
        </w:numPr>
        <w:autoSpaceDE w:val="0"/>
        <w:autoSpaceDN w:val="0"/>
        <w:adjustRightInd w:val="0"/>
        <w:rPr>
          <w:color w:val="000000"/>
        </w:rPr>
      </w:pPr>
      <w:r w:rsidRPr="00D64DB0">
        <w:rPr>
          <w:color w:val="000000"/>
        </w:rPr>
        <w:t xml:space="preserve">Teleological, </w:t>
      </w:r>
      <w:r w:rsidR="00C82D14" w:rsidRPr="00D64DB0">
        <w:rPr>
          <w:color w:val="000000"/>
        </w:rPr>
        <w:t>or</w:t>
      </w:r>
      <w:r w:rsidRPr="00D64DB0">
        <w:rPr>
          <w:color w:val="000000"/>
        </w:rPr>
        <w:t xml:space="preserve"> </w:t>
      </w:r>
      <w:r w:rsidR="00C82D14" w:rsidRPr="00D64DB0">
        <w:rPr>
          <w:color w:val="000000"/>
        </w:rPr>
        <w:t xml:space="preserve">consequential </w:t>
      </w:r>
      <w:r w:rsidRPr="00D64DB0">
        <w:rPr>
          <w:color w:val="000000"/>
        </w:rPr>
        <w:t>ethics</w:t>
      </w:r>
      <w:r w:rsidR="00C82D14" w:rsidRPr="00D64DB0">
        <w:rPr>
          <w:color w:val="000000"/>
        </w:rPr>
        <w:t>.</w:t>
      </w:r>
      <w:r w:rsidRPr="00D64DB0">
        <w:rPr>
          <w:color w:val="000000"/>
        </w:rPr>
        <w:t xml:space="preserve"> </w:t>
      </w:r>
      <w:r w:rsidR="00C82D14" w:rsidRPr="00D64DB0">
        <w:rPr>
          <w:color w:val="000000"/>
        </w:rPr>
        <w:t>A</w:t>
      </w:r>
      <w:r w:rsidRPr="00D64DB0">
        <w:rPr>
          <w:color w:val="000000"/>
        </w:rPr>
        <w:t>ctions are judged according to their consequences</w:t>
      </w:r>
      <w:r w:rsidR="00A31AAF" w:rsidRPr="00D64DB0">
        <w:rPr>
          <w:color w:val="000000"/>
        </w:rPr>
        <w:t>.</w:t>
      </w:r>
      <w:r w:rsidRPr="00D64DB0">
        <w:rPr>
          <w:color w:val="000000"/>
        </w:rPr>
        <w:t xml:space="preserve"> </w:t>
      </w:r>
      <w:r w:rsidR="00A31AAF" w:rsidRPr="00D64DB0">
        <w:rPr>
          <w:color w:val="000000"/>
        </w:rPr>
        <w:t xml:space="preserve">Focus is on the </w:t>
      </w:r>
      <w:r w:rsidR="00D64DB0">
        <w:rPr>
          <w:color w:val="000000"/>
        </w:rPr>
        <w:t>results</w:t>
      </w:r>
      <w:r w:rsidR="00A31AAF" w:rsidRPr="00D64DB0">
        <w:rPr>
          <w:color w:val="000000"/>
        </w:rPr>
        <w:t>.</w:t>
      </w:r>
    </w:p>
    <w:p w14:paraId="68B8CAA4" w14:textId="1BAA9945" w:rsidR="00FC6A4B" w:rsidRPr="00D64DB0" w:rsidRDefault="00FC6A4B" w:rsidP="001A6F08">
      <w:pPr>
        <w:widowControl w:val="0"/>
        <w:numPr>
          <w:ilvl w:val="0"/>
          <w:numId w:val="2"/>
        </w:numPr>
        <w:autoSpaceDE w:val="0"/>
        <w:autoSpaceDN w:val="0"/>
        <w:adjustRightInd w:val="0"/>
        <w:rPr>
          <w:color w:val="000000"/>
        </w:rPr>
      </w:pPr>
      <w:r w:rsidRPr="00D64DB0">
        <w:rPr>
          <w:color w:val="000000"/>
        </w:rPr>
        <w:t>Virtue ethics</w:t>
      </w:r>
      <w:r w:rsidR="00C82D14" w:rsidRPr="00D64DB0">
        <w:rPr>
          <w:color w:val="000000"/>
        </w:rPr>
        <w:t xml:space="preserve">. </w:t>
      </w:r>
      <w:r w:rsidRPr="00D64DB0">
        <w:rPr>
          <w:color w:val="000000"/>
        </w:rPr>
        <w:t xml:space="preserve"> </w:t>
      </w:r>
      <w:r w:rsidR="00A31AAF" w:rsidRPr="00D64DB0">
        <w:rPr>
          <w:color w:val="000000"/>
        </w:rPr>
        <w:t>We are to a</w:t>
      </w:r>
      <w:r w:rsidRPr="00D64DB0">
        <w:rPr>
          <w:color w:val="000000"/>
        </w:rPr>
        <w:t>ct according to standards of character</w:t>
      </w:r>
      <w:r w:rsidR="00C82D14" w:rsidRPr="00D64DB0">
        <w:rPr>
          <w:color w:val="000000"/>
        </w:rPr>
        <w:t xml:space="preserve">, in a way that develops character. </w:t>
      </w:r>
      <w:r w:rsidR="00A31AAF" w:rsidRPr="00D64DB0">
        <w:rPr>
          <w:color w:val="000000"/>
        </w:rPr>
        <w:t>Focus is on the person’s inner character, especially integrity.</w:t>
      </w:r>
    </w:p>
    <w:p w14:paraId="1442F782" w14:textId="77777777" w:rsidR="00FC6A4B" w:rsidRPr="00D64DB0" w:rsidRDefault="00FC6A4B" w:rsidP="00FC6A4B">
      <w:pPr>
        <w:widowControl w:val="0"/>
        <w:autoSpaceDE w:val="0"/>
        <w:autoSpaceDN w:val="0"/>
        <w:adjustRightInd w:val="0"/>
        <w:rPr>
          <w:color w:val="000000"/>
        </w:rPr>
      </w:pPr>
    </w:p>
    <w:p w14:paraId="681DE85A" w14:textId="3639DE6D" w:rsidR="00FC6A4B" w:rsidRPr="00D64DB0" w:rsidRDefault="0050317D" w:rsidP="00FC6A4B">
      <w:pPr>
        <w:widowControl w:val="0"/>
        <w:autoSpaceDE w:val="0"/>
        <w:autoSpaceDN w:val="0"/>
        <w:adjustRightInd w:val="0"/>
        <w:rPr>
          <w:color w:val="000000"/>
          <w:u w:val="single"/>
        </w:rPr>
      </w:pPr>
      <w:r w:rsidRPr="00D64DB0">
        <w:rPr>
          <w:color w:val="000000"/>
          <w:u w:val="single"/>
        </w:rPr>
        <w:t>Four</w:t>
      </w:r>
      <w:r w:rsidR="00FC6A4B" w:rsidRPr="00D64DB0">
        <w:rPr>
          <w:color w:val="000000"/>
          <w:u w:val="single"/>
        </w:rPr>
        <w:t xml:space="preserve"> levels</w:t>
      </w:r>
      <w:r w:rsidR="00C82D14" w:rsidRPr="00D64DB0">
        <w:rPr>
          <w:color w:val="000000"/>
          <w:u w:val="single"/>
        </w:rPr>
        <w:t xml:space="preserve"> of ethical standards</w:t>
      </w:r>
      <w:r w:rsidR="00FC6A4B" w:rsidRPr="00D64DB0">
        <w:rPr>
          <w:color w:val="000000"/>
          <w:u w:val="single"/>
        </w:rPr>
        <w:t>:</w:t>
      </w:r>
    </w:p>
    <w:p w14:paraId="5E67B264" w14:textId="0104DFBB" w:rsidR="00FC6A4B" w:rsidRPr="00D64DB0" w:rsidRDefault="00A94963" w:rsidP="001A6F08">
      <w:pPr>
        <w:widowControl w:val="0"/>
        <w:numPr>
          <w:ilvl w:val="0"/>
          <w:numId w:val="3"/>
        </w:numPr>
        <w:autoSpaceDE w:val="0"/>
        <w:autoSpaceDN w:val="0"/>
        <w:adjustRightInd w:val="0"/>
        <w:rPr>
          <w:color w:val="000000"/>
        </w:rPr>
      </w:pPr>
      <w:r w:rsidRPr="00D64DB0">
        <w:rPr>
          <w:color w:val="000000"/>
        </w:rPr>
        <w:t>W</w:t>
      </w:r>
      <w:r w:rsidR="00C82D14" w:rsidRPr="00D64DB0">
        <w:rPr>
          <w:color w:val="000000"/>
        </w:rPr>
        <w:t xml:space="preserve">hat is “right” for </w:t>
      </w:r>
      <w:r w:rsidRPr="00D64DB0">
        <w:rPr>
          <w:color w:val="000000"/>
        </w:rPr>
        <w:t>each</w:t>
      </w:r>
      <w:r w:rsidR="00C82D14" w:rsidRPr="00D64DB0">
        <w:rPr>
          <w:color w:val="000000"/>
        </w:rPr>
        <w:t xml:space="preserve"> </w:t>
      </w:r>
      <w:r w:rsidR="00FC6A4B" w:rsidRPr="00D64DB0">
        <w:rPr>
          <w:color w:val="000000"/>
        </w:rPr>
        <w:t xml:space="preserve">specific </w:t>
      </w:r>
      <w:r w:rsidRPr="00D64DB0">
        <w:rPr>
          <w:color w:val="000000"/>
        </w:rPr>
        <w:t xml:space="preserve">particular </w:t>
      </w:r>
      <w:r w:rsidR="00C82D14" w:rsidRPr="00D64DB0">
        <w:rPr>
          <w:color w:val="000000"/>
        </w:rPr>
        <w:t>situation</w:t>
      </w:r>
    </w:p>
    <w:p w14:paraId="4B337D2B" w14:textId="5ECA2CB0" w:rsidR="00FC6A4B" w:rsidRPr="00D64DB0" w:rsidRDefault="00C82D14" w:rsidP="001A6F08">
      <w:pPr>
        <w:widowControl w:val="0"/>
        <w:numPr>
          <w:ilvl w:val="0"/>
          <w:numId w:val="3"/>
        </w:numPr>
        <w:autoSpaceDE w:val="0"/>
        <w:autoSpaceDN w:val="0"/>
        <w:adjustRightInd w:val="0"/>
        <w:rPr>
          <w:color w:val="000000"/>
        </w:rPr>
      </w:pPr>
      <w:r w:rsidRPr="00D64DB0">
        <w:rPr>
          <w:color w:val="000000"/>
        </w:rPr>
        <w:t>R</w:t>
      </w:r>
      <w:r w:rsidR="00FC6A4B" w:rsidRPr="00D64DB0">
        <w:rPr>
          <w:color w:val="000000"/>
        </w:rPr>
        <w:t>ules</w:t>
      </w:r>
      <w:r w:rsidRPr="00D64DB0">
        <w:rPr>
          <w:color w:val="000000"/>
        </w:rPr>
        <w:t xml:space="preserve"> that are applicable to many situations, but </w:t>
      </w:r>
      <w:r w:rsidR="00E24E9A">
        <w:rPr>
          <w:color w:val="000000"/>
        </w:rPr>
        <w:t xml:space="preserve">with exceptions, and sometimes </w:t>
      </w:r>
      <w:r w:rsidRPr="00D64DB0">
        <w:rPr>
          <w:color w:val="000000"/>
        </w:rPr>
        <w:t>specific to a particular culture</w:t>
      </w:r>
    </w:p>
    <w:p w14:paraId="1155C878" w14:textId="76E59BB2" w:rsidR="00FC6A4B" w:rsidRPr="00D64DB0" w:rsidRDefault="00C82D14" w:rsidP="001A6F08">
      <w:pPr>
        <w:widowControl w:val="0"/>
        <w:numPr>
          <w:ilvl w:val="0"/>
          <w:numId w:val="3"/>
        </w:numPr>
        <w:autoSpaceDE w:val="0"/>
        <w:autoSpaceDN w:val="0"/>
        <w:adjustRightInd w:val="0"/>
        <w:rPr>
          <w:color w:val="000000"/>
        </w:rPr>
      </w:pPr>
      <w:r w:rsidRPr="00D64DB0">
        <w:rPr>
          <w:color w:val="000000"/>
        </w:rPr>
        <w:t>P</w:t>
      </w:r>
      <w:r w:rsidR="00FC6A4B" w:rsidRPr="00D64DB0">
        <w:rPr>
          <w:color w:val="000000"/>
        </w:rPr>
        <w:t>rinciples</w:t>
      </w:r>
      <w:r w:rsidRPr="00D64DB0">
        <w:rPr>
          <w:color w:val="000000"/>
        </w:rPr>
        <w:t xml:space="preserve"> that </w:t>
      </w:r>
      <w:r w:rsidR="00A94963" w:rsidRPr="00D64DB0">
        <w:rPr>
          <w:color w:val="000000"/>
        </w:rPr>
        <w:t xml:space="preserve">are </w:t>
      </w:r>
      <w:r w:rsidRPr="00D64DB0">
        <w:rPr>
          <w:color w:val="000000"/>
        </w:rPr>
        <w:t xml:space="preserve">applicable to all cultures, </w:t>
      </w:r>
      <w:r w:rsidR="00E24E9A">
        <w:rPr>
          <w:color w:val="000000"/>
        </w:rPr>
        <w:t>without exceptions</w:t>
      </w:r>
    </w:p>
    <w:p w14:paraId="22F86203" w14:textId="7D3DC364" w:rsidR="00FC6A4B" w:rsidRPr="00D64DB0" w:rsidRDefault="00C82D14" w:rsidP="001A6F08">
      <w:pPr>
        <w:widowControl w:val="0"/>
        <w:numPr>
          <w:ilvl w:val="0"/>
          <w:numId w:val="3"/>
        </w:numPr>
        <w:autoSpaceDE w:val="0"/>
        <w:autoSpaceDN w:val="0"/>
        <w:adjustRightInd w:val="0"/>
        <w:rPr>
          <w:color w:val="000000"/>
        </w:rPr>
      </w:pPr>
      <w:r w:rsidRPr="00D64DB0">
        <w:rPr>
          <w:color w:val="000000"/>
        </w:rPr>
        <w:t>T</w:t>
      </w:r>
      <w:r w:rsidR="00FC6A4B" w:rsidRPr="00D64DB0">
        <w:rPr>
          <w:color w:val="000000"/>
        </w:rPr>
        <w:t>op-level themes and narrative</w:t>
      </w:r>
      <w:r w:rsidRPr="00D64DB0">
        <w:rPr>
          <w:color w:val="000000"/>
        </w:rPr>
        <w:t>s from which principles can be derived</w:t>
      </w:r>
    </w:p>
    <w:p w14:paraId="2DD4CC55" w14:textId="0F643EB0" w:rsidR="00FC6A4B" w:rsidRPr="00D64DB0" w:rsidRDefault="00FC6A4B" w:rsidP="00FC6A4B">
      <w:pPr>
        <w:widowControl w:val="0"/>
        <w:autoSpaceDE w:val="0"/>
        <w:autoSpaceDN w:val="0"/>
        <w:adjustRightInd w:val="0"/>
        <w:rPr>
          <w:color w:val="000000"/>
        </w:rPr>
      </w:pPr>
    </w:p>
    <w:p w14:paraId="1CB57F0A" w14:textId="77777777" w:rsidR="00A31AAF" w:rsidRPr="00D64DB0" w:rsidRDefault="00A31AAF" w:rsidP="00A31AAF">
      <w:pPr>
        <w:widowControl w:val="0"/>
        <w:autoSpaceDE w:val="0"/>
        <w:autoSpaceDN w:val="0"/>
        <w:adjustRightInd w:val="0"/>
        <w:rPr>
          <w:color w:val="000000"/>
        </w:rPr>
      </w:pPr>
      <w:r w:rsidRPr="00D64DB0">
        <w:rPr>
          <w:color w:val="000000"/>
          <w:u w:val="single"/>
        </w:rPr>
        <w:t>Two sources of Ethical knowledge</w:t>
      </w:r>
      <w:r w:rsidRPr="00D64DB0">
        <w:rPr>
          <w:color w:val="000000"/>
        </w:rPr>
        <w:t>:</w:t>
      </w:r>
    </w:p>
    <w:p w14:paraId="79D75B93" w14:textId="767ACBE7" w:rsidR="00A31AAF" w:rsidRPr="00D64DB0" w:rsidRDefault="00A31AAF" w:rsidP="00A31AAF">
      <w:pPr>
        <w:pStyle w:val="ListParagraph"/>
        <w:widowControl w:val="0"/>
        <w:numPr>
          <w:ilvl w:val="0"/>
          <w:numId w:val="9"/>
        </w:numPr>
        <w:autoSpaceDE w:val="0"/>
        <w:autoSpaceDN w:val="0"/>
        <w:adjustRightInd w:val="0"/>
        <w:rPr>
          <w:color w:val="000000"/>
        </w:rPr>
      </w:pPr>
      <w:r w:rsidRPr="00D64DB0">
        <w:rPr>
          <w:color w:val="000000"/>
        </w:rPr>
        <w:t xml:space="preserve"> Humanistic – created by reason, personal authority, or feelings </w:t>
      </w:r>
    </w:p>
    <w:p w14:paraId="2C8188D2" w14:textId="205B91C2" w:rsidR="00A31AAF" w:rsidRPr="00D64DB0" w:rsidRDefault="00A31AAF" w:rsidP="00E24E9A">
      <w:pPr>
        <w:pStyle w:val="ListParagraph"/>
        <w:widowControl w:val="0"/>
        <w:numPr>
          <w:ilvl w:val="0"/>
          <w:numId w:val="9"/>
        </w:numPr>
        <w:autoSpaceDE w:val="0"/>
        <w:autoSpaceDN w:val="0"/>
        <w:adjustRightInd w:val="0"/>
        <w:rPr>
          <w:color w:val="000000"/>
        </w:rPr>
      </w:pPr>
      <w:r w:rsidRPr="00D64DB0">
        <w:rPr>
          <w:color w:val="000000"/>
        </w:rPr>
        <w:t xml:space="preserve"> Divine revelation (general and special) – a gift from God               </w:t>
      </w:r>
    </w:p>
    <w:p w14:paraId="006AB364" w14:textId="6351885C" w:rsidR="00A31AAF" w:rsidRPr="00E24E9A" w:rsidRDefault="006418FD" w:rsidP="00E24E9A">
      <w:pPr>
        <w:widowControl w:val="0"/>
        <w:autoSpaceDE w:val="0"/>
        <w:autoSpaceDN w:val="0"/>
        <w:adjustRightInd w:val="0"/>
        <w:rPr>
          <w:color w:val="000000"/>
        </w:rPr>
      </w:pPr>
      <w:r w:rsidRPr="00D64DB0">
        <w:rPr>
          <w:color w:val="000000"/>
        </w:rPr>
        <w:t>Human sources are</w:t>
      </w:r>
      <w:r w:rsidR="00A31AAF" w:rsidRPr="00D64DB0">
        <w:rPr>
          <w:color w:val="000000"/>
        </w:rPr>
        <w:t xml:space="preserve"> always seriously inadequate</w:t>
      </w:r>
      <w:r w:rsidR="006C32C9" w:rsidRPr="00D64DB0">
        <w:rPr>
          <w:color w:val="000000"/>
        </w:rPr>
        <w:t>, leading to paganism and rationalism, and incoherent ethics. W</w:t>
      </w:r>
      <w:r w:rsidR="00A31AAF" w:rsidRPr="00D64DB0">
        <w:rPr>
          <w:color w:val="000000"/>
        </w:rPr>
        <w:t xml:space="preserve">e must </w:t>
      </w:r>
      <w:r w:rsidRPr="00D64DB0">
        <w:rPr>
          <w:color w:val="000000"/>
        </w:rPr>
        <w:t>have</w:t>
      </w:r>
      <w:r w:rsidR="00A31AAF" w:rsidRPr="00D64DB0">
        <w:rPr>
          <w:color w:val="000000"/>
        </w:rPr>
        <w:t xml:space="preserve"> revelation</w:t>
      </w:r>
      <w:r w:rsidRPr="00D64DB0">
        <w:rPr>
          <w:color w:val="000000"/>
        </w:rPr>
        <w:t xml:space="preserve"> as the source of any trustworthy and universally applicable ethics</w:t>
      </w:r>
      <w:r w:rsidR="00A31AAF" w:rsidRPr="00D64DB0">
        <w:rPr>
          <w:color w:val="000000"/>
        </w:rPr>
        <w:t>.</w:t>
      </w:r>
      <w:r w:rsidRPr="00D64DB0">
        <w:rPr>
          <w:color w:val="000000"/>
        </w:rPr>
        <w:t xml:space="preserve"> Oftentimes, </w:t>
      </w:r>
      <w:r w:rsidR="00A94963" w:rsidRPr="00D64DB0">
        <w:rPr>
          <w:color w:val="000000"/>
        </w:rPr>
        <w:t xml:space="preserve">for apologetic purposes, </w:t>
      </w:r>
      <w:r w:rsidRPr="00D64DB0">
        <w:rPr>
          <w:color w:val="000000"/>
        </w:rPr>
        <w:t xml:space="preserve">theologians attempt to lay a human foundation, and then supplement it by revelation. </w:t>
      </w:r>
      <w:r w:rsidR="006C32C9" w:rsidRPr="00D64DB0">
        <w:rPr>
          <w:color w:val="000000"/>
        </w:rPr>
        <w:t>Aquinas</w:t>
      </w:r>
      <w:r w:rsidRPr="00D64DB0">
        <w:rPr>
          <w:color w:val="000000"/>
        </w:rPr>
        <w:t xml:space="preserve"> taught four cardinal virtues </w:t>
      </w:r>
      <w:r w:rsidR="00A94963" w:rsidRPr="00D64DB0">
        <w:rPr>
          <w:color w:val="000000"/>
        </w:rPr>
        <w:t>from</w:t>
      </w:r>
      <w:r w:rsidRPr="00D64DB0">
        <w:rPr>
          <w:color w:val="000000"/>
        </w:rPr>
        <w:t xml:space="preserve"> Aristotle (courage, temperance, justice, prudence), and added the three divine virtues of faith, hope and love. The better way is to </w:t>
      </w:r>
      <w:r w:rsidR="008F0B6B">
        <w:rPr>
          <w:color w:val="000000"/>
        </w:rPr>
        <w:t>accept</w:t>
      </w:r>
      <w:r w:rsidRPr="00D64DB0">
        <w:rPr>
          <w:color w:val="000000"/>
        </w:rPr>
        <w:t xml:space="preserve"> revelation from God as the foundation, and then </w:t>
      </w:r>
      <w:r w:rsidR="008F0B6B">
        <w:rPr>
          <w:color w:val="000000"/>
        </w:rPr>
        <w:t xml:space="preserve">apply </w:t>
      </w:r>
      <w:r w:rsidRPr="00D64DB0">
        <w:rPr>
          <w:color w:val="000000"/>
        </w:rPr>
        <w:t xml:space="preserve">human reason to develop an understanding </w:t>
      </w:r>
      <w:r w:rsidR="008F0B6B">
        <w:rPr>
          <w:color w:val="000000"/>
        </w:rPr>
        <w:t>of</w:t>
      </w:r>
      <w:r w:rsidRPr="00D64DB0">
        <w:rPr>
          <w:color w:val="000000"/>
        </w:rPr>
        <w:t xml:space="preserve"> what is revealed. As stated in Proverbs, the beginning is the fear of the Lord, but we must then also study and meditate to acquire understanding</w:t>
      </w:r>
      <w:r w:rsidR="002A4255" w:rsidRPr="00D64DB0">
        <w:rPr>
          <w:color w:val="000000"/>
        </w:rPr>
        <w:t xml:space="preserve"> (Proverbs 4:7)</w:t>
      </w:r>
      <w:r w:rsidRPr="00D64DB0">
        <w:rPr>
          <w:color w:val="000000"/>
        </w:rPr>
        <w:t xml:space="preserve">. </w:t>
      </w:r>
      <w:r w:rsidR="007A7116" w:rsidRPr="00D64DB0">
        <w:rPr>
          <w:color w:val="000000"/>
        </w:rPr>
        <w:t>This is “faith seeking understanding”.</w:t>
      </w:r>
      <w:r w:rsidR="001C5CB7" w:rsidRPr="00D64DB0">
        <w:rPr>
          <w:i/>
          <w:iCs/>
          <w:color w:val="000000"/>
        </w:rPr>
        <w:t xml:space="preserve"> “Give me understanding, that I may observe Your law and keep it with all my heart.”</w:t>
      </w:r>
      <w:r w:rsidR="00E24E9A">
        <w:rPr>
          <w:color w:val="000000"/>
        </w:rPr>
        <w:t xml:space="preserve">  - </w:t>
      </w:r>
      <w:r w:rsidR="001C5CB7" w:rsidRPr="00E24E9A">
        <w:rPr>
          <w:color w:val="000000"/>
        </w:rPr>
        <w:t xml:space="preserve"> Psalm 119:34  </w:t>
      </w:r>
    </w:p>
    <w:p w14:paraId="4D45B614" w14:textId="77777777" w:rsidR="006418FD" w:rsidRPr="00D64DB0" w:rsidRDefault="006418FD" w:rsidP="00A31AAF">
      <w:pPr>
        <w:widowControl w:val="0"/>
        <w:autoSpaceDE w:val="0"/>
        <w:autoSpaceDN w:val="0"/>
        <w:adjustRightInd w:val="0"/>
        <w:rPr>
          <w:color w:val="000000"/>
        </w:rPr>
      </w:pPr>
    </w:p>
    <w:p w14:paraId="244A0F86" w14:textId="77777777" w:rsidR="002E765A" w:rsidRDefault="00A31AAF" w:rsidP="0050317D">
      <w:pPr>
        <w:widowControl w:val="0"/>
        <w:autoSpaceDE w:val="0"/>
        <w:autoSpaceDN w:val="0"/>
        <w:adjustRightInd w:val="0"/>
        <w:rPr>
          <w:color w:val="000000"/>
        </w:rPr>
      </w:pPr>
      <w:r w:rsidRPr="00D64DB0">
        <w:rPr>
          <w:color w:val="000000"/>
        </w:rPr>
        <w:t>Scripture teaches us ethics using all three approaches (deontological, teleologica</w:t>
      </w:r>
      <w:r w:rsidR="006418FD" w:rsidRPr="00D64DB0">
        <w:rPr>
          <w:color w:val="000000"/>
        </w:rPr>
        <w:t>l</w:t>
      </w:r>
      <w:r w:rsidRPr="00D64DB0">
        <w:rPr>
          <w:color w:val="000000"/>
        </w:rPr>
        <w:t>, and virtue</w:t>
      </w:r>
      <w:r w:rsidR="00E24E9A">
        <w:rPr>
          <w:color w:val="000000"/>
        </w:rPr>
        <w:t>s</w:t>
      </w:r>
      <w:r w:rsidRPr="00D64DB0">
        <w:rPr>
          <w:color w:val="000000"/>
        </w:rPr>
        <w:t xml:space="preserve"> of character), and at all levels (</w:t>
      </w:r>
      <w:r w:rsidR="00A94963" w:rsidRPr="00D64DB0">
        <w:rPr>
          <w:color w:val="000000"/>
        </w:rPr>
        <w:t>specific situations</w:t>
      </w:r>
      <w:r w:rsidR="006418FD" w:rsidRPr="00D64DB0">
        <w:rPr>
          <w:color w:val="000000"/>
        </w:rPr>
        <w:t>, rules, principles, themes).</w:t>
      </w:r>
      <w:r w:rsidR="00690D74" w:rsidRPr="00D64DB0">
        <w:rPr>
          <w:color w:val="000000"/>
        </w:rPr>
        <w:t xml:space="preserve"> </w:t>
      </w:r>
      <w:r w:rsidR="006418FD" w:rsidRPr="00D64DB0">
        <w:rPr>
          <w:color w:val="000000"/>
        </w:rPr>
        <w:t xml:space="preserve">The top-level </w:t>
      </w:r>
      <w:r w:rsidR="00FC6A4B" w:rsidRPr="00D64DB0">
        <w:rPr>
          <w:color w:val="000000"/>
        </w:rPr>
        <w:t>theme</w:t>
      </w:r>
      <w:r w:rsidR="006418FD" w:rsidRPr="00D64DB0">
        <w:rPr>
          <w:color w:val="000000"/>
        </w:rPr>
        <w:t>s revealed in scripture are see</w:t>
      </w:r>
      <w:r w:rsidR="00E24E9A">
        <w:rPr>
          <w:color w:val="000000"/>
        </w:rPr>
        <w:t>n in</w:t>
      </w:r>
      <w:r w:rsidR="006418FD" w:rsidRPr="00D64DB0">
        <w:rPr>
          <w:color w:val="000000"/>
        </w:rPr>
        <w:t xml:space="preserve"> the overall story </w:t>
      </w:r>
      <w:r w:rsidR="00F768C4" w:rsidRPr="00D64DB0">
        <w:rPr>
          <w:color w:val="000000"/>
        </w:rPr>
        <w:t xml:space="preserve">or narrative </w:t>
      </w:r>
      <w:r w:rsidR="006418FD" w:rsidRPr="00D64DB0">
        <w:rPr>
          <w:color w:val="000000"/>
        </w:rPr>
        <w:t>of what God has done from beginning to end, as Creator and Redeemer</w:t>
      </w:r>
      <w:r w:rsidR="00F768C4" w:rsidRPr="00D64DB0">
        <w:rPr>
          <w:color w:val="000000"/>
        </w:rPr>
        <w:t xml:space="preserve">. </w:t>
      </w:r>
      <w:r w:rsidR="00492BE3" w:rsidRPr="00D64DB0">
        <w:rPr>
          <w:color w:val="000000"/>
        </w:rPr>
        <w:t>It is the narrative of the kingdom, now engaged in spiritual warfare, but destined for victory in the</w:t>
      </w:r>
      <w:r w:rsidR="00E24E9A">
        <w:rPr>
          <w:color w:val="000000"/>
        </w:rPr>
        <w:t xml:space="preserve"> </w:t>
      </w:r>
      <w:r w:rsidR="00492BE3" w:rsidRPr="00D64DB0">
        <w:rPr>
          <w:color w:val="000000"/>
        </w:rPr>
        <w:t xml:space="preserve">summing up of all things in Christ.  </w:t>
      </w:r>
      <w:proofErr w:type="gramStart"/>
      <w:r w:rsidR="007A7116" w:rsidRPr="00D64DB0">
        <w:rPr>
          <w:color w:val="000000"/>
        </w:rPr>
        <w:t>This grand narrative reveals</w:t>
      </w:r>
      <w:proofErr w:type="gramEnd"/>
      <w:r w:rsidR="007A7116" w:rsidRPr="00D64DB0">
        <w:rPr>
          <w:color w:val="000000"/>
        </w:rPr>
        <w:t xml:space="preserve"> God’s character, His principles, and His objectives. </w:t>
      </w:r>
    </w:p>
    <w:p w14:paraId="339034EA" w14:textId="77777777" w:rsidR="002E765A" w:rsidRDefault="002E765A" w:rsidP="0050317D">
      <w:pPr>
        <w:widowControl w:val="0"/>
        <w:autoSpaceDE w:val="0"/>
        <w:autoSpaceDN w:val="0"/>
        <w:adjustRightInd w:val="0"/>
        <w:rPr>
          <w:color w:val="000000"/>
        </w:rPr>
      </w:pPr>
    </w:p>
    <w:p w14:paraId="314A97D2" w14:textId="484253A8" w:rsidR="0050317D" w:rsidRPr="00D64DB0" w:rsidRDefault="00F768C4" w:rsidP="0050317D">
      <w:pPr>
        <w:widowControl w:val="0"/>
        <w:autoSpaceDE w:val="0"/>
        <w:autoSpaceDN w:val="0"/>
        <w:adjustRightInd w:val="0"/>
        <w:rPr>
          <w:color w:val="000000"/>
        </w:rPr>
      </w:pPr>
      <w:r w:rsidRPr="00D64DB0">
        <w:rPr>
          <w:color w:val="000000"/>
        </w:rPr>
        <w:t>It is then our obligation</w:t>
      </w:r>
      <w:r w:rsidR="00E24E9A">
        <w:rPr>
          <w:color w:val="000000"/>
        </w:rPr>
        <w:t xml:space="preserve"> </w:t>
      </w:r>
      <w:r w:rsidRPr="00D64DB0">
        <w:rPr>
          <w:color w:val="000000"/>
        </w:rPr>
        <w:t xml:space="preserve">to make our own personal life stories (narratives) fit in with and harmonize with God’s story. We are like actors, writing our own lines and acting them out, in a way that fits properly into the great drama that God is directing. We are to harmonize with Him, like a player in an orchestra or a singer in a chorus. Another analogy, frequently used in scripture, is that of walking on a journey, on the way that He provides. This is presented in </w:t>
      </w:r>
      <w:r w:rsidRPr="00D64DB0">
        <w:rPr>
          <w:color w:val="000000"/>
        </w:rPr>
        <w:lastRenderedPageBreak/>
        <w:t xml:space="preserve">Psalm 1; </w:t>
      </w:r>
      <w:r w:rsidR="001C5CB7" w:rsidRPr="00D64DB0">
        <w:rPr>
          <w:color w:val="000000"/>
        </w:rPr>
        <w:t>139:23-24</w:t>
      </w:r>
      <w:r w:rsidR="00597BE9" w:rsidRPr="00D64DB0">
        <w:rPr>
          <w:color w:val="000000"/>
        </w:rPr>
        <w:t xml:space="preserve">; </w:t>
      </w:r>
      <w:r w:rsidRPr="00D64DB0">
        <w:rPr>
          <w:color w:val="000000"/>
        </w:rPr>
        <w:t>and the New Testament</w:t>
      </w:r>
      <w:r w:rsidR="00C11091" w:rsidRPr="00D64DB0">
        <w:rPr>
          <w:color w:val="000000"/>
        </w:rPr>
        <w:t xml:space="preserve"> reveals that </w:t>
      </w:r>
      <w:r w:rsidRPr="00D64DB0">
        <w:rPr>
          <w:color w:val="000000"/>
        </w:rPr>
        <w:t>Jesus is the “Way”</w:t>
      </w:r>
      <w:r w:rsidR="0050317D" w:rsidRPr="00D64DB0">
        <w:rPr>
          <w:color w:val="000000"/>
        </w:rPr>
        <w:t xml:space="preserve"> (John 14:6)</w:t>
      </w:r>
      <w:r w:rsidRPr="00D64DB0">
        <w:rPr>
          <w:color w:val="000000"/>
        </w:rPr>
        <w:t xml:space="preserve">. </w:t>
      </w:r>
      <w:r w:rsidR="0050317D" w:rsidRPr="00D64DB0">
        <w:rPr>
          <w:color w:val="000000"/>
        </w:rPr>
        <w:t xml:space="preserve">The prophet Micah summarizes Godly ethics in terms of two major principles, and a humble walk:  </w:t>
      </w:r>
    </w:p>
    <w:p w14:paraId="27C3F103" w14:textId="08A80814" w:rsidR="00FC6A4B" w:rsidRPr="00D64DB0" w:rsidRDefault="00F768C4" w:rsidP="0050317D">
      <w:pPr>
        <w:widowControl w:val="0"/>
        <w:autoSpaceDE w:val="0"/>
        <w:autoSpaceDN w:val="0"/>
        <w:adjustRightInd w:val="0"/>
        <w:ind w:left="360"/>
        <w:rPr>
          <w:color w:val="000000"/>
        </w:rPr>
      </w:pPr>
      <w:r w:rsidRPr="00D64DB0">
        <w:rPr>
          <w:i/>
          <w:iCs/>
          <w:color w:val="000000"/>
        </w:rPr>
        <w:t>“</w:t>
      </w:r>
      <w:r w:rsidRPr="00D64DB0">
        <w:rPr>
          <w:rStyle w:val="text"/>
          <w:i/>
          <w:iCs/>
        </w:rPr>
        <w:t>He has told you, O man, what is good;</w:t>
      </w:r>
      <w:r w:rsidRPr="00D64DB0">
        <w:rPr>
          <w:i/>
          <w:iCs/>
        </w:rPr>
        <w:t xml:space="preserve"> </w:t>
      </w:r>
      <w:r w:rsidRPr="00D64DB0">
        <w:rPr>
          <w:rStyle w:val="text"/>
          <w:i/>
          <w:iCs/>
        </w:rPr>
        <w:t xml:space="preserve">and what does the </w:t>
      </w:r>
      <w:r w:rsidRPr="00D64DB0">
        <w:rPr>
          <w:rStyle w:val="small-caps"/>
          <w:i/>
          <w:iCs/>
          <w:smallCaps/>
        </w:rPr>
        <w:t>Lord</w:t>
      </w:r>
      <w:r w:rsidRPr="00D64DB0">
        <w:rPr>
          <w:rStyle w:val="text"/>
          <w:i/>
          <w:iCs/>
        </w:rPr>
        <w:t xml:space="preserve"> require of you</w:t>
      </w:r>
      <w:r w:rsidR="0050317D" w:rsidRPr="00D64DB0">
        <w:rPr>
          <w:i/>
          <w:iCs/>
        </w:rPr>
        <w:t xml:space="preserve"> </w:t>
      </w:r>
      <w:r w:rsidR="0050317D" w:rsidRPr="00D64DB0">
        <w:rPr>
          <w:rStyle w:val="text"/>
          <w:i/>
          <w:iCs/>
        </w:rPr>
        <w:t>b</w:t>
      </w:r>
      <w:r w:rsidRPr="00D64DB0">
        <w:rPr>
          <w:rStyle w:val="text"/>
          <w:i/>
          <w:iCs/>
        </w:rPr>
        <w:t>ut to do justice, to love kindness,</w:t>
      </w:r>
      <w:r w:rsidRPr="00D64DB0">
        <w:rPr>
          <w:i/>
          <w:iCs/>
        </w:rPr>
        <w:t xml:space="preserve"> </w:t>
      </w:r>
      <w:r w:rsidRPr="00D64DB0">
        <w:rPr>
          <w:rStyle w:val="text"/>
          <w:i/>
          <w:iCs/>
        </w:rPr>
        <w:t>and to walk humbly with your God?”</w:t>
      </w:r>
      <w:r w:rsidRPr="00D64DB0">
        <w:t xml:space="preserve">  - </w:t>
      </w:r>
      <w:r w:rsidRPr="00D64DB0">
        <w:rPr>
          <w:color w:val="000000"/>
        </w:rPr>
        <w:t>Micah 6:8</w:t>
      </w:r>
    </w:p>
    <w:p w14:paraId="2D9E3580" w14:textId="68525D1B" w:rsidR="007026CF" w:rsidRPr="00D64DB0" w:rsidRDefault="0096072B" w:rsidP="00F768C4">
      <w:r w:rsidRPr="00D64DB0">
        <w:rPr>
          <w:color w:val="000000"/>
        </w:rPr>
        <w:t xml:space="preserve">By knowing God, we can know what we are supposed to become. </w:t>
      </w:r>
      <w:r w:rsidR="007026CF" w:rsidRPr="00D64DB0">
        <w:rPr>
          <w:color w:val="000000"/>
        </w:rPr>
        <w:t>By harmonizing with our Creator, we acquire God-like character (virtue), we attain inner integrity</w:t>
      </w:r>
      <w:r w:rsidR="003C5E5C" w:rsidRPr="00D64DB0">
        <w:rPr>
          <w:color w:val="000000"/>
        </w:rPr>
        <w:t xml:space="preserve"> (Psalm 15:1,2)</w:t>
      </w:r>
      <w:r w:rsidR="00492BE3" w:rsidRPr="00D64DB0">
        <w:rPr>
          <w:color w:val="000000"/>
        </w:rPr>
        <w:t xml:space="preserve">, </w:t>
      </w:r>
      <w:r w:rsidR="00C11091" w:rsidRPr="00D64DB0">
        <w:rPr>
          <w:color w:val="000000"/>
        </w:rPr>
        <w:t xml:space="preserve">we share His principles, </w:t>
      </w:r>
      <w:r w:rsidR="00492BE3" w:rsidRPr="00D64DB0">
        <w:rPr>
          <w:color w:val="000000"/>
        </w:rPr>
        <w:t>and we will reach the final goal of creation</w:t>
      </w:r>
      <w:r w:rsidR="007026CF" w:rsidRPr="00D64DB0">
        <w:rPr>
          <w:color w:val="000000"/>
        </w:rPr>
        <w:t>.</w:t>
      </w:r>
      <w:r w:rsidRPr="00D64DB0">
        <w:rPr>
          <w:color w:val="000000"/>
        </w:rPr>
        <w:t xml:space="preserve"> </w:t>
      </w:r>
    </w:p>
    <w:p w14:paraId="1817AA45" w14:textId="320D63C3" w:rsidR="00FC6A4B" w:rsidRPr="00D64DB0" w:rsidRDefault="00FC6A4B" w:rsidP="00FC6A4B">
      <w:pPr>
        <w:widowControl w:val="0"/>
        <w:autoSpaceDE w:val="0"/>
        <w:autoSpaceDN w:val="0"/>
        <w:adjustRightInd w:val="0"/>
        <w:rPr>
          <w:color w:val="000000"/>
        </w:rPr>
      </w:pPr>
    </w:p>
    <w:p w14:paraId="40243D28" w14:textId="07FE9385" w:rsidR="00067F12" w:rsidRPr="00D64DB0" w:rsidRDefault="00067F12" w:rsidP="00067F12">
      <w:r w:rsidRPr="00D64DB0">
        <w:rPr>
          <w:color w:val="000000"/>
        </w:rPr>
        <w:t>Specific rules are found throughout scripture, applicable to the culture of the time. We must derive general principles from these rules, as part of the task of</w:t>
      </w:r>
      <w:r w:rsidR="00C42245">
        <w:rPr>
          <w:color w:val="000000"/>
        </w:rPr>
        <w:t xml:space="preserve"> </w:t>
      </w:r>
      <w:r w:rsidRPr="00D64DB0">
        <w:rPr>
          <w:color w:val="000000"/>
        </w:rPr>
        <w:t>“understanding”, and then we can derive specific rules applicable to our own culture.  An example: “</w:t>
      </w:r>
      <w:r w:rsidRPr="00D64DB0">
        <w:rPr>
          <w:rStyle w:val="text"/>
          <w:i/>
          <w:iCs/>
        </w:rPr>
        <w:t>you shall make a parapet for your roof</w:t>
      </w:r>
      <w:r w:rsidRPr="00D64DB0">
        <w:rPr>
          <w:color w:val="000000"/>
        </w:rPr>
        <w:t>” (Deuteronomy 22:8) is a rule express</w:t>
      </w:r>
      <w:r w:rsidR="00E24E9A">
        <w:rPr>
          <w:color w:val="000000"/>
        </w:rPr>
        <w:t>ing</w:t>
      </w:r>
      <w:r w:rsidRPr="00D64DB0">
        <w:rPr>
          <w:color w:val="000000"/>
        </w:rPr>
        <w:t xml:space="preserve"> the principle that we must not expose others to hazards. This can </w:t>
      </w:r>
      <w:r w:rsidR="002E765A">
        <w:rPr>
          <w:color w:val="000000"/>
        </w:rPr>
        <w:t xml:space="preserve">then </w:t>
      </w:r>
      <w:r w:rsidRPr="00D64DB0">
        <w:rPr>
          <w:color w:val="000000"/>
        </w:rPr>
        <w:t>be the basis for many other rules applicable to our culture, such as “build a fence around your pool”, or “fasten your seat belts”.</w:t>
      </w:r>
    </w:p>
    <w:p w14:paraId="79C971EB" w14:textId="77777777" w:rsidR="00067F12" w:rsidRPr="00D64DB0" w:rsidRDefault="00067F12" w:rsidP="00FC6A4B">
      <w:pPr>
        <w:widowControl w:val="0"/>
        <w:autoSpaceDE w:val="0"/>
        <w:autoSpaceDN w:val="0"/>
        <w:adjustRightInd w:val="0"/>
        <w:rPr>
          <w:color w:val="000000"/>
        </w:rPr>
      </w:pPr>
    </w:p>
    <w:p w14:paraId="5EEBE68A" w14:textId="59331BDE" w:rsidR="00FC6A4B" w:rsidRPr="00D64DB0" w:rsidRDefault="00597BE9" w:rsidP="00FC6A4B">
      <w:pPr>
        <w:widowControl w:val="0"/>
        <w:autoSpaceDE w:val="0"/>
        <w:autoSpaceDN w:val="0"/>
        <w:adjustRightInd w:val="0"/>
        <w:rPr>
          <w:color w:val="000000"/>
        </w:rPr>
      </w:pPr>
      <w:r w:rsidRPr="00D64DB0">
        <w:rPr>
          <w:color w:val="000000"/>
        </w:rPr>
        <w:t>One</w:t>
      </w:r>
      <w:r w:rsidR="007026CF" w:rsidRPr="00D64DB0">
        <w:rPr>
          <w:color w:val="000000"/>
        </w:rPr>
        <w:t>’</w:t>
      </w:r>
      <w:r w:rsidRPr="00D64DB0">
        <w:rPr>
          <w:color w:val="000000"/>
        </w:rPr>
        <w:t>s p</w:t>
      </w:r>
      <w:r w:rsidR="00FC6A4B" w:rsidRPr="00D64DB0">
        <w:rPr>
          <w:color w:val="000000"/>
        </w:rPr>
        <w:t xml:space="preserve">ersonal narrative is developed by training, resulting in habitual, instinctive </w:t>
      </w:r>
      <w:r w:rsidR="00F768C4" w:rsidRPr="00D64DB0">
        <w:rPr>
          <w:color w:val="000000"/>
        </w:rPr>
        <w:t>behavior</w:t>
      </w:r>
      <w:r w:rsidR="007026CF" w:rsidRPr="00D64DB0">
        <w:rPr>
          <w:color w:val="000000"/>
        </w:rPr>
        <w:t>, behavior that comes from the heart</w:t>
      </w:r>
      <w:r w:rsidR="00F768C4" w:rsidRPr="00D64DB0">
        <w:rPr>
          <w:color w:val="000000"/>
        </w:rPr>
        <w:t>. This training</w:t>
      </w:r>
      <w:r w:rsidR="00F64D32" w:rsidRPr="00D64DB0">
        <w:rPr>
          <w:color w:val="000000"/>
        </w:rPr>
        <w:t>, which develops virtuous character, comes both from learning</w:t>
      </w:r>
      <w:r w:rsidR="00F768C4" w:rsidRPr="00D64DB0">
        <w:rPr>
          <w:color w:val="000000"/>
        </w:rPr>
        <w:t xml:space="preserve"> scripture (</w:t>
      </w:r>
      <w:r w:rsidR="001C5CB7" w:rsidRPr="00D64DB0">
        <w:rPr>
          <w:color w:val="000000"/>
        </w:rPr>
        <w:t xml:space="preserve">2 Timothy 3:16), and by imitating parents and the church community. </w:t>
      </w:r>
      <w:r w:rsidR="00FC6A4B" w:rsidRPr="00D64DB0">
        <w:rPr>
          <w:color w:val="000000"/>
        </w:rPr>
        <w:t xml:space="preserve"> </w:t>
      </w:r>
      <w:r w:rsidR="00C11091" w:rsidRPr="00D64DB0">
        <w:rPr>
          <w:color w:val="000000"/>
        </w:rPr>
        <w:t>It is training that occurs both subconsciously (by living in a family and community that sets the proper examples) and consciously (by explicit teaching from scriptures).</w:t>
      </w:r>
    </w:p>
    <w:p w14:paraId="4B1DF27F" w14:textId="77777777" w:rsidR="00FC6A4B" w:rsidRPr="00D64DB0" w:rsidRDefault="00FC6A4B" w:rsidP="00FC6A4B">
      <w:pPr>
        <w:widowControl w:val="0"/>
        <w:autoSpaceDE w:val="0"/>
        <w:autoSpaceDN w:val="0"/>
        <w:adjustRightInd w:val="0"/>
        <w:rPr>
          <w:color w:val="000000"/>
        </w:rPr>
      </w:pPr>
    </w:p>
    <w:p w14:paraId="58903839" w14:textId="3773AA5D" w:rsidR="00FC6A4B" w:rsidRPr="00D64DB0" w:rsidRDefault="00FC6A4B" w:rsidP="00FC6A4B">
      <w:pPr>
        <w:widowControl w:val="0"/>
        <w:autoSpaceDE w:val="0"/>
        <w:autoSpaceDN w:val="0"/>
        <w:adjustRightInd w:val="0"/>
        <w:rPr>
          <w:color w:val="000000"/>
        </w:rPr>
      </w:pPr>
      <w:r w:rsidRPr="00D64DB0">
        <w:rPr>
          <w:color w:val="000000"/>
        </w:rPr>
        <w:t>Christian ethics</w:t>
      </w:r>
      <w:r w:rsidR="002E765A">
        <w:rPr>
          <w:color w:val="000000"/>
        </w:rPr>
        <w:t xml:space="preserve"> </w:t>
      </w:r>
      <w:r w:rsidRPr="00D64DB0">
        <w:rPr>
          <w:color w:val="000000"/>
        </w:rPr>
        <w:t xml:space="preserve">necessarily depend upon the entire Christian </w:t>
      </w:r>
      <w:proofErr w:type="gramStart"/>
      <w:r w:rsidRPr="00D64DB0">
        <w:rPr>
          <w:color w:val="000000"/>
        </w:rPr>
        <w:t>world-view</w:t>
      </w:r>
      <w:proofErr w:type="gramEnd"/>
      <w:r w:rsidRPr="00D64DB0">
        <w:rPr>
          <w:color w:val="000000"/>
        </w:rPr>
        <w:t xml:space="preserve"> and narrative, especially the Christian teleological purpose and hope. There is thus no way to convince the world of our ethical positions, or to impose them upon the world, except by converting them to the Christian faith. Our ethics cannot be separated from our faith</w:t>
      </w:r>
      <w:r w:rsidR="00DB32E7" w:rsidRPr="00D64DB0">
        <w:rPr>
          <w:color w:val="000000"/>
        </w:rPr>
        <w:t>, or from training within the Christian community (the church)</w:t>
      </w:r>
      <w:r w:rsidRPr="00D64DB0">
        <w:rPr>
          <w:color w:val="000000"/>
        </w:rPr>
        <w:t>.</w:t>
      </w:r>
      <w:r w:rsidR="004A47BB" w:rsidRPr="00D64DB0">
        <w:rPr>
          <w:color w:val="000000"/>
        </w:rPr>
        <w:t xml:space="preserve"> </w:t>
      </w:r>
      <w:r w:rsidRPr="00D64DB0">
        <w:rPr>
          <w:color w:val="000000"/>
        </w:rPr>
        <w:t>More specifically, Jesus Himself is the way, truth, life. It is the narrative of His life, extended by the Spirit in</w:t>
      </w:r>
      <w:r w:rsidR="00492BE3" w:rsidRPr="00D64DB0">
        <w:rPr>
          <w:color w:val="000000"/>
        </w:rPr>
        <w:t>to</w:t>
      </w:r>
      <w:r w:rsidRPr="00D64DB0">
        <w:rPr>
          <w:color w:val="000000"/>
        </w:rPr>
        <w:t xml:space="preserve"> the church, which provides our authoritative ethical tradition.</w:t>
      </w:r>
    </w:p>
    <w:p w14:paraId="2FC9B4D4" w14:textId="77777777" w:rsidR="00FC6A4B" w:rsidRPr="00D64DB0" w:rsidRDefault="00FC6A4B" w:rsidP="00FC6A4B">
      <w:pPr>
        <w:widowControl w:val="0"/>
        <w:autoSpaceDE w:val="0"/>
        <w:autoSpaceDN w:val="0"/>
        <w:adjustRightInd w:val="0"/>
        <w:rPr>
          <w:color w:val="000000"/>
        </w:rPr>
      </w:pPr>
    </w:p>
    <w:p w14:paraId="54ECE358" w14:textId="77777777" w:rsidR="004D53F3" w:rsidRPr="00D64DB0" w:rsidRDefault="004D53F3" w:rsidP="00FC6A4B">
      <w:pPr>
        <w:widowControl w:val="0"/>
        <w:autoSpaceDE w:val="0"/>
        <w:autoSpaceDN w:val="0"/>
        <w:adjustRightInd w:val="0"/>
        <w:rPr>
          <w:color w:val="000000"/>
        </w:rPr>
      </w:pPr>
      <w:r w:rsidRPr="00D64DB0">
        <w:rPr>
          <w:color w:val="000000"/>
        </w:rPr>
        <w:t>Subsequent lessons will address the following:</w:t>
      </w:r>
    </w:p>
    <w:p w14:paraId="558C580E" w14:textId="60A9753A" w:rsidR="00FC6A4B" w:rsidRPr="00D64DB0" w:rsidRDefault="00FC6A4B" w:rsidP="004D53F3">
      <w:pPr>
        <w:pStyle w:val="ListParagraph"/>
        <w:widowControl w:val="0"/>
        <w:numPr>
          <w:ilvl w:val="0"/>
          <w:numId w:val="12"/>
        </w:numPr>
        <w:autoSpaceDE w:val="0"/>
        <w:autoSpaceDN w:val="0"/>
        <w:adjustRightInd w:val="0"/>
        <w:rPr>
          <w:color w:val="000000"/>
        </w:rPr>
      </w:pPr>
      <w:r w:rsidRPr="00D64DB0">
        <w:rPr>
          <w:color w:val="000000"/>
        </w:rPr>
        <w:t>Major Biblical principles:</w:t>
      </w:r>
      <w:r w:rsidR="004A47BB" w:rsidRPr="00D64DB0">
        <w:rPr>
          <w:color w:val="000000"/>
        </w:rPr>
        <w:t xml:space="preserve">   Holiness of God and the </w:t>
      </w:r>
      <w:r w:rsidRPr="00D64DB0">
        <w:rPr>
          <w:color w:val="000000"/>
        </w:rPr>
        <w:t>Love</w:t>
      </w:r>
      <w:r w:rsidR="004A47BB" w:rsidRPr="00D64DB0">
        <w:rPr>
          <w:color w:val="000000"/>
        </w:rPr>
        <w:t xml:space="preserve"> of God</w:t>
      </w:r>
    </w:p>
    <w:p w14:paraId="69D93634" w14:textId="1F6E045A" w:rsidR="004A47BB" w:rsidRPr="00D64DB0" w:rsidRDefault="004A47BB" w:rsidP="004D53F3">
      <w:pPr>
        <w:pStyle w:val="ListParagraph"/>
        <w:widowControl w:val="0"/>
        <w:numPr>
          <w:ilvl w:val="0"/>
          <w:numId w:val="12"/>
        </w:numPr>
        <w:autoSpaceDE w:val="0"/>
        <w:autoSpaceDN w:val="0"/>
        <w:adjustRightInd w:val="0"/>
        <w:rPr>
          <w:color w:val="000000"/>
        </w:rPr>
      </w:pPr>
      <w:r w:rsidRPr="00D64DB0">
        <w:rPr>
          <w:color w:val="000000"/>
        </w:rPr>
        <w:t>The final objectives:  The kingdom of God and the glorification of God</w:t>
      </w:r>
    </w:p>
    <w:p w14:paraId="5AA9BB19" w14:textId="62B39A3E" w:rsidR="004D53F3" w:rsidRPr="00D64DB0" w:rsidRDefault="004D53F3" w:rsidP="004D53F3">
      <w:pPr>
        <w:pStyle w:val="ListParagraph"/>
        <w:widowControl w:val="0"/>
        <w:numPr>
          <w:ilvl w:val="0"/>
          <w:numId w:val="12"/>
        </w:numPr>
        <w:autoSpaceDE w:val="0"/>
        <w:autoSpaceDN w:val="0"/>
        <w:adjustRightInd w:val="0"/>
        <w:rPr>
          <w:color w:val="000000"/>
        </w:rPr>
      </w:pPr>
      <w:r w:rsidRPr="00D64DB0">
        <w:rPr>
          <w:color w:val="000000"/>
        </w:rPr>
        <w:t>Three categories of current issues: sexual morality, sanctity of life, and politics</w:t>
      </w:r>
    </w:p>
    <w:p w14:paraId="27886BF6" w14:textId="77777777" w:rsidR="00D64DB0" w:rsidRDefault="00D64DB0">
      <w:pPr>
        <w:rPr>
          <w:rFonts w:asciiTheme="minorHAnsi" w:hAnsiTheme="minorHAnsi" w:cs="AppleSystemUIFont"/>
          <w:color w:val="000000"/>
        </w:rPr>
      </w:pPr>
    </w:p>
    <w:p w14:paraId="0BC1A8C8" w14:textId="77777777" w:rsidR="00DE4485" w:rsidRDefault="00D64DB0" w:rsidP="00D64DB0">
      <w:pPr>
        <w:rPr>
          <w:rStyle w:val="text"/>
        </w:rPr>
      </w:pPr>
      <w:r w:rsidRPr="00D64DB0">
        <w:rPr>
          <w:rStyle w:val="chapternum"/>
          <w:i/>
          <w:iCs/>
        </w:rPr>
        <w:t>“</w:t>
      </w:r>
      <w:r w:rsidRPr="00D64DB0">
        <w:rPr>
          <w:rStyle w:val="text"/>
          <w:i/>
          <w:iCs/>
        </w:rPr>
        <w:t xml:space="preserve">O </w:t>
      </w:r>
      <w:r w:rsidRPr="00D64DB0">
        <w:rPr>
          <w:rStyle w:val="small-caps"/>
          <w:i/>
          <w:iCs/>
          <w:smallCaps/>
        </w:rPr>
        <w:t>Lord</w:t>
      </w:r>
      <w:r w:rsidRPr="00D64DB0">
        <w:rPr>
          <w:rStyle w:val="text"/>
          <w:i/>
          <w:iCs/>
        </w:rPr>
        <w:t>, who may abide in Your tent?</w:t>
      </w:r>
      <w:r w:rsidRPr="00D64DB0">
        <w:rPr>
          <w:i/>
          <w:iCs/>
        </w:rPr>
        <w:t xml:space="preserve"> </w:t>
      </w:r>
      <w:r w:rsidRPr="00D64DB0">
        <w:rPr>
          <w:rStyle w:val="text"/>
          <w:i/>
          <w:iCs/>
        </w:rPr>
        <w:t>Who may dwell on Your holy hill?</w:t>
      </w:r>
      <w:r w:rsidRPr="00D64DB0">
        <w:rPr>
          <w:i/>
          <w:iCs/>
        </w:rPr>
        <w:br/>
      </w:r>
      <w:r w:rsidRPr="00D64DB0">
        <w:rPr>
          <w:rStyle w:val="text"/>
          <w:i/>
          <w:iCs/>
        </w:rPr>
        <w:t>He who walks with integrity, and works righteousness,</w:t>
      </w:r>
      <w:r w:rsidRPr="00D64DB0">
        <w:rPr>
          <w:i/>
          <w:iCs/>
        </w:rPr>
        <w:t xml:space="preserve"> </w:t>
      </w:r>
      <w:r w:rsidRPr="00D64DB0">
        <w:rPr>
          <w:rStyle w:val="text"/>
          <w:i/>
          <w:iCs/>
        </w:rPr>
        <w:t>and speaks truth in his heart.”</w:t>
      </w:r>
      <w:r>
        <w:rPr>
          <w:rStyle w:val="text"/>
        </w:rPr>
        <w:t xml:space="preserve">  </w:t>
      </w:r>
    </w:p>
    <w:p w14:paraId="713C5107" w14:textId="6E4CB1BE" w:rsidR="004A47BB" w:rsidRDefault="00D64DB0" w:rsidP="00DE4485">
      <w:pPr>
        <w:ind w:firstLine="720"/>
        <w:rPr>
          <w:rStyle w:val="text"/>
        </w:rPr>
      </w:pPr>
      <w:r>
        <w:rPr>
          <w:rStyle w:val="text"/>
        </w:rPr>
        <w:t>-  Psalm 15:1-2</w:t>
      </w:r>
    </w:p>
    <w:p w14:paraId="0F4BC2DB" w14:textId="77777777" w:rsidR="00022C30" w:rsidRPr="00D64DB0" w:rsidRDefault="00022C30" w:rsidP="00DE4485">
      <w:pPr>
        <w:ind w:firstLine="720"/>
      </w:pPr>
    </w:p>
    <w:p w14:paraId="37B1AEA8" w14:textId="0EE124C7" w:rsidR="00022C30" w:rsidRDefault="00022C30">
      <w:pPr>
        <w:rPr>
          <w:rFonts w:asciiTheme="minorHAnsi" w:hAnsiTheme="minorHAnsi" w:cs="AppleSystemUIFont"/>
          <w:color w:val="000000"/>
          <w:u w:val="single"/>
        </w:rPr>
      </w:pPr>
      <w:r w:rsidRPr="00022C30">
        <w:rPr>
          <w:rFonts w:asciiTheme="minorHAnsi" w:hAnsiTheme="minorHAnsi" w:cs="AppleSystemUIFont"/>
          <w:color w:val="000000"/>
        </w:rPr>
        <w:t>“</w:t>
      </w:r>
      <w:r w:rsidR="002E765A" w:rsidRPr="00022C30">
        <w:rPr>
          <w:rStyle w:val="text"/>
          <w:i/>
          <w:iCs/>
        </w:rPr>
        <w:t>How blessed is the man who does not walk in the counsel of the wicked,</w:t>
      </w:r>
      <w:r w:rsidR="002E765A" w:rsidRPr="00022C30">
        <w:rPr>
          <w:rStyle w:val="text"/>
          <w:i/>
          <w:iCs/>
        </w:rPr>
        <w:br/>
        <w:t>Nor stand in the path of sinners,</w:t>
      </w:r>
      <w:r>
        <w:rPr>
          <w:rStyle w:val="text"/>
          <w:i/>
          <w:iCs/>
        </w:rPr>
        <w:t xml:space="preserve"> n</w:t>
      </w:r>
      <w:r w:rsidR="002E765A" w:rsidRPr="00022C30">
        <w:rPr>
          <w:rStyle w:val="text"/>
          <w:i/>
          <w:iCs/>
        </w:rPr>
        <w:t>or sit in the seat of scoffers!</w:t>
      </w:r>
      <w:r w:rsidR="002E765A" w:rsidRPr="00022C30">
        <w:rPr>
          <w:rStyle w:val="text"/>
          <w:i/>
          <w:iCs/>
        </w:rPr>
        <w:br/>
        <w:t>But his delight is in the law of the Lord,</w:t>
      </w:r>
      <w:r>
        <w:rPr>
          <w:rStyle w:val="text"/>
          <w:i/>
          <w:iCs/>
        </w:rPr>
        <w:t xml:space="preserve"> a</w:t>
      </w:r>
      <w:r w:rsidR="002E765A" w:rsidRPr="00022C30">
        <w:rPr>
          <w:rStyle w:val="text"/>
          <w:i/>
          <w:iCs/>
        </w:rPr>
        <w:t>nd in His law he meditates day and night.</w:t>
      </w:r>
      <w:r w:rsidR="002E765A" w:rsidRPr="00F53AAD">
        <w:rPr>
          <w:rFonts w:asciiTheme="minorHAnsi" w:hAnsiTheme="minorHAnsi" w:cs="AppleSystemUIFont"/>
          <w:color w:val="000000"/>
        </w:rPr>
        <w:t xml:space="preserve">“ </w:t>
      </w:r>
      <w:r>
        <w:rPr>
          <w:rFonts w:asciiTheme="minorHAnsi" w:hAnsiTheme="minorHAnsi" w:cs="AppleSystemUIFont"/>
          <w:color w:val="000000"/>
          <w:u w:val="single"/>
        </w:rPr>
        <w:t xml:space="preserve"> </w:t>
      </w:r>
    </w:p>
    <w:p w14:paraId="5447952F" w14:textId="5B35BD72" w:rsidR="00F03F44" w:rsidRPr="00F53AAD" w:rsidRDefault="00022C30" w:rsidP="00022C30">
      <w:pPr>
        <w:ind w:firstLine="720"/>
      </w:pPr>
      <w:r w:rsidRPr="00F53AAD">
        <w:rPr>
          <w:rFonts w:asciiTheme="minorHAnsi" w:hAnsiTheme="minorHAnsi" w:cs="AppleSystemUIFont"/>
          <w:color w:val="000000"/>
        </w:rPr>
        <w:t xml:space="preserve">- </w:t>
      </w:r>
      <w:r w:rsidR="002E765A" w:rsidRPr="00F53AAD">
        <w:rPr>
          <w:rFonts w:asciiTheme="minorHAnsi" w:hAnsiTheme="minorHAnsi" w:cs="AppleSystemUIFont"/>
          <w:color w:val="000000"/>
        </w:rPr>
        <w:t xml:space="preserve"> Psalm 1:1,2</w:t>
      </w:r>
    </w:p>
    <w:p w14:paraId="5769C237" w14:textId="77777777" w:rsidR="00022C30" w:rsidRDefault="00022C30">
      <w:pPr>
        <w:rPr>
          <w:rFonts w:asciiTheme="minorHAnsi" w:hAnsiTheme="minorHAnsi" w:cs="AppleSystemUIFont"/>
          <w:color w:val="000000"/>
          <w:u w:val="single"/>
        </w:rPr>
      </w:pPr>
      <w:r>
        <w:rPr>
          <w:rFonts w:asciiTheme="minorHAnsi" w:hAnsiTheme="minorHAnsi" w:cs="AppleSystemUIFont"/>
          <w:color w:val="000000"/>
          <w:u w:val="single"/>
        </w:rPr>
        <w:br w:type="page"/>
      </w:r>
    </w:p>
    <w:p w14:paraId="434ECC0B" w14:textId="7EDB119F" w:rsidR="00D07FBD" w:rsidRDefault="00D07FBD" w:rsidP="00D07FBD">
      <w:pPr>
        <w:rPr>
          <w:rFonts w:asciiTheme="minorHAnsi" w:hAnsiTheme="minorHAnsi" w:cs="AppleSystemUIFont"/>
          <w:b/>
          <w:bCs/>
          <w:color w:val="000000"/>
          <w:sz w:val="28"/>
          <w:szCs w:val="28"/>
        </w:rPr>
      </w:pPr>
      <w:r>
        <w:rPr>
          <w:rFonts w:asciiTheme="minorHAnsi" w:hAnsiTheme="minorHAnsi" w:cs="AppleSystemUIFont"/>
          <w:b/>
          <w:bCs/>
          <w:color w:val="000000"/>
          <w:sz w:val="28"/>
          <w:szCs w:val="28"/>
        </w:rPr>
        <w:lastRenderedPageBreak/>
        <w:t>Holiness and Love</w:t>
      </w:r>
    </w:p>
    <w:p w14:paraId="60909371" w14:textId="77777777" w:rsidR="00D07FBD" w:rsidRDefault="00D07FBD" w:rsidP="00D07FBD">
      <w:pPr>
        <w:rPr>
          <w:rFonts w:asciiTheme="minorHAnsi" w:hAnsiTheme="minorHAnsi" w:cs="AppleSystemUIFont"/>
          <w:color w:val="000000"/>
        </w:rPr>
      </w:pPr>
    </w:p>
    <w:p w14:paraId="2F477056" w14:textId="77777777" w:rsidR="00E925B5" w:rsidRPr="00E925B5" w:rsidRDefault="00E925B5" w:rsidP="009C7C0B">
      <w:pPr>
        <w:rPr>
          <w:rFonts w:asciiTheme="minorHAnsi" w:hAnsiTheme="minorHAnsi" w:cs="AppleSystemUIFont"/>
          <w:color w:val="000000"/>
          <w:u w:val="single"/>
        </w:rPr>
      </w:pPr>
      <w:r w:rsidRPr="00E925B5">
        <w:rPr>
          <w:rFonts w:asciiTheme="minorHAnsi" w:hAnsiTheme="minorHAnsi" w:cs="AppleSystemUIFont"/>
          <w:color w:val="000000"/>
          <w:u w:val="single"/>
        </w:rPr>
        <w:t>Holiness</w:t>
      </w:r>
    </w:p>
    <w:p w14:paraId="0F3640E6" w14:textId="533E4466" w:rsidR="009C7C0B" w:rsidRPr="0039077C" w:rsidRDefault="00042F25" w:rsidP="009C7C0B">
      <w:pPr>
        <w:rPr>
          <w:rFonts w:asciiTheme="minorHAnsi" w:hAnsiTheme="minorHAnsi" w:cs="AppleSystemUIFont"/>
          <w:color w:val="000000"/>
        </w:rPr>
      </w:pPr>
      <w:r>
        <w:rPr>
          <w:rFonts w:asciiTheme="minorHAnsi" w:hAnsiTheme="minorHAnsi" w:cs="AppleSystemUIFont"/>
          <w:color w:val="000000"/>
        </w:rPr>
        <w:t xml:space="preserve">The Hebrew word translated as “holy” is </w:t>
      </w:r>
      <w:proofErr w:type="spellStart"/>
      <w:proofErr w:type="gramStart"/>
      <w:r w:rsidR="00D07FBD" w:rsidRPr="00042F25">
        <w:rPr>
          <w:rFonts w:asciiTheme="minorHAnsi" w:hAnsiTheme="minorHAnsi" w:cs="AppleSystemUIFont"/>
          <w:i/>
          <w:iCs/>
          <w:color w:val="000000"/>
        </w:rPr>
        <w:t>qadosh</w:t>
      </w:r>
      <w:proofErr w:type="spellEnd"/>
      <w:r w:rsidR="00D07FBD" w:rsidRPr="00D07FBD">
        <w:rPr>
          <w:rFonts w:asciiTheme="minorHAnsi" w:hAnsiTheme="minorHAnsi" w:cs="AppleSystemUIFont"/>
          <w:color w:val="000000"/>
        </w:rPr>
        <w:t xml:space="preserve"> </w:t>
      </w:r>
      <w:r>
        <w:rPr>
          <w:rFonts w:asciiTheme="minorHAnsi" w:hAnsiTheme="minorHAnsi" w:cs="AppleSystemUIFont"/>
          <w:color w:val="000000"/>
        </w:rPr>
        <w:t>,</w:t>
      </w:r>
      <w:proofErr w:type="gramEnd"/>
      <w:r>
        <w:rPr>
          <w:rFonts w:asciiTheme="minorHAnsi" w:hAnsiTheme="minorHAnsi" w:cs="AppleSystemUIFont"/>
          <w:color w:val="000000"/>
        </w:rPr>
        <w:t xml:space="preserve"> which has the root meaning of “</w:t>
      </w:r>
      <w:r w:rsidR="00D07FBD" w:rsidRPr="00D07FBD">
        <w:rPr>
          <w:rFonts w:asciiTheme="minorHAnsi" w:hAnsiTheme="minorHAnsi" w:cs="AppleSystemUIFont"/>
          <w:color w:val="000000"/>
        </w:rPr>
        <w:t>cut off</w:t>
      </w:r>
      <w:r>
        <w:rPr>
          <w:rFonts w:asciiTheme="minorHAnsi" w:hAnsiTheme="minorHAnsi" w:cs="AppleSystemUIFont"/>
          <w:color w:val="000000"/>
        </w:rPr>
        <w:t xml:space="preserve">”. As </w:t>
      </w:r>
      <w:r w:rsidR="00D07FBD" w:rsidRPr="00D07FBD">
        <w:rPr>
          <w:rFonts w:asciiTheme="minorHAnsi" w:hAnsiTheme="minorHAnsi" w:cs="AppleSystemUIFont"/>
          <w:color w:val="000000"/>
        </w:rPr>
        <w:t>applied to God</w:t>
      </w:r>
      <w:r>
        <w:rPr>
          <w:rFonts w:asciiTheme="minorHAnsi" w:hAnsiTheme="minorHAnsi" w:cs="AppleSystemUIFont"/>
          <w:color w:val="000000"/>
        </w:rPr>
        <w:t>, it indicates that He</w:t>
      </w:r>
      <w:r w:rsidR="00D07FBD" w:rsidRPr="00D07FBD">
        <w:rPr>
          <w:rFonts w:asciiTheme="minorHAnsi" w:hAnsiTheme="minorHAnsi" w:cs="AppleSystemUIFont"/>
          <w:color w:val="000000"/>
        </w:rPr>
        <w:t xml:space="preserve"> is totally other</w:t>
      </w:r>
      <w:r>
        <w:rPr>
          <w:rFonts w:asciiTheme="minorHAnsi" w:hAnsiTheme="minorHAnsi" w:cs="AppleSystemUIFont"/>
          <w:color w:val="000000"/>
        </w:rPr>
        <w:t xml:space="preserve"> and different than anything or anyone in the creation. </w:t>
      </w:r>
      <w:r w:rsidR="00127716">
        <w:rPr>
          <w:rFonts w:asciiTheme="minorHAnsi" w:hAnsiTheme="minorHAnsi" w:cs="AppleSystemUIFont"/>
          <w:color w:val="000000"/>
        </w:rPr>
        <w:t xml:space="preserve"> </w:t>
      </w:r>
      <w:r w:rsidR="00EE352D">
        <w:rPr>
          <w:rStyle w:val="text"/>
        </w:rPr>
        <w:t>“</w:t>
      </w:r>
      <w:r w:rsidR="00EE352D" w:rsidRPr="00EE352D">
        <w:rPr>
          <w:rStyle w:val="text"/>
          <w:i/>
          <w:iCs/>
        </w:rPr>
        <w:t xml:space="preserve">Holy, Holy, Holy, is the </w:t>
      </w:r>
      <w:r w:rsidR="00EE352D" w:rsidRPr="00EE352D">
        <w:rPr>
          <w:rStyle w:val="small-caps"/>
          <w:i/>
          <w:iCs/>
          <w:smallCaps/>
        </w:rPr>
        <w:t>Lord</w:t>
      </w:r>
      <w:r w:rsidR="00EE352D" w:rsidRPr="00EE352D">
        <w:rPr>
          <w:rStyle w:val="text"/>
          <w:i/>
          <w:iCs/>
        </w:rPr>
        <w:t xml:space="preserve"> of hosts,</w:t>
      </w:r>
      <w:r w:rsidR="001B25B9">
        <w:rPr>
          <w:i/>
          <w:iCs/>
        </w:rPr>
        <w:t xml:space="preserve"> </w:t>
      </w:r>
      <w:r w:rsidR="0039077C">
        <w:rPr>
          <w:rStyle w:val="text"/>
          <w:i/>
          <w:iCs/>
        </w:rPr>
        <w:t>t</w:t>
      </w:r>
      <w:r w:rsidR="00EE352D" w:rsidRPr="00EE352D">
        <w:rPr>
          <w:rStyle w:val="text"/>
          <w:i/>
          <w:iCs/>
        </w:rPr>
        <w:t>he whole earth is full of His glory.”</w:t>
      </w:r>
      <w:r w:rsidR="00EE352D">
        <w:rPr>
          <w:rStyle w:val="text"/>
        </w:rPr>
        <w:t xml:space="preserve">  -  </w:t>
      </w:r>
      <w:r w:rsidR="00EE352D">
        <w:rPr>
          <w:rFonts w:asciiTheme="minorHAnsi" w:hAnsiTheme="minorHAnsi" w:cs="AppleSystemUIFont"/>
          <w:color w:val="000000"/>
        </w:rPr>
        <w:t>Isaiah 6:3 (and Revelation 3:8)</w:t>
      </w:r>
      <w:r w:rsidR="001B25B9">
        <w:rPr>
          <w:rFonts w:asciiTheme="minorHAnsi" w:hAnsiTheme="minorHAnsi" w:cs="AppleSystemUIFont"/>
          <w:color w:val="000000"/>
        </w:rPr>
        <w:t xml:space="preserve">. </w:t>
      </w:r>
      <w:r>
        <w:rPr>
          <w:rFonts w:asciiTheme="minorHAnsi" w:hAnsiTheme="minorHAnsi" w:cs="AppleSystemUIFont"/>
          <w:color w:val="000000"/>
        </w:rPr>
        <w:t>There is</w:t>
      </w:r>
      <w:r w:rsidR="00D07FBD" w:rsidRPr="00D07FBD">
        <w:rPr>
          <w:rFonts w:asciiTheme="minorHAnsi" w:hAnsiTheme="minorHAnsi" w:cs="AppleSystemUIFont"/>
          <w:color w:val="000000"/>
        </w:rPr>
        <w:t xml:space="preserve"> none like Him</w:t>
      </w:r>
      <w:r>
        <w:rPr>
          <w:rFonts w:asciiTheme="minorHAnsi" w:hAnsiTheme="minorHAnsi" w:cs="AppleSystemUIFont"/>
          <w:color w:val="000000"/>
        </w:rPr>
        <w:t xml:space="preserve">. </w:t>
      </w:r>
      <w:r w:rsidR="00AB3085" w:rsidRPr="00EE352D">
        <w:rPr>
          <w:rStyle w:val="text"/>
          <w:i/>
          <w:iCs/>
        </w:rPr>
        <w:t xml:space="preserve">“Who is like You among the gods, O </w:t>
      </w:r>
      <w:r w:rsidR="00AB3085" w:rsidRPr="00EE352D">
        <w:rPr>
          <w:rStyle w:val="small-caps"/>
          <w:i/>
          <w:iCs/>
          <w:smallCaps/>
        </w:rPr>
        <w:t>Lord</w:t>
      </w:r>
      <w:r w:rsidR="00AB3085" w:rsidRPr="00EE352D">
        <w:rPr>
          <w:rStyle w:val="text"/>
          <w:i/>
          <w:iCs/>
        </w:rPr>
        <w:t>?</w:t>
      </w:r>
      <w:r w:rsidR="001B25B9">
        <w:rPr>
          <w:i/>
          <w:iCs/>
        </w:rPr>
        <w:t xml:space="preserve"> </w:t>
      </w:r>
      <w:r w:rsidR="00AB3085" w:rsidRPr="00EE352D">
        <w:rPr>
          <w:rStyle w:val="text"/>
          <w:i/>
          <w:iCs/>
        </w:rPr>
        <w:t>Who is like You, majestic in holiness,</w:t>
      </w:r>
      <w:r w:rsidR="0039077C">
        <w:rPr>
          <w:i/>
          <w:iCs/>
        </w:rPr>
        <w:t xml:space="preserve"> </w:t>
      </w:r>
      <w:r w:rsidR="00E041D8">
        <w:rPr>
          <w:rStyle w:val="text"/>
          <w:i/>
          <w:iCs/>
        </w:rPr>
        <w:t>a</w:t>
      </w:r>
      <w:r w:rsidR="00AB3085" w:rsidRPr="00EE352D">
        <w:rPr>
          <w:rStyle w:val="text"/>
          <w:i/>
          <w:iCs/>
        </w:rPr>
        <w:t>wesome in praises, working wonders?</w:t>
      </w:r>
      <w:r w:rsidR="00586AED">
        <w:rPr>
          <w:rStyle w:val="text"/>
          <w:i/>
          <w:iCs/>
        </w:rPr>
        <w:t>”</w:t>
      </w:r>
      <w:r w:rsidR="001B25B9">
        <w:rPr>
          <w:i/>
          <w:iCs/>
        </w:rPr>
        <w:t xml:space="preserve"> - </w:t>
      </w:r>
      <w:r w:rsidR="00AB3085" w:rsidRPr="001B25B9">
        <w:rPr>
          <w:rFonts w:asciiTheme="minorHAnsi" w:hAnsiTheme="minorHAnsi" w:cs="AppleSystemUIFont"/>
          <w:color w:val="000000"/>
        </w:rPr>
        <w:t>Exodus 15:11</w:t>
      </w:r>
      <w:r w:rsidR="001B25B9">
        <w:rPr>
          <w:i/>
          <w:iCs/>
        </w:rPr>
        <w:t xml:space="preserve">. </w:t>
      </w:r>
      <w:r w:rsidR="009C7C0B">
        <w:rPr>
          <w:rFonts w:asciiTheme="minorHAnsi" w:hAnsiTheme="minorHAnsi" w:cs="AppleSystemUIFont"/>
          <w:color w:val="000000"/>
        </w:rPr>
        <w:t>See also Psalm 86:8 and Jeremiah 10:6.</w:t>
      </w:r>
    </w:p>
    <w:p w14:paraId="461BCC5A" w14:textId="15646CFF" w:rsidR="00D07FBD" w:rsidRDefault="00D07FBD" w:rsidP="00D07FBD">
      <w:pPr>
        <w:rPr>
          <w:rFonts w:asciiTheme="minorHAnsi" w:hAnsiTheme="minorHAnsi" w:cs="AppleSystemUIFont"/>
          <w:color w:val="000000"/>
        </w:rPr>
      </w:pPr>
    </w:p>
    <w:p w14:paraId="23D5ABA9" w14:textId="79AF099A" w:rsidR="00343C04" w:rsidRPr="00F94E15" w:rsidRDefault="00343C04" w:rsidP="00F94E15">
      <w:r w:rsidRPr="00343C04">
        <w:rPr>
          <w:rFonts w:asciiTheme="minorHAnsi" w:hAnsiTheme="minorHAnsi" w:cs="AppleSystemUIFont"/>
          <w:color w:val="000000"/>
        </w:rPr>
        <w:t xml:space="preserve">An aspect of God’s holiness is that He is true to Himself. He is therefore unchanging in character, </w:t>
      </w:r>
      <w:r w:rsidRPr="00343C04">
        <w:rPr>
          <w:rFonts w:asciiTheme="minorHAnsi" w:hAnsiTheme="minorHAnsi" w:cs="AppleSystemUIFont"/>
          <w:i/>
          <w:iCs/>
          <w:color w:val="000000"/>
        </w:rPr>
        <w:t xml:space="preserve">“the same yesterday, today, and </w:t>
      </w:r>
      <w:proofErr w:type="gramStart"/>
      <w:r w:rsidRPr="00343C04">
        <w:rPr>
          <w:rFonts w:asciiTheme="minorHAnsi" w:hAnsiTheme="minorHAnsi" w:cs="AppleSystemUIFont"/>
          <w:i/>
          <w:iCs/>
          <w:color w:val="000000"/>
        </w:rPr>
        <w:t>forever“</w:t>
      </w:r>
      <w:r>
        <w:rPr>
          <w:rFonts w:asciiTheme="minorHAnsi" w:hAnsiTheme="minorHAnsi" w:cs="AppleSystemUIFont"/>
          <w:color w:val="000000"/>
        </w:rPr>
        <w:t xml:space="preserve"> (</w:t>
      </w:r>
      <w:proofErr w:type="gramEnd"/>
      <w:r>
        <w:rPr>
          <w:rFonts w:asciiTheme="minorHAnsi" w:hAnsiTheme="minorHAnsi" w:cs="AppleSystemUIFont"/>
          <w:color w:val="000000"/>
        </w:rPr>
        <w:t>Hebrews 13:8)</w:t>
      </w:r>
      <w:r w:rsidRPr="00343C04">
        <w:rPr>
          <w:rFonts w:asciiTheme="minorHAnsi" w:hAnsiTheme="minorHAnsi" w:cs="AppleSystemUIFont"/>
          <w:color w:val="000000"/>
        </w:rPr>
        <w:t>.</w:t>
      </w:r>
      <w:r w:rsidR="009C7C0B">
        <w:rPr>
          <w:rFonts w:asciiTheme="minorHAnsi" w:hAnsiTheme="minorHAnsi" w:cs="AppleSystemUIFont"/>
          <w:color w:val="000000"/>
        </w:rPr>
        <w:t xml:space="preserve"> </w:t>
      </w:r>
      <w:r w:rsidR="00F94E15">
        <w:rPr>
          <w:rFonts w:asciiTheme="minorHAnsi" w:hAnsiTheme="minorHAnsi" w:cs="AppleSystemUIFont"/>
          <w:color w:val="000000"/>
        </w:rPr>
        <w:t>With Him</w:t>
      </w:r>
      <w:proofErr w:type="gramStart"/>
      <w:r w:rsidR="00F94E15">
        <w:rPr>
          <w:rFonts w:asciiTheme="minorHAnsi" w:hAnsiTheme="minorHAnsi" w:cs="AppleSystemUIFont"/>
          <w:color w:val="000000"/>
        </w:rPr>
        <w:t>, ”</w:t>
      </w:r>
      <w:r w:rsidR="00F94E15" w:rsidRPr="00F94E15">
        <w:rPr>
          <w:rStyle w:val="text"/>
          <w:i/>
          <w:iCs/>
        </w:rPr>
        <w:t>there</w:t>
      </w:r>
      <w:proofErr w:type="gramEnd"/>
      <w:r w:rsidR="00F94E15" w:rsidRPr="00F94E15">
        <w:rPr>
          <w:rStyle w:val="text"/>
          <w:i/>
          <w:iCs/>
        </w:rPr>
        <w:t xml:space="preserve"> is no variation or shifting shadow</w:t>
      </w:r>
      <w:r w:rsidR="00F94E15">
        <w:rPr>
          <w:rStyle w:val="text"/>
        </w:rPr>
        <w:t>.</w:t>
      </w:r>
      <w:r w:rsidR="00F94E15">
        <w:rPr>
          <w:rFonts w:asciiTheme="minorHAnsi" w:hAnsiTheme="minorHAnsi" w:cs="AppleSystemUIFont"/>
          <w:color w:val="000000"/>
        </w:rPr>
        <w:t xml:space="preserve">“ (James 1:17b). </w:t>
      </w:r>
      <w:r w:rsidRPr="00343C04">
        <w:rPr>
          <w:rFonts w:asciiTheme="minorHAnsi" w:hAnsiTheme="minorHAnsi" w:cs="AppleSystemUIFont"/>
          <w:color w:val="000000"/>
        </w:rPr>
        <w:t xml:space="preserve">His principles displayed in the creation are </w:t>
      </w:r>
      <w:r w:rsidR="009C7C0B">
        <w:rPr>
          <w:rFonts w:asciiTheme="minorHAnsi" w:hAnsiTheme="minorHAnsi" w:cs="AppleSystemUIFont"/>
          <w:color w:val="000000"/>
        </w:rPr>
        <w:t xml:space="preserve">therefore </w:t>
      </w:r>
      <w:r w:rsidRPr="00343C04">
        <w:rPr>
          <w:rFonts w:asciiTheme="minorHAnsi" w:hAnsiTheme="minorHAnsi" w:cs="AppleSystemUIFont"/>
          <w:color w:val="000000"/>
        </w:rPr>
        <w:t>applicable</w:t>
      </w:r>
      <w:r w:rsidR="000B5056">
        <w:rPr>
          <w:rFonts w:asciiTheme="minorHAnsi" w:hAnsiTheme="minorHAnsi" w:cs="AppleSystemUIFont"/>
          <w:color w:val="000000"/>
        </w:rPr>
        <w:t xml:space="preserve"> for all time</w:t>
      </w:r>
      <w:r w:rsidR="00F94E15">
        <w:rPr>
          <w:rFonts w:asciiTheme="minorHAnsi" w:hAnsiTheme="minorHAnsi" w:cs="AppleSystemUIFont"/>
          <w:color w:val="000000"/>
        </w:rPr>
        <w:t xml:space="preserve"> -</w:t>
      </w:r>
      <w:r>
        <w:rPr>
          <w:rFonts w:asciiTheme="minorHAnsi" w:hAnsiTheme="minorHAnsi" w:cs="AppleSystemUIFont"/>
          <w:color w:val="000000"/>
        </w:rPr>
        <w:t xml:space="preserve"> </w:t>
      </w:r>
      <w:r w:rsidR="00F94E15">
        <w:rPr>
          <w:rFonts w:asciiTheme="minorHAnsi" w:hAnsiTheme="minorHAnsi" w:cs="AppleSystemUIFont"/>
          <w:color w:val="000000"/>
        </w:rPr>
        <w:t xml:space="preserve">those </w:t>
      </w:r>
      <w:r w:rsidR="00E041D8">
        <w:rPr>
          <w:rFonts w:asciiTheme="minorHAnsi" w:hAnsiTheme="minorHAnsi" w:cs="AppleSystemUIFont"/>
          <w:color w:val="000000"/>
        </w:rPr>
        <w:t>principles inherent</w:t>
      </w:r>
      <w:r>
        <w:rPr>
          <w:rFonts w:asciiTheme="minorHAnsi" w:hAnsiTheme="minorHAnsi" w:cs="AppleSystemUIFont"/>
          <w:color w:val="000000"/>
        </w:rPr>
        <w:t xml:space="preserve"> to the o</w:t>
      </w:r>
      <w:r w:rsidRPr="00343C04">
        <w:rPr>
          <w:rFonts w:asciiTheme="minorHAnsi" w:hAnsiTheme="minorHAnsi" w:cs="AppleSystemUIFont"/>
          <w:color w:val="000000"/>
        </w:rPr>
        <w:t xml:space="preserve">riginal design and purpose </w:t>
      </w:r>
      <w:r w:rsidR="00E041D8">
        <w:rPr>
          <w:rFonts w:asciiTheme="minorHAnsi" w:hAnsiTheme="minorHAnsi" w:cs="AppleSystemUIFont"/>
          <w:color w:val="000000"/>
        </w:rPr>
        <w:t>of</w:t>
      </w:r>
      <w:r w:rsidRPr="00343C04">
        <w:rPr>
          <w:rFonts w:asciiTheme="minorHAnsi" w:hAnsiTheme="minorHAnsi" w:cs="AppleSystemUIFont"/>
          <w:color w:val="000000"/>
        </w:rPr>
        <w:t xml:space="preserve"> creation</w:t>
      </w:r>
      <w:r w:rsidR="00F94E15">
        <w:rPr>
          <w:rFonts w:asciiTheme="minorHAnsi" w:hAnsiTheme="minorHAnsi" w:cs="AppleSystemUIFont"/>
          <w:color w:val="000000"/>
        </w:rPr>
        <w:t>, such as creating order out of chaos</w:t>
      </w:r>
      <w:r>
        <w:rPr>
          <w:rFonts w:asciiTheme="minorHAnsi" w:hAnsiTheme="minorHAnsi" w:cs="AppleSystemUIFont"/>
          <w:color w:val="000000"/>
        </w:rPr>
        <w:t xml:space="preserve">. </w:t>
      </w:r>
      <w:r w:rsidR="0039077C">
        <w:rPr>
          <w:rFonts w:asciiTheme="minorHAnsi" w:hAnsiTheme="minorHAnsi" w:cs="AppleSystemUIFont"/>
          <w:color w:val="000000"/>
        </w:rPr>
        <w:t>C</w:t>
      </w:r>
      <w:r>
        <w:rPr>
          <w:rFonts w:asciiTheme="minorHAnsi" w:hAnsiTheme="minorHAnsi" w:cs="AppleSystemUIFont"/>
          <w:color w:val="000000"/>
        </w:rPr>
        <w:t xml:space="preserve">onsider </w:t>
      </w:r>
      <w:r w:rsidRPr="00343C04">
        <w:rPr>
          <w:rFonts w:asciiTheme="minorHAnsi" w:hAnsiTheme="minorHAnsi" w:cs="AppleSystemUIFont"/>
          <w:color w:val="000000"/>
        </w:rPr>
        <w:t>Jesus</w:t>
      </w:r>
      <w:r>
        <w:rPr>
          <w:rFonts w:asciiTheme="minorHAnsi" w:hAnsiTheme="minorHAnsi" w:cs="AppleSystemUIFont"/>
          <w:color w:val="000000"/>
        </w:rPr>
        <w:t>’</w:t>
      </w:r>
      <w:r w:rsidRPr="00343C04">
        <w:rPr>
          <w:rFonts w:asciiTheme="minorHAnsi" w:hAnsiTheme="minorHAnsi" w:cs="AppleSystemUIFont"/>
          <w:color w:val="000000"/>
        </w:rPr>
        <w:t xml:space="preserve"> statement on divorce: </w:t>
      </w:r>
      <w:r w:rsidRPr="00343C04">
        <w:rPr>
          <w:rFonts w:asciiTheme="minorHAnsi" w:hAnsiTheme="minorHAnsi" w:cs="AppleSystemUIFont"/>
          <w:i/>
          <w:iCs/>
          <w:color w:val="000000"/>
        </w:rPr>
        <w:t>“from the beginning it was not so...”</w:t>
      </w:r>
      <w:r>
        <w:rPr>
          <w:rFonts w:asciiTheme="minorHAnsi" w:hAnsiTheme="minorHAnsi" w:cs="AppleSystemUIFont"/>
          <w:color w:val="000000"/>
        </w:rPr>
        <w:t xml:space="preserve"> (Matthew 19:8)</w:t>
      </w:r>
      <w:r w:rsidR="000B5056">
        <w:rPr>
          <w:rFonts w:asciiTheme="minorHAnsi" w:hAnsiTheme="minorHAnsi" w:cs="AppleSystemUIFont"/>
          <w:color w:val="000000"/>
        </w:rPr>
        <w:t xml:space="preserve">, </w:t>
      </w:r>
      <w:r w:rsidRPr="00343C04">
        <w:rPr>
          <w:rFonts w:asciiTheme="minorHAnsi" w:hAnsiTheme="minorHAnsi" w:cs="AppleSystemUIFont"/>
          <w:color w:val="000000"/>
        </w:rPr>
        <w:t>and Paul</w:t>
      </w:r>
      <w:r>
        <w:rPr>
          <w:rFonts w:asciiTheme="minorHAnsi" w:hAnsiTheme="minorHAnsi" w:cs="AppleSystemUIFont"/>
          <w:color w:val="000000"/>
        </w:rPr>
        <w:t xml:space="preserve">’s condemnation of homosexuality as </w:t>
      </w:r>
      <w:r w:rsidR="00EC3069">
        <w:rPr>
          <w:rFonts w:asciiTheme="minorHAnsi" w:hAnsiTheme="minorHAnsi" w:cs="AppleSystemUIFont"/>
          <w:color w:val="000000"/>
        </w:rPr>
        <w:t>abandoning</w:t>
      </w:r>
      <w:r w:rsidRPr="00343C04">
        <w:rPr>
          <w:rFonts w:asciiTheme="minorHAnsi" w:hAnsiTheme="minorHAnsi" w:cs="AppleSystemUIFont"/>
          <w:color w:val="000000"/>
        </w:rPr>
        <w:t xml:space="preserve"> natural</w:t>
      </w:r>
      <w:r>
        <w:rPr>
          <w:rFonts w:asciiTheme="minorHAnsi" w:hAnsiTheme="minorHAnsi" w:cs="AppleSystemUIFont"/>
          <w:color w:val="000000"/>
        </w:rPr>
        <w:t xml:space="preserve"> </w:t>
      </w:r>
      <w:r w:rsidR="00EC3069">
        <w:rPr>
          <w:rFonts w:asciiTheme="minorHAnsi" w:hAnsiTheme="minorHAnsi" w:cs="AppleSystemUIFont"/>
          <w:color w:val="000000"/>
        </w:rPr>
        <w:t xml:space="preserve">functions </w:t>
      </w:r>
      <w:r>
        <w:rPr>
          <w:rFonts w:asciiTheme="minorHAnsi" w:hAnsiTheme="minorHAnsi" w:cs="AppleSystemUIFont"/>
          <w:color w:val="000000"/>
        </w:rPr>
        <w:t>(</w:t>
      </w:r>
      <w:r w:rsidRPr="00343C04">
        <w:rPr>
          <w:rFonts w:asciiTheme="minorHAnsi" w:hAnsiTheme="minorHAnsi" w:cs="AppleSystemUIFont"/>
          <w:color w:val="000000"/>
        </w:rPr>
        <w:t>Rom 1</w:t>
      </w:r>
      <w:r>
        <w:rPr>
          <w:rFonts w:asciiTheme="minorHAnsi" w:hAnsiTheme="minorHAnsi" w:cs="AppleSystemUIFont"/>
          <w:color w:val="000000"/>
        </w:rPr>
        <w:t>:26-27).</w:t>
      </w:r>
      <w:r w:rsidRPr="00343C04">
        <w:rPr>
          <w:rFonts w:asciiTheme="minorHAnsi" w:hAnsiTheme="minorHAnsi" w:cs="AppleSystemUIFont"/>
          <w:color w:val="000000"/>
        </w:rPr>
        <w:t xml:space="preserve"> </w:t>
      </w:r>
      <w:r w:rsidR="0039077C">
        <w:rPr>
          <w:rFonts w:asciiTheme="minorHAnsi" w:hAnsiTheme="minorHAnsi" w:cs="AppleSystemUIFont"/>
          <w:color w:val="000000"/>
        </w:rPr>
        <w:t xml:space="preserve">These ethical judgments are based on the original </w:t>
      </w:r>
      <w:r w:rsidR="00E041D8">
        <w:rPr>
          <w:rFonts w:asciiTheme="minorHAnsi" w:hAnsiTheme="minorHAnsi" w:cs="AppleSystemUIFont"/>
          <w:color w:val="000000"/>
        </w:rPr>
        <w:t>nature and intentions</w:t>
      </w:r>
      <w:r w:rsidR="0039077C">
        <w:rPr>
          <w:rFonts w:asciiTheme="minorHAnsi" w:hAnsiTheme="minorHAnsi" w:cs="AppleSystemUIFont"/>
          <w:color w:val="000000"/>
        </w:rPr>
        <w:t xml:space="preserve"> of creation.</w:t>
      </w:r>
    </w:p>
    <w:p w14:paraId="72E91DEB" w14:textId="77777777" w:rsidR="00343C04" w:rsidRPr="00D07FBD" w:rsidRDefault="00343C04" w:rsidP="00D07FBD">
      <w:pPr>
        <w:rPr>
          <w:rFonts w:asciiTheme="minorHAnsi" w:hAnsiTheme="minorHAnsi" w:cs="AppleSystemUIFont"/>
          <w:color w:val="000000"/>
        </w:rPr>
      </w:pPr>
    </w:p>
    <w:p w14:paraId="1DF6A70A" w14:textId="16D2D579" w:rsidR="009C7C0B" w:rsidRDefault="00AB3085" w:rsidP="00EE352D">
      <w:pPr>
        <w:rPr>
          <w:rFonts w:asciiTheme="minorHAnsi" w:hAnsiTheme="minorHAnsi" w:cs="AppleSystemUIFont"/>
          <w:color w:val="000000"/>
        </w:rPr>
      </w:pPr>
      <w:r>
        <w:rPr>
          <w:rFonts w:asciiTheme="minorHAnsi" w:hAnsiTheme="minorHAnsi" w:cs="AppleSystemUIFont"/>
          <w:color w:val="000000"/>
        </w:rPr>
        <w:t xml:space="preserve">One consequence of God’s holiness is that we dare not approach Him without being forgiven and cleansed of our sins </w:t>
      </w:r>
      <w:r w:rsidR="00BB72BF">
        <w:rPr>
          <w:rFonts w:asciiTheme="minorHAnsi" w:hAnsiTheme="minorHAnsi" w:cs="AppleSystemUIFont"/>
          <w:color w:val="000000"/>
        </w:rPr>
        <w:t>(s</w:t>
      </w:r>
      <w:r>
        <w:rPr>
          <w:rFonts w:asciiTheme="minorHAnsi" w:hAnsiTheme="minorHAnsi" w:cs="AppleSystemUIFont"/>
          <w:color w:val="000000"/>
        </w:rPr>
        <w:t xml:space="preserve">ee </w:t>
      </w:r>
      <w:r w:rsidR="00D07FBD" w:rsidRPr="00D07FBD">
        <w:rPr>
          <w:rFonts w:asciiTheme="minorHAnsi" w:hAnsiTheme="minorHAnsi" w:cs="AppleSystemUIFont"/>
          <w:color w:val="000000"/>
        </w:rPr>
        <w:t>Isaiah 6:</w:t>
      </w:r>
      <w:r>
        <w:rPr>
          <w:rFonts w:asciiTheme="minorHAnsi" w:hAnsiTheme="minorHAnsi" w:cs="AppleSystemUIFont"/>
          <w:color w:val="000000"/>
        </w:rPr>
        <w:t>1-6; Exodus 3:1-6</w:t>
      </w:r>
      <w:r w:rsidR="00BB72BF">
        <w:rPr>
          <w:rFonts w:asciiTheme="minorHAnsi" w:hAnsiTheme="minorHAnsi" w:cs="AppleSystemUIFont"/>
          <w:color w:val="000000"/>
        </w:rPr>
        <w:t>)</w:t>
      </w:r>
      <w:r w:rsidR="00D6149A">
        <w:rPr>
          <w:rFonts w:asciiTheme="minorHAnsi" w:hAnsiTheme="minorHAnsi" w:cs="AppleSystemUIFont"/>
          <w:color w:val="000000"/>
        </w:rPr>
        <w:t xml:space="preserve">. </w:t>
      </w:r>
      <w:r w:rsidR="00D6149A" w:rsidRPr="00D6149A">
        <w:rPr>
          <w:rFonts w:asciiTheme="minorHAnsi" w:hAnsiTheme="minorHAnsi" w:cs="AppleSystemUIFont"/>
          <w:color w:val="000000"/>
        </w:rPr>
        <w:t xml:space="preserve"> </w:t>
      </w:r>
      <w:r w:rsidR="00D6149A">
        <w:rPr>
          <w:rFonts w:asciiTheme="minorHAnsi" w:hAnsiTheme="minorHAnsi" w:cs="AppleSystemUIFont"/>
          <w:color w:val="000000"/>
        </w:rPr>
        <w:t>Another consequence is that</w:t>
      </w:r>
      <w:r w:rsidR="00D6149A" w:rsidRPr="00D07FBD">
        <w:rPr>
          <w:rFonts w:asciiTheme="minorHAnsi" w:hAnsiTheme="minorHAnsi" w:cs="AppleSystemUIFont"/>
          <w:color w:val="000000"/>
        </w:rPr>
        <w:t xml:space="preserve"> </w:t>
      </w:r>
      <w:r w:rsidR="00D6149A" w:rsidRPr="00E041D8">
        <w:rPr>
          <w:rFonts w:asciiTheme="minorHAnsi" w:hAnsiTheme="minorHAnsi" w:cs="AppleSystemUIFont"/>
          <w:color w:val="000000"/>
          <w:u w:val="single"/>
        </w:rPr>
        <w:t>we</w:t>
      </w:r>
      <w:r w:rsidR="00D6149A" w:rsidRPr="00D07FBD">
        <w:rPr>
          <w:rFonts w:asciiTheme="minorHAnsi" w:hAnsiTheme="minorHAnsi" w:cs="AppleSystemUIFont"/>
          <w:color w:val="000000"/>
        </w:rPr>
        <w:t xml:space="preserve"> are </w:t>
      </w:r>
      <w:r w:rsidR="00E041D8">
        <w:rPr>
          <w:rFonts w:asciiTheme="minorHAnsi" w:hAnsiTheme="minorHAnsi" w:cs="AppleSystemUIFont"/>
          <w:color w:val="000000"/>
        </w:rPr>
        <w:t>also</w:t>
      </w:r>
      <w:r w:rsidR="00D6149A" w:rsidRPr="00D07FBD">
        <w:rPr>
          <w:rFonts w:asciiTheme="minorHAnsi" w:hAnsiTheme="minorHAnsi" w:cs="AppleSystemUIFont"/>
          <w:color w:val="000000"/>
        </w:rPr>
        <w:t xml:space="preserve"> to be holy, i.e. to </w:t>
      </w:r>
      <w:r w:rsidR="00D6149A" w:rsidRPr="00E041D8">
        <w:rPr>
          <w:rFonts w:asciiTheme="minorHAnsi" w:hAnsiTheme="minorHAnsi" w:cs="AppleSystemUIFont"/>
          <w:color w:val="000000"/>
        </w:rPr>
        <w:t>become</w:t>
      </w:r>
      <w:r w:rsidR="00D6149A" w:rsidRPr="00D07FBD">
        <w:rPr>
          <w:rFonts w:asciiTheme="minorHAnsi" w:hAnsiTheme="minorHAnsi" w:cs="AppleSystemUIFont"/>
          <w:color w:val="000000"/>
        </w:rPr>
        <w:t xml:space="preserve"> sanctified</w:t>
      </w:r>
      <w:r w:rsidR="00D6149A">
        <w:rPr>
          <w:rFonts w:asciiTheme="minorHAnsi" w:hAnsiTheme="minorHAnsi" w:cs="AppleSystemUIFont"/>
          <w:color w:val="000000"/>
        </w:rPr>
        <w:t xml:space="preserve">, </w:t>
      </w:r>
      <w:r w:rsidR="000B5056">
        <w:rPr>
          <w:rFonts w:asciiTheme="minorHAnsi" w:hAnsiTheme="minorHAnsi" w:cs="AppleSystemUIFont"/>
          <w:color w:val="000000"/>
        </w:rPr>
        <w:t>to</w:t>
      </w:r>
      <w:r w:rsidR="00D6149A">
        <w:rPr>
          <w:rFonts w:asciiTheme="minorHAnsi" w:hAnsiTheme="minorHAnsi" w:cs="AppleSystemUIFont"/>
          <w:color w:val="000000"/>
        </w:rPr>
        <w:t xml:space="preserve"> fulfill the expectations for those </w:t>
      </w:r>
      <w:r w:rsidR="0039077C">
        <w:rPr>
          <w:rFonts w:asciiTheme="minorHAnsi" w:hAnsiTheme="minorHAnsi" w:cs="AppleSystemUIFont"/>
          <w:color w:val="000000"/>
        </w:rPr>
        <w:t>who belong to</w:t>
      </w:r>
      <w:r w:rsidR="000B5056">
        <w:rPr>
          <w:rFonts w:asciiTheme="minorHAnsi" w:hAnsiTheme="minorHAnsi" w:cs="AppleSystemUIFont"/>
          <w:color w:val="000000"/>
        </w:rPr>
        <w:t xml:space="preserve"> </w:t>
      </w:r>
      <w:r w:rsidR="00E041D8">
        <w:rPr>
          <w:rFonts w:asciiTheme="minorHAnsi" w:hAnsiTheme="minorHAnsi" w:cs="AppleSystemUIFont"/>
          <w:color w:val="000000"/>
        </w:rPr>
        <w:t>a holy God</w:t>
      </w:r>
      <w:r w:rsidR="00D6149A">
        <w:rPr>
          <w:rFonts w:asciiTheme="minorHAnsi" w:hAnsiTheme="minorHAnsi" w:cs="AppleSystemUIFont"/>
          <w:color w:val="000000"/>
        </w:rPr>
        <w:t xml:space="preserve">. </w:t>
      </w:r>
      <w:r w:rsidR="009C7C0B" w:rsidRPr="00D07FBD">
        <w:rPr>
          <w:rFonts w:asciiTheme="minorHAnsi" w:hAnsiTheme="minorHAnsi" w:cs="AppleSystemUIFont"/>
          <w:color w:val="000000"/>
        </w:rPr>
        <w:t>Abraham was called out</w:t>
      </w:r>
      <w:r w:rsidR="0039077C">
        <w:rPr>
          <w:rFonts w:asciiTheme="minorHAnsi" w:hAnsiTheme="minorHAnsi" w:cs="AppleSystemUIFont"/>
          <w:color w:val="000000"/>
        </w:rPr>
        <w:t xml:space="preserve"> from Ur</w:t>
      </w:r>
      <w:r w:rsidR="009C7C0B">
        <w:rPr>
          <w:rFonts w:asciiTheme="minorHAnsi" w:hAnsiTheme="minorHAnsi" w:cs="AppleSystemUIFont"/>
          <w:color w:val="000000"/>
        </w:rPr>
        <w:t xml:space="preserve">, </w:t>
      </w:r>
      <w:r w:rsidR="009C7C0B" w:rsidRPr="00D07FBD">
        <w:rPr>
          <w:rFonts w:asciiTheme="minorHAnsi" w:hAnsiTheme="minorHAnsi" w:cs="AppleSystemUIFont"/>
          <w:color w:val="000000"/>
        </w:rPr>
        <w:t>Israel</w:t>
      </w:r>
      <w:r w:rsidR="0039077C">
        <w:rPr>
          <w:rFonts w:asciiTheme="minorHAnsi" w:hAnsiTheme="minorHAnsi" w:cs="AppleSystemUIFont"/>
          <w:color w:val="000000"/>
        </w:rPr>
        <w:t xml:space="preserve"> </w:t>
      </w:r>
      <w:r w:rsidR="009C7C0B" w:rsidRPr="00D07FBD">
        <w:rPr>
          <w:rFonts w:asciiTheme="minorHAnsi" w:hAnsiTheme="minorHAnsi" w:cs="AppleSystemUIFont"/>
          <w:color w:val="000000"/>
        </w:rPr>
        <w:t xml:space="preserve">was called out </w:t>
      </w:r>
      <w:r w:rsidR="0039077C">
        <w:rPr>
          <w:rFonts w:asciiTheme="minorHAnsi" w:hAnsiTheme="minorHAnsi" w:cs="AppleSystemUIFont"/>
          <w:color w:val="000000"/>
        </w:rPr>
        <w:t>of Egypt</w:t>
      </w:r>
      <w:r w:rsidR="009C7C0B">
        <w:rPr>
          <w:rFonts w:asciiTheme="minorHAnsi" w:hAnsiTheme="minorHAnsi" w:cs="AppleSystemUIFont"/>
          <w:color w:val="000000"/>
        </w:rPr>
        <w:t>, and</w:t>
      </w:r>
      <w:r w:rsidR="009C7C0B" w:rsidRPr="00D07FBD">
        <w:rPr>
          <w:rFonts w:asciiTheme="minorHAnsi" w:hAnsiTheme="minorHAnsi" w:cs="AppleSystemUIFont"/>
          <w:color w:val="000000"/>
        </w:rPr>
        <w:t xml:space="preserve"> the church (</w:t>
      </w:r>
      <w:proofErr w:type="spellStart"/>
      <w:r w:rsidR="009C7C0B" w:rsidRPr="00042F25">
        <w:rPr>
          <w:rFonts w:asciiTheme="minorHAnsi" w:hAnsiTheme="minorHAnsi" w:cs="AppleSystemUIFont"/>
          <w:i/>
          <w:iCs/>
          <w:color w:val="000000"/>
        </w:rPr>
        <w:t>ekklesia</w:t>
      </w:r>
      <w:proofErr w:type="spellEnd"/>
      <w:r w:rsidR="009C7C0B" w:rsidRPr="00D07FBD">
        <w:rPr>
          <w:rFonts w:asciiTheme="minorHAnsi" w:hAnsiTheme="minorHAnsi" w:cs="AppleSystemUIFont"/>
          <w:color w:val="000000"/>
        </w:rPr>
        <w:t>) is called out</w:t>
      </w:r>
      <w:r w:rsidR="009C7C0B">
        <w:rPr>
          <w:rFonts w:asciiTheme="minorHAnsi" w:hAnsiTheme="minorHAnsi" w:cs="AppleSystemUIFont"/>
          <w:color w:val="000000"/>
        </w:rPr>
        <w:t xml:space="preserve"> </w:t>
      </w:r>
      <w:r w:rsidR="0039077C">
        <w:rPr>
          <w:rFonts w:asciiTheme="minorHAnsi" w:hAnsiTheme="minorHAnsi" w:cs="AppleSystemUIFont"/>
          <w:color w:val="000000"/>
        </w:rPr>
        <w:t>from</w:t>
      </w:r>
      <w:r w:rsidR="009C7C0B">
        <w:rPr>
          <w:rFonts w:asciiTheme="minorHAnsi" w:hAnsiTheme="minorHAnsi" w:cs="AppleSystemUIFont"/>
          <w:color w:val="000000"/>
        </w:rPr>
        <w:t xml:space="preserve"> the world, to belong to God</w:t>
      </w:r>
      <w:r w:rsidR="009C7C0B" w:rsidRPr="00D07FBD">
        <w:rPr>
          <w:rFonts w:asciiTheme="minorHAnsi" w:hAnsiTheme="minorHAnsi" w:cs="AppleSystemUIFont"/>
          <w:color w:val="000000"/>
        </w:rPr>
        <w:t>.</w:t>
      </w:r>
      <w:r w:rsidR="009C7C0B">
        <w:rPr>
          <w:rFonts w:asciiTheme="minorHAnsi" w:hAnsiTheme="minorHAnsi" w:cs="AppleSystemUIFont"/>
          <w:color w:val="000000"/>
        </w:rPr>
        <w:t xml:space="preserve"> We are </w:t>
      </w:r>
      <w:r w:rsidR="009C7C0B" w:rsidRPr="00D07FBD">
        <w:rPr>
          <w:rFonts w:asciiTheme="minorHAnsi" w:hAnsiTheme="minorHAnsi" w:cs="AppleSystemUIFont"/>
          <w:color w:val="000000"/>
        </w:rPr>
        <w:t xml:space="preserve">a </w:t>
      </w:r>
      <w:r w:rsidR="00BB72BF">
        <w:rPr>
          <w:rFonts w:asciiTheme="minorHAnsi" w:hAnsiTheme="minorHAnsi" w:cs="AppleSystemUIFont"/>
          <w:color w:val="000000"/>
        </w:rPr>
        <w:t>holy</w:t>
      </w:r>
      <w:r w:rsidR="009C7C0B" w:rsidRPr="00D07FBD">
        <w:rPr>
          <w:rFonts w:asciiTheme="minorHAnsi" w:hAnsiTheme="minorHAnsi" w:cs="AppleSystemUIFont"/>
          <w:color w:val="000000"/>
        </w:rPr>
        <w:t xml:space="preserve"> </w:t>
      </w:r>
      <w:r w:rsidR="00BB72BF">
        <w:rPr>
          <w:rFonts w:asciiTheme="minorHAnsi" w:hAnsiTheme="minorHAnsi" w:cs="AppleSystemUIFont"/>
          <w:color w:val="000000"/>
        </w:rPr>
        <w:t>nation</w:t>
      </w:r>
      <w:r w:rsidR="009C7C0B" w:rsidRPr="00D07FBD">
        <w:rPr>
          <w:rFonts w:asciiTheme="minorHAnsi" w:hAnsiTheme="minorHAnsi" w:cs="AppleSystemUIFont"/>
          <w:color w:val="000000"/>
        </w:rPr>
        <w:t xml:space="preserve"> (1 Peter 2:9).</w:t>
      </w:r>
    </w:p>
    <w:p w14:paraId="1E44BB1D" w14:textId="77777777" w:rsidR="001514F3" w:rsidRDefault="001514F3" w:rsidP="00EE352D">
      <w:pPr>
        <w:rPr>
          <w:rFonts w:asciiTheme="minorHAnsi" w:hAnsiTheme="minorHAnsi" w:cs="AppleSystemUIFont"/>
          <w:color w:val="000000"/>
        </w:rPr>
      </w:pPr>
    </w:p>
    <w:p w14:paraId="345D274E" w14:textId="0857A96E" w:rsidR="00EA6BF7" w:rsidRPr="00782326" w:rsidRDefault="00082E18" w:rsidP="00782326">
      <w:pPr>
        <w:rPr>
          <w:rFonts w:asciiTheme="minorHAnsi" w:hAnsiTheme="minorHAnsi" w:cs="AppleSystemUIFont"/>
          <w:color w:val="000000"/>
        </w:rPr>
      </w:pPr>
      <w:r>
        <w:rPr>
          <w:rFonts w:asciiTheme="minorHAnsi" w:hAnsiTheme="minorHAnsi" w:cs="AppleSystemUIFont"/>
          <w:color w:val="000000"/>
        </w:rPr>
        <w:t>Much of the OT law is concerned with maintain</w:t>
      </w:r>
      <w:r w:rsidR="001514F3">
        <w:rPr>
          <w:rFonts w:asciiTheme="minorHAnsi" w:hAnsiTheme="minorHAnsi" w:cs="AppleSystemUIFont"/>
          <w:color w:val="000000"/>
        </w:rPr>
        <w:t>ing</w:t>
      </w:r>
      <w:r>
        <w:rPr>
          <w:rFonts w:asciiTheme="minorHAnsi" w:hAnsiTheme="minorHAnsi" w:cs="AppleSystemUIFont"/>
          <w:color w:val="000000"/>
        </w:rPr>
        <w:t xml:space="preserve"> this sanctified status</w:t>
      </w:r>
      <w:r w:rsidR="001514F3">
        <w:rPr>
          <w:rFonts w:asciiTheme="minorHAnsi" w:hAnsiTheme="minorHAnsi" w:cs="AppleSystemUIFont"/>
          <w:color w:val="000000"/>
        </w:rPr>
        <w:t xml:space="preserve">, </w:t>
      </w:r>
      <w:r>
        <w:rPr>
          <w:rFonts w:asciiTheme="minorHAnsi" w:hAnsiTheme="minorHAnsi" w:cs="AppleSystemUIFont"/>
          <w:color w:val="000000"/>
        </w:rPr>
        <w:t xml:space="preserve">demonstrating that </w:t>
      </w:r>
      <w:r w:rsidR="00E925B5">
        <w:rPr>
          <w:rFonts w:asciiTheme="minorHAnsi" w:hAnsiTheme="minorHAnsi" w:cs="AppleSystemUIFont"/>
          <w:color w:val="000000"/>
        </w:rPr>
        <w:t>His people are</w:t>
      </w:r>
      <w:r>
        <w:rPr>
          <w:rFonts w:asciiTheme="minorHAnsi" w:hAnsiTheme="minorHAnsi" w:cs="AppleSystemUIFont"/>
          <w:color w:val="000000"/>
        </w:rPr>
        <w:t xml:space="preserve"> different from the rest of the world, </w:t>
      </w:r>
      <w:r w:rsidR="00E925B5">
        <w:rPr>
          <w:rFonts w:asciiTheme="minorHAnsi" w:hAnsiTheme="minorHAnsi" w:cs="AppleSystemUIFont"/>
          <w:color w:val="000000"/>
        </w:rPr>
        <w:t>for</w:t>
      </w:r>
      <w:r>
        <w:rPr>
          <w:rFonts w:asciiTheme="minorHAnsi" w:hAnsiTheme="minorHAnsi" w:cs="AppleSystemUIFont"/>
          <w:color w:val="000000"/>
        </w:rPr>
        <w:t xml:space="preserve"> they serve a </w:t>
      </w:r>
      <w:r w:rsidR="00E041D8">
        <w:rPr>
          <w:rFonts w:asciiTheme="minorHAnsi" w:hAnsiTheme="minorHAnsi" w:cs="AppleSystemUIFont"/>
          <w:color w:val="000000"/>
        </w:rPr>
        <w:t xml:space="preserve">God who is </w:t>
      </w:r>
      <w:r>
        <w:rPr>
          <w:rFonts w:asciiTheme="minorHAnsi" w:hAnsiTheme="minorHAnsi" w:cs="AppleSystemUIFont"/>
          <w:color w:val="000000"/>
        </w:rPr>
        <w:t xml:space="preserve">totally different </w:t>
      </w:r>
      <w:r w:rsidR="00E041D8">
        <w:rPr>
          <w:rFonts w:asciiTheme="minorHAnsi" w:hAnsiTheme="minorHAnsi" w:cs="AppleSystemUIFont"/>
          <w:color w:val="000000"/>
        </w:rPr>
        <w:t>from the gods of this world</w:t>
      </w:r>
      <w:r>
        <w:rPr>
          <w:rFonts w:asciiTheme="minorHAnsi" w:hAnsiTheme="minorHAnsi" w:cs="AppleSystemUIFont"/>
          <w:color w:val="000000"/>
        </w:rPr>
        <w:t xml:space="preserve">. The ritual law of sacrifices, of the temple, the priesthood, as well as ritual cleanliness in diet and health regulations, are meant to exemplify and train the people in spiritual holiness. </w:t>
      </w:r>
      <w:r w:rsidR="00EA6BF7">
        <w:t xml:space="preserve">Many ethical precepts, under both the old and the new covenants, are meant to show respect for God, </w:t>
      </w:r>
      <w:r w:rsidR="00BB72BF">
        <w:t xml:space="preserve">the Holy One, </w:t>
      </w:r>
      <w:r w:rsidR="00EA6BF7">
        <w:t xml:space="preserve">and to show self-respect, as representatives of God to the world. </w:t>
      </w:r>
      <w:r w:rsidR="00DF7730">
        <w:t>The symbolic meanings of actions, as understood in one</w:t>
      </w:r>
      <w:r w:rsidR="00E925B5">
        <w:t>’</w:t>
      </w:r>
      <w:r w:rsidR="00DF7730">
        <w:t xml:space="preserve">s culture, are thus important. </w:t>
      </w:r>
    </w:p>
    <w:p w14:paraId="1731F51E" w14:textId="77777777" w:rsidR="00187E50" w:rsidRDefault="00187E50" w:rsidP="00DF7730">
      <w:pPr>
        <w:rPr>
          <w:rFonts w:asciiTheme="minorHAnsi" w:hAnsiTheme="minorHAnsi" w:cs="AppleSystemUIFont"/>
          <w:color w:val="000000"/>
        </w:rPr>
      </w:pPr>
    </w:p>
    <w:p w14:paraId="734C83A6" w14:textId="02373634" w:rsidR="00D07FBD" w:rsidRPr="00187E50" w:rsidRDefault="00DF7730" w:rsidP="00D07FBD">
      <w:r>
        <w:rPr>
          <w:rFonts w:asciiTheme="minorHAnsi" w:hAnsiTheme="minorHAnsi" w:cs="AppleSystemUIFont"/>
          <w:color w:val="000000"/>
        </w:rPr>
        <w:t>The many commandments in Leviticus 19, which include both universal moral commandments (“</w:t>
      </w:r>
      <w:r w:rsidRPr="00C527A8">
        <w:rPr>
          <w:rFonts w:asciiTheme="minorHAnsi" w:hAnsiTheme="minorHAnsi" w:cs="AppleSystemUIFont"/>
          <w:i/>
          <w:iCs/>
          <w:color w:val="000000"/>
        </w:rPr>
        <w:t>you shall love your neighbor as yourself</w:t>
      </w:r>
      <w:r>
        <w:rPr>
          <w:rFonts w:asciiTheme="minorHAnsi" w:hAnsiTheme="minorHAnsi" w:cs="AppleSystemUIFont"/>
          <w:color w:val="000000"/>
        </w:rPr>
        <w:t>”) and culture-specific regulations (“</w:t>
      </w:r>
      <w:r w:rsidR="00E925B5">
        <w:rPr>
          <w:rStyle w:val="text"/>
          <w:i/>
          <w:iCs/>
        </w:rPr>
        <w:t>y</w:t>
      </w:r>
      <w:r w:rsidRPr="00C527A8">
        <w:rPr>
          <w:rStyle w:val="text"/>
          <w:i/>
          <w:iCs/>
        </w:rPr>
        <w:t>ou shall not round off the side-growth of your heads nor harm the edges of your beard</w:t>
      </w:r>
      <w:r>
        <w:t>”) are all introduced and justified by the demand for holiness:</w:t>
      </w:r>
      <w:r w:rsidRPr="00C527A8">
        <w:rPr>
          <w:rStyle w:val="text"/>
          <w:i/>
          <w:iCs/>
          <w:vertAlign w:val="superscript"/>
        </w:rPr>
        <w:t> </w:t>
      </w:r>
      <w:r w:rsidRPr="00C527A8">
        <w:rPr>
          <w:rStyle w:val="text"/>
          <w:i/>
          <w:iCs/>
        </w:rPr>
        <w:t xml:space="preserve">“Speak to all the congregation of the sons of Israel and say to them, ‘You shall be holy, for I the </w:t>
      </w:r>
      <w:r w:rsidRPr="00C527A8">
        <w:rPr>
          <w:rStyle w:val="small-caps"/>
          <w:i/>
          <w:iCs/>
          <w:smallCaps/>
        </w:rPr>
        <w:t>Lord</w:t>
      </w:r>
      <w:r w:rsidRPr="00C527A8">
        <w:rPr>
          <w:rStyle w:val="text"/>
          <w:i/>
          <w:iCs/>
        </w:rPr>
        <w:t xml:space="preserve"> your God am holy.</w:t>
      </w:r>
      <w:r w:rsidR="00C527A8" w:rsidRPr="00C527A8">
        <w:rPr>
          <w:rStyle w:val="text"/>
          <w:i/>
          <w:iCs/>
        </w:rPr>
        <w:t>’”</w:t>
      </w:r>
      <w:r>
        <w:t xml:space="preserve"> -  </w:t>
      </w:r>
      <w:r>
        <w:rPr>
          <w:rFonts w:asciiTheme="minorHAnsi" w:hAnsiTheme="minorHAnsi" w:cs="AppleSystemUIFont"/>
          <w:color w:val="000000"/>
        </w:rPr>
        <w:t xml:space="preserve">Lev </w:t>
      </w:r>
      <w:r w:rsidR="00D07FBD" w:rsidRPr="00D07FBD">
        <w:rPr>
          <w:rFonts w:asciiTheme="minorHAnsi" w:hAnsiTheme="minorHAnsi" w:cs="AppleSystemUIFont"/>
          <w:color w:val="000000"/>
        </w:rPr>
        <w:t>19:2</w:t>
      </w:r>
      <w:r w:rsidR="00187E50">
        <w:t xml:space="preserve">. </w:t>
      </w:r>
      <w:r w:rsidRPr="00C527A8">
        <w:rPr>
          <w:rFonts w:asciiTheme="minorHAnsi" w:hAnsiTheme="minorHAnsi" w:cs="AppleSystemUIFont"/>
          <w:color w:val="000000"/>
        </w:rPr>
        <w:t>This is quoted by Peter</w:t>
      </w:r>
      <w:r w:rsidR="00C527A8" w:rsidRPr="00C527A8">
        <w:rPr>
          <w:rFonts w:asciiTheme="minorHAnsi" w:hAnsiTheme="minorHAnsi" w:cs="AppleSystemUIFont"/>
          <w:color w:val="000000"/>
        </w:rPr>
        <w:t xml:space="preserve"> as the rationale for his ethical teachings for the church:</w:t>
      </w:r>
      <w:r w:rsidR="00187E50">
        <w:t xml:space="preserve"> </w:t>
      </w:r>
      <w:r w:rsidR="00586AED">
        <w:t>“</w:t>
      </w:r>
      <w:r w:rsidR="00C527A8" w:rsidRPr="00C527A8">
        <w:rPr>
          <w:rStyle w:val="text"/>
          <w:i/>
          <w:iCs/>
        </w:rPr>
        <w:t>As obedient children, do not be conformed to the former lusts which were yours in your ignorance,</w:t>
      </w:r>
      <w:r w:rsidR="00C527A8" w:rsidRPr="00C527A8">
        <w:rPr>
          <w:i/>
          <w:iCs/>
        </w:rPr>
        <w:t xml:space="preserve"> </w:t>
      </w:r>
      <w:r w:rsidR="00C527A8" w:rsidRPr="00C527A8">
        <w:rPr>
          <w:rStyle w:val="text"/>
          <w:i/>
          <w:iCs/>
        </w:rPr>
        <w:t>but like the Holy One who called you, be holy yourselves also in all your behavior;</w:t>
      </w:r>
      <w:r w:rsidR="00C527A8">
        <w:rPr>
          <w:i/>
          <w:iCs/>
        </w:rPr>
        <w:t xml:space="preserve"> </w:t>
      </w:r>
      <w:r w:rsidR="00C527A8" w:rsidRPr="00C527A8">
        <w:rPr>
          <w:rStyle w:val="text"/>
          <w:i/>
          <w:iCs/>
        </w:rPr>
        <w:t>because it is written,</w:t>
      </w:r>
      <w:r w:rsidR="00C527A8">
        <w:rPr>
          <w:rStyle w:val="text"/>
        </w:rPr>
        <w:t xml:space="preserve"> </w:t>
      </w:r>
      <w:r w:rsidR="00586AED">
        <w:rPr>
          <w:rStyle w:val="text"/>
        </w:rPr>
        <w:t>‘</w:t>
      </w:r>
      <w:r w:rsidR="00C527A8">
        <w:rPr>
          <w:rStyle w:val="small-caps"/>
          <w:smallCaps/>
        </w:rPr>
        <w:t>You shall be holy, for I am holy</w:t>
      </w:r>
      <w:r w:rsidR="00C527A8">
        <w:rPr>
          <w:rStyle w:val="text"/>
        </w:rPr>
        <w:t>.</w:t>
      </w:r>
      <w:r w:rsidR="00586AED">
        <w:rPr>
          <w:rStyle w:val="text"/>
        </w:rPr>
        <w:t>’</w:t>
      </w:r>
      <w:r w:rsidR="00C527A8">
        <w:rPr>
          <w:rStyle w:val="text"/>
        </w:rPr>
        <w:t xml:space="preserve">”  - </w:t>
      </w:r>
      <w:r w:rsidR="00C527A8" w:rsidRPr="00D07FBD">
        <w:rPr>
          <w:rFonts w:asciiTheme="minorHAnsi" w:hAnsiTheme="minorHAnsi" w:cs="AppleSystemUIFont"/>
          <w:color w:val="000000"/>
        </w:rPr>
        <w:t>1 Peter 1:14-16</w:t>
      </w:r>
    </w:p>
    <w:p w14:paraId="78A1C834" w14:textId="77777777" w:rsidR="00D07FBD" w:rsidRPr="00D07FBD" w:rsidRDefault="00D07FBD" w:rsidP="00D07FBD">
      <w:pPr>
        <w:rPr>
          <w:rFonts w:asciiTheme="minorHAnsi" w:hAnsiTheme="minorHAnsi" w:cs="AppleSystemUIFont"/>
          <w:color w:val="000000"/>
        </w:rPr>
      </w:pPr>
    </w:p>
    <w:p w14:paraId="2F882E74" w14:textId="77777777" w:rsidR="00E925B5" w:rsidRDefault="00E925B5" w:rsidP="00D07FBD">
      <w:pPr>
        <w:rPr>
          <w:rFonts w:asciiTheme="minorHAnsi" w:hAnsiTheme="minorHAnsi" w:cs="AppleSystemUIFont"/>
          <w:color w:val="000000"/>
          <w:u w:val="single"/>
        </w:rPr>
      </w:pPr>
    </w:p>
    <w:p w14:paraId="7F55DD89" w14:textId="166ADF53" w:rsidR="00E925B5" w:rsidRPr="00E925B5" w:rsidRDefault="00E925B5" w:rsidP="00D07FBD">
      <w:pPr>
        <w:rPr>
          <w:rFonts w:asciiTheme="minorHAnsi" w:hAnsiTheme="minorHAnsi" w:cs="AppleSystemUIFont"/>
          <w:color w:val="000000"/>
          <w:u w:val="single"/>
        </w:rPr>
      </w:pPr>
      <w:r w:rsidRPr="00E925B5">
        <w:rPr>
          <w:rFonts w:asciiTheme="minorHAnsi" w:hAnsiTheme="minorHAnsi" w:cs="AppleSystemUIFont"/>
          <w:color w:val="000000"/>
          <w:u w:val="single"/>
        </w:rPr>
        <w:lastRenderedPageBreak/>
        <w:t>Love</w:t>
      </w:r>
    </w:p>
    <w:p w14:paraId="540F66ED" w14:textId="2C0BA6CC" w:rsidR="004326E7" w:rsidRDefault="001B7E8A" w:rsidP="00D07FBD">
      <w:pPr>
        <w:rPr>
          <w:rFonts w:asciiTheme="minorHAnsi" w:hAnsiTheme="minorHAnsi" w:cs="AppleSystemUIFont"/>
          <w:color w:val="000000"/>
        </w:rPr>
      </w:pPr>
      <w:r>
        <w:rPr>
          <w:rFonts w:asciiTheme="minorHAnsi" w:hAnsiTheme="minorHAnsi" w:cs="AppleSystemUIFont"/>
          <w:color w:val="000000"/>
        </w:rPr>
        <w:t xml:space="preserve">The love of God is expressed in the </w:t>
      </w:r>
      <w:r w:rsidR="004326E7">
        <w:rPr>
          <w:rFonts w:asciiTheme="minorHAnsi" w:hAnsiTheme="minorHAnsi" w:cs="AppleSystemUIFont"/>
          <w:color w:val="000000"/>
        </w:rPr>
        <w:t xml:space="preserve">OT </w:t>
      </w:r>
      <w:r>
        <w:rPr>
          <w:rFonts w:asciiTheme="minorHAnsi" w:hAnsiTheme="minorHAnsi" w:cs="AppleSystemUIFont"/>
          <w:color w:val="000000"/>
        </w:rPr>
        <w:t xml:space="preserve">using the word </w:t>
      </w:r>
      <w:proofErr w:type="spellStart"/>
      <w:r w:rsidR="004326E7" w:rsidRPr="004326E7">
        <w:rPr>
          <w:rFonts w:asciiTheme="minorHAnsi" w:hAnsiTheme="minorHAnsi" w:cs="AppleSystemUIFont"/>
          <w:i/>
          <w:iCs/>
          <w:color w:val="000000"/>
        </w:rPr>
        <w:t>hesed</w:t>
      </w:r>
      <w:proofErr w:type="spellEnd"/>
      <w:r w:rsidR="004326E7">
        <w:rPr>
          <w:rFonts w:asciiTheme="minorHAnsi" w:hAnsiTheme="minorHAnsi" w:cs="AppleSystemUIFont"/>
          <w:color w:val="000000"/>
        </w:rPr>
        <w:t xml:space="preserve">, which emphasizes God’s covenant-faithfulness. </w:t>
      </w:r>
      <w:r w:rsidR="002D1CDB">
        <w:rPr>
          <w:rFonts w:asciiTheme="minorHAnsi" w:hAnsiTheme="minorHAnsi" w:cs="AppleSystemUIFont"/>
          <w:color w:val="000000"/>
        </w:rPr>
        <w:t xml:space="preserve">It </w:t>
      </w:r>
      <w:r>
        <w:rPr>
          <w:rFonts w:asciiTheme="minorHAnsi" w:hAnsiTheme="minorHAnsi" w:cs="AppleSystemUIFont"/>
          <w:color w:val="000000"/>
        </w:rPr>
        <w:t xml:space="preserve">is a love that </w:t>
      </w:r>
      <w:r w:rsidR="002D1CDB">
        <w:rPr>
          <w:rFonts w:asciiTheme="minorHAnsi" w:hAnsiTheme="minorHAnsi" w:cs="AppleSystemUIFont"/>
          <w:color w:val="000000"/>
        </w:rPr>
        <w:t>endures forever (Psalm 136; Exodus 34:6</w:t>
      </w:r>
      <w:r w:rsidR="00185E92">
        <w:rPr>
          <w:rFonts w:asciiTheme="minorHAnsi" w:hAnsiTheme="minorHAnsi" w:cs="AppleSystemUIFont"/>
          <w:color w:val="000000"/>
        </w:rPr>
        <w:t>-7</w:t>
      </w:r>
      <w:r w:rsidR="002D1CDB">
        <w:rPr>
          <w:rFonts w:asciiTheme="minorHAnsi" w:hAnsiTheme="minorHAnsi" w:cs="AppleSystemUIFont"/>
          <w:color w:val="000000"/>
        </w:rPr>
        <w:t>; Isaiah 54:10).</w:t>
      </w:r>
      <w:r w:rsidRPr="001B7E8A">
        <w:rPr>
          <w:rFonts w:asciiTheme="minorHAnsi" w:hAnsiTheme="minorHAnsi" w:cs="AppleSystemUIFont"/>
          <w:color w:val="000000"/>
        </w:rPr>
        <w:t xml:space="preserve"> </w:t>
      </w:r>
      <w:r>
        <w:rPr>
          <w:rFonts w:asciiTheme="minorHAnsi" w:hAnsiTheme="minorHAnsi" w:cs="AppleSystemUIFont"/>
          <w:color w:val="000000"/>
        </w:rPr>
        <w:t>It is the love of commitment</w:t>
      </w:r>
      <w:r w:rsidR="00E925B5">
        <w:rPr>
          <w:rFonts w:asciiTheme="minorHAnsi" w:hAnsiTheme="minorHAnsi" w:cs="AppleSystemUIFont"/>
          <w:color w:val="000000"/>
        </w:rPr>
        <w:t>, of</w:t>
      </w:r>
      <w:r>
        <w:rPr>
          <w:rFonts w:asciiTheme="minorHAnsi" w:hAnsiTheme="minorHAnsi" w:cs="AppleSystemUIFont"/>
          <w:color w:val="000000"/>
        </w:rPr>
        <w:t xml:space="preserve"> union, </w:t>
      </w:r>
      <w:r w:rsidR="007954C2">
        <w:rPr>
          <w:rFonts w:asciiTheme="minorHAnsi" w:hAnsiTheme="minorHAnsi" w:cs="AppleSystemUIFont"/>
          <w:color w:val="000000"/>
        </w:rPr>
        <w:t xml:space="preserve">and of deep passion, </w:t>
      </w:r>
      <w:r>
        <w:rPr>
          <w:rFonts w:asciiTheme="minorHAnsi" w:hAnsiTheme="minorHAnsi" w:cs="AppleSystemUIFont"/>
          <w:color w:val="000000"/>
        </w:rPr>
        <w:t>as in a marriage (Hosea 2:19-2</w:t>
      </w:r>
      <w:r w:rsidR="00CE4D40">
        <w:rPr>
          <w:rFonts w:asciiTheme="minorHAnsi" w:hAnsiTheme="minorHAnsi" w:cs="AppleSystemUIFont"/>
          <w:color w:val="000000"/>
        </w:rPr>
        <w:t>0</w:t>
      </w:r>
      <w:r>
        <w:rPr>
          <w:rFonts w:asciiTheme="minorHAnsi" w:hAnsiTheme="minorHAnsi" w:cs="AppleSystemUIFont"/>
          <w:color w:val="000000"/>
        </w:rPr>
        <w:t>).</w:t>
      </w:r>
      <w:r w:rsidR="007954C2">
        <w:rPr>
          <w:rFonts w:asciiTheme="minorHAnsi" w:hAnsiTheme="minorHAnsi" w:cs="AppleSystemUIFont"/>
          <w:color w:val="000000"/>
        </w:rPr>
        <w:t xml:space="preserve"> Consider also God’s </w:t>
      </w:r>
      <w:r w:rsidR="00E041D8">
        <w:rPr>
          <w:rFonts w:asciiTheme="minorHAnsi" w:hAnsiTheme="minorHAnsi" w:cs="AppleSystemUIFont"/>
          <w:color w:val="000000"/>
        </w:rPr>
        <w:t>com</w:t>
      </w:r>
      <w:r w:rsidR="007954C2">
        <w:rPr>
          <w:rFonts w:asciiTheme="minorHAnsi" w:hAnsiTheme="minorHAnsi" w:cs="AppleSystemUIFont"/>
          <w:color w:val="000000"/>
        </w:rPr>
        <w:t>passion for Nineveh (</w:t>
      </w:r>
      <w:r w:rsidR="00663834">
        <w:rPr>
          <w:rFonts w:asciiTheme="minorHAnsi" w:hAnsiTheme="minorHAnsi" w:cs="AppleSystemUIFont"/>
          <w:color w:val="000000"/>
        </w:rPr>
        <w:t>Jonah 4:11). He is the God Who is “</w:t>
      </w:r>
      <w:r w:rsidR="00663834" w:rsidRPr="00663834">
        <w:rPr>
          <w:rFonts w:asciiTheme="minorHAnsi" w:hAnsiTheme="minorHAnsi" w:cs="AppleSystemUIFont"/>
          <w:i/>
          <w:iCs/>
          <w:color w:val="000000"/>
        </w:rPr>
        <w:t>compassionate and gracious, slow to anger, and abounding in lovingkindness and truth</w:t>
      </w:r>
      <w:r w:rsidR="00663834">
        <w:rPr>
          <w:rFonts w:asciiTheme="minorHAnsi" w:hAnsiTheme="minorHAnsi" w:cs="AppleSystemUIFont"/>
          <w:color w:val="000000"/>
        </w:rPr>
        <w:t>” (Exodus 34:6).</w:t>
      </w:r>
    </w:p>
    <w:p w14:paraId="58896E34" w14:textId="2B55ACF0" w:rsidR="002D1CDB" w:rsidRDefault="002D1CDB" w:rsidP="00D07FBD">
      <w:pPr>
        <w:rPr>
          <w:rFonts w:asciiTheme="minorHAnsi" w:hAnsiTheme="minorHAnsi" w:cs="AppleSystemUIFont"/>
          <w:color w:val="000000"/>
        </w:rPr>
      </w:pPr>
    </w:p>
    <w:p w14:paraId="4506D329" w14:textId="77777777" w:rsidR="00C93EDB" w:rsidRDefault="002D1CDB" w:rsidP="009C7C0B">
      <w:pPr>
        <w:rPr>
          <w:rFonts w:asciiTheme="minorHAnsi" w:hAnsiTheme="minorHAnsi" w:cs="AppleSystemUIFont"/>
          <w:color w:val="000000"/>
        </w:rPr>
      </w:pPr>
      <w:r>
        <w:rPr>
          <w:rFonts w:asciiTheme="minorHAnsi" w:hAnsiTheme="minorHAnsi" w:cs="AppleSystemUIFont"/>
          <w:color w:val="000000"/>
        </w:rPr>
        <w:t xml:space="preserve">In the NT, </w:t>
      </w:r>
      <w:r w:rsidR="001B7E8A">
        <w:rPr>
          <w:rFonts w:asciiTheme="minorHAnsi" w:hAnsiTheme="minorHAnsi" w:cs="AppleSystemUIFont"/>
          <w:color w:val="000000"/>
        </w:rPr>
        <w:t xml:space="preserve">the Greek word </w:t>
      </w:r>
      <w:r w:rsidRPr="001B7E8A">
        <w:rPr>
          <w:rFonts w:asciiTheme="minorHAnsi" w:hAnsiTheme="minorHAnsi" w:cs="AppleSystemUIFont"/>
          <w:i/>
          <w:iCs/>
          <w:color w:val="000000"/>
        </w:rPr>
        <w:t>agape</w:t>
      </w:r>
      <w:r>
        <w:rPr>
          <w:rFonts w:asciiTheme="minorHAnsi" w:hAnsiTheme="minorHAnsi" w:cs="AppleSystemUIFont"/>
          <w:color w:val="000000"/>
        </w:rPr>
        <w:t xml:space="preserve"> is </w:t>
      </w:r>
      <w:r w:rsidR="001B7E8A">
        <w:rPr>
          <w:rFonts w:asciiTheme="minorHAnsi" w:hAnsiTheme="minorHAnsi" w:cs="AppleSystemUIFont"/>
          <w:color w:val="000000"/>
        </w:rPr>
        <w:t xml:space="preserve">essentially redefined by the apostles to </w:t>
      </w:r>
      <w:r w:rsidR="001B25B9">
        <w:rPr>
          <w:rFonts w:asciiTheme="minorHAnsi" w:hAnsiTheme="minorHAnsi" w:cs="AppleSystemUIFont"/>
          <w:color w:val="000000"/>
        </w:rPr>
        <w:t>give</w:t>
      </w:r>
      <w:r w:rsidR="001B7E8A">
        <w:rPr>
          <w:rFonts w:asciiTheme="minorHAnsi" w:hAnsiTheme="minorHAnsi" w:cs="AppleSystemUIFont"/>
          <w:color w:val="000000"/>
        </w:rPr>
        <w:t xml:space="preserve"> it</w:t>
      </w:r>
      <w:r>
        <w:rPr>
          <w:rFonts w:asciiTheme="minorHAnsi" w:hAnsiTheme="minorHAnsi" w:cs="AppleSystemUIFont"/>
          <w:color w:val="000000"/>
        </w:rPr>
        <w:t xml:space="preserve"> </w:t>
      </w:r>
      <w:r w:rsidR="001B7E8A">
        <w:rPr>
          <w:rFonts w:asciiTheme="minorHAnsi" w:hAnsiTheme="minorHAnsi" w:cs="AppleSystemUIFont"/>
          <w:color w:val="000000"/>
        </w:rPr>
        <w:t xml:space="preserve">a </w:t>
      </w:r>
      <w:r>
        <w:rPr>
          <w:rFonts w:asciiTheme="minorHAnsi" w:hAnsiTheme="minorHAnsi" w:cs="AppleSystemUIFont"/>
          <w:color w:val="000000"/>
        </w:rPr>
        <w:t>new meaning that correspond</w:t>
      </w:r>
      <w:r w:rsidR="001B7E8A">
        <w:rPr>
          <w:rFonts w:asciiTheme="minorHAnsi" w:hAnsiTheme="minorHAnsi" w:cs="AppleSystemUIFont"/>
          <w:color w:val="000000"/>
        </w:rPr>
        <w:t>s</w:t>
      </w:r>
      <w:r>
        <w:rPr>
          <w:rFonts w:asciiTheme="minorHAnsi" w:hAnsiTheme="minorHAnsi" w:cs="AppleSystemUIFont"/>
          <w:color w:val="000000"/>
        </w:rPr>
        <w:t xml:space="preserve"> to </w:t>
      </w:r>
      <w:proofErr w:type="spellStart"/>
      <w:r w:rsidR="001B7E8A" w:rsidRPr="001B7E8A">
        <w:rPr>
          <w:rFonts w:asciiTheme="minorHAnsi" w:hAnsiTheme="minorHAnsi" w:cs="AppleSystemUIFont"/>
          <w:i/>
          <w:iCs/>
          <w:color w:val="000000"/>
        </w:rPr>
        <w:t>hesed</w:t>
      </w:r>
      <w:proofErr w:type="spellEnd"/>
      <w:r w:rsidR="001B7E8A">
        <w:rPr>
          <w:rFonts w:asciiTheme="minorHAnsi" w:hAnsiTheme="minorHAnsi" w:cs="AppleSystemUIFont"/>
          <w:color w:val="000000"/>
        </w:rPr>
        <w:t xml:space="preserve">. In 1 Corinthians 13:7-8a, </w:t>
      </w:r>
      <w:r w:rsidR="001B7E8A" w:rsidRPr="001B7E8A">
        <w:rPr>
          <w:rFonts w:asciiTheme="minorHAnsi" w:hAnsiTheme="minorHAnsi" w:cs="AppleSystemUIFont"/>
          <w:i/>
          <w:iCs/>
          <w:color w:val="000000"/>
        </w:rPr>
        <w:t>“love (agape) bears all things, believes all things, hopes all things, endures all things.  Love never fails”.</w:t>
      </w:r>
      <w:r w:rsidR="001B7E8A">
        <w:rPr>
          <w:rFonts w:asciiTheme="minorHAnsi" w:hAnsiTheme="minorHAnsi" w:cs="AppleSystemUIFont"/>
          <w:color w:val="000000"/>
        </w:rPr>
        <w:t xml:space="preserve"> This surpasses the prior meanings of any of the Greek words for love, as it also surpasses the wide range of meanings</w:t>
      </w:r>
      <w:r w:rsidR="0077732B">
        <w:rPr>
          <w:rFonts w:asciiTheme="minorHAnsi" w:hAnsiTheme="minorHAnsi" w:cs="AppleSystemUIFont"/>
          <w:color w:val="000000"/>
        </w:rPr>
        <w:t xml:space="preserve"> </w:t>
      </w:r>
      <w:r w:rsidR="001B25B9">
        <w:rPr>
          <w:rFonts w:asciiTheme="minorHAnsi" w:hAnsiTheme="minorHAnsi" w:cs="AppleSystemUIFont"/>
          <w:color w:val="000000"/>
        </w:rPr>
        <w:t>given</w:t>
      </w:r>
      <w:r w:rsidR="0077732B">
        <w:rPr>
          <w:rFonts w:asciiTheme="minorHAnsi" w:hAnsiTheme="minorHAnsi" w:cs="AppleSystemUIFont"/>
          <w:color w:val="000000"/>
        </w:rPr>
        <w:t xml:space="preserve"> to the English word “love”, or the </w:t>
      </w:r>
      <w:proofErr w:type="gramStart"/>
      <w:r w:rsidR="0077732B">
        <w:rPr>
          <w:rFonts w:asciiTheme="minorHAnsi" w:hAnsiTheme="minorHAnsi" w:cs="AppleSystemUIFont"/>
          <w:color w:val="000000"/>
        </w:rPr>
        <w:t>Spanish  “</w:t>
      </w:r>
      <w:proofErr w:type="spellStart"/>
      <w:proofErr w:type="gramEnd"/>
      <w:r w:rsidR="0077732B">
        <w:rPr>
          <w:rFonts w:asciiTheme="minorHAnsi" w:hAnsiTheme="minorHAnsi" w:cs="AppleSystemUIFont"/>
          <w:color w:val="000000"/>
        </w:rPr>
        <w:t>amor</w:t>
      </w:r>
      <w:proofErr w:type="spellEnd"/>
      <w:r w:rsidR="0077732B">
        <w:rPr>
          <w:rFonts w:asciiTheme="minorHAnsi" w:hAnsiTheme="minorHAnsi" w:cs="AppleSystemUIFont"/>
          <w:color w:val="000000"/>
        </w:rPr>
        <w:t xml:space="preserve">”. </w:t>
      </w:r>
      <w:r w:rsidR="001B25B9">
        <w:rPr>
          <w:rFonts w:asciiTheme="minorHAnsi" w:hAnsiTheme="minorHAnsi" w:cs="AppleSystemUIFont"/>
          <w:color w:val="000000"/>
        </w:rPr>
        <w:t>The meaning of Christian love thus</w:t>
      </w:r>
      <w:r w:rsidR="0077732B">
        <w:rPr>
          <w:rFonts w:asciiTheme="minorHAnsi" w:hAnsiTheme="minorHAnsi" w:cs="AppleSystemUIFont"/>
          <w:color w:val="000000"/>
        </w:rPr>
        <w:t xml:space="preserve"> surpasses anything that is from or of the world.</w:t>
      </w:r>
      <w:r w:rsidR="00663834">
        <w:rPr>
          <w:rFonts w:asciiTheme="minorHAnsi" w:hAnsiTheme="minorHAnsi" w:cs="AppleSystemUIFont"/>
          <w:color w:val="000000"/>
        </w:rPr>
        <w:t xml:space="preserve">  </w:t>
      </w:r>
    </w:p>
    <w:p w14:paraId="6BAF516C" w14:textId="77777777" w:rsidR="00C93EDB" w:rsidRDefault="00C93EDB" w:rsidP="009C7C0B">
      <w:pPr>
        <w:rPr>
          <w:rFonts w:asciiTheme="minorHAnsi" w:hAnsiTheme="minorHAnsi" w:cs="AppleSystemUIFont"/>
          <w:color w:val="000000"/>
        </w:rPr>
      </w:pPr>
    </w:p>
    <w:p w14:paraId="20B51060" w14:textId="77777777" w:rsidR="003931F4" w:rsidRDefault="001B25B9" w:rsidP="009C7C0B">
      <w:pPr>
        <w:rPr>
          <w:rFonts w:asciiTheme="minorHAnsi" w:hAnsiTheme="minorHAnsi" w:cs="AppleSystemUIFont"/>
          <w:color w:val="000000"/>
        </w:rPr>
      </w:pPr>
      <w:r>
        <w:rPr>
          <w:rFonts w:asciiTheme="minorHAnsi" w:hAnsiTheme="minorHAnsi" w:cs="AppleSystemUIFont"/>
          <w:color w:val="000000"/>
        </w:rPr>
        <w:t>God’s</w:t>
      </w:r>
      <w:r w:rsidR="00663834">
        <w:rPr>
          <w:rFonts w:asciiTheme="minorHAnsi" w:hAnsiTheme="minorHAnsi" w:cs="AppleSystemUIFont"/>
          <w:color w:val="000000"/>
        </w:rPr>
        <w:t xml:space="preserve"> love is a love that lays down His own life for His people: </w:t>
      </w:r>
    </w:p>
    <w:p w14:paraId="47C6B2FC" w14:textId="77777777" w:rsidR="003931F4" w:rsidRDefault="00663834" w:rsidP="00D65B6E">
      <w:pPr>
        <w:ind w:left="180"/>
        <w:rPr>
          <w:rStyle w:val="text"/>
        </w:rPr>
      </w:pPr>
      <w:r>
        <w:rPr>
          <w:rFonts w:asciiTheme="minorHAnsi" w:hAnsiTheme="minorHAnsi" w:cs="AppleSystemUIFont"/>
          <w:color w:val="000000"/>
        </w:rPr>
        <w:t>“</w:t>
      </w:r>
      <w:r w:rsidRPr="00663834">
        <w:rPr>
          <w:rStyle w:val="text"/>
          <w:i/>
          <w:iCs/>
        </w:rPr>
        <w:t>For while we were still helpless, at the right time Christ died for the ungodly.</w:t>
      </w:r>
      <w:r w:rsidRPr="00663834">
        <w:rPr>
          <w:i/>
          <w:iCs/>
        </w:rPr>
        <w:t xml:space="preserve"> </w:t>
      </w:r>
      <w:r w:rsidRPr="00663834">
        <w:rPr>
          <w:rStyle w:val="text"/>
          <w:i/>
          <w:iCs/>
        </w:rPr>
        <w:t>For one will hardly die for a righteous man; though perhaps for the good man someone would dare even to die.</w:t>
      </w:r>
      <w:r w:rsidRPr="00663834">
        <w:rPr>
          <w:i/>
          <w:iCs/>
        </w:rPr>
        <w:t xml:space="preserve"> </w:t>
      </w:r>
      <w:r w:rsidRPr="00663834">
        <w:rPr>
          <w:rStyle w:val="text"/>
          <w:i/>
          <w:iCs/>
        </w:rPr>
        <w:t>But God demonstrates His own love toward us, in that while we were yet sinners, Christ died for us.</w:t>
      </w:r>
      <w:r>
        <w:rPr>
          <w:rStyle w:val="text"/>
        </w:rPr>
        <w:t xml:space="preserve">” - Romans 5:6-8.  </w:t>
      </w:r>
    </w:p>
    <w:p w14:paraId="57FF4C3E" w14:textId="77777777" w:rsidR="003931F4" w:rsidRDefault="00663834" w:rsidP="00D65B6E">
      <w:pPr>
        <w:ind w:left="180"/>
      </w:pPr>
      <w:r>
        <w:rPr>
          <w:rStyle w:val="text"/>
        </w:rPr>
        <w:t xml:space="preserve">Also: </w:t>
      </w:r>
      <w:r>
        <w:rPr>
          <w:rStyle w:val="woj"/>
        </w:rPr>
        <w:t>“</w:t>
      </w:r>
      <w:r w:rsidRPr="00B806DA">
        <w:rPr>
          <w:rStyle w:val="woj"/>
          <w:i/>
          <w:iCs/>
        </w:rPr>
        <w:t>This is My commandment, that you love one another, just as I have loved you.</w:t>
      </w:r>
      <w:r w:rsidRPr="00B806DA">
        <w:rPr>
          <w:i/>
          <w:iCs/>
        </w:rPr>
        <w:t xml:space="preserve"> </w:t>
      </w:r>
      <w:r w:rsidRPr="00B806DA">
        <w:rPr>
          <w:rStyle w:val="woj"/>
          <w:i/>
          <w:iCs/>
        </w:rPr>
        <w:t>Greater love has no one than this, that one lay down his life for his friends</w:t>
      </w:r>
      <w:r w:rsidR="00B806DA">
        <w:t>”</w:t>
      </w:r>
      <w:r>
        <w:t xml:space="preserve"> – John 15:12-1</w:t>
      </w:r>
      <w:r w:rsidR="00B806DA">
        <w:t xml:space="preserve">3. </w:t>
      </w:r>
    </w:p>
    <w:p w14:paraId="38659574" w14:textId="77777777" w:rsidR="00D65B6E" w:rsidRDefault="00D65B6E" w:rsidP="009C7C0B"/>
    <w:p w14:paraId="43CD9217" w14:textId="77777777" w:rsidR="0052188A" w:rsidRDefault="00B806DA" w:rsidP="009C7C0B">
      <w:pPr>
        <w:rPr>
          <w:rFonts w:asciiTheme="minorHAnsi" w:hAnsiTheme="minorHAnsi" w:cs="AppleSystemUIFont"/>
          <w:color w:val="000000"/>
        </w:rPr>
      </w:pPr>
      <w:r>
        <w:t>It is Paul</w:t>
      </w:r>
      <w:r w:rsidR="009C7C0B">
        <w:t xml:space="preserve">’s </w:t>
      </w:r>
      <w:r w:rsidR="009C7C0B">
        <w:rPr>
          <w:rFonts w:asciiTheme="minorHAnsi" w:hAnsiTheme="minorHAnsi" w:cs="AppleSystemUIFont"/>
          <w:color w:val="000000"/>
        </w:rPr>
        <w:t xml:space="preserve">prayer that the church would learn to comprehend such love: </w:t>
      </w:r>
    </w:p>
    <w:p w14:paraId="53432573" w14:textId="38B2F0D3" w:rsidR="009C7C0B" w:rsidRDefault="009C7C0B" w:rsidP="0052188A">
      <w:pPr>
        <w:ind w:left="180"/>
        <w:rPr>
          <w:rFonts w:asciiTheme="minorHAnsi" w:hAnsiTheme="minorHAnsi" w:cs="AppleSystemUIFont"/>
          <w:color w:val="000000"/>
        </w:rPr>
      </w:pPr>
      <w:r w:rsidRPr="00FB250B">
        <w:rPr>
          <w:rFonts w:asciiTheme="minorHAnsi" w:hAnsiTheme="minorHAnsi" w:cs="AppleSystemUIFont"/>
          <w:i/>
          <w:iCs/>
          <w:color w:val="000000"/>
        </w:rPr>
        <w:t>“...that you, being rooted and grounded in love, may be able to comprehend with all the saints what is the breadth and length and height and depth, and to know the love of Christ which surpasses knowledge, that you may be filled up to all the fullness of God.”</w:t>
      </w:r>
      <w:r>
        <w:rPr>
          <w:rFonts w:asciiTheme="minorHAnsi" w:hAnsiTheme="minorHAnsi" w:cs="AppleSystemUIFont"/>
          <w:color w:val="000000"/>
        </w:rPr>
        <w:t xml:space="preserve">  -  Ephesians 3:17b-19.  </w:t>
      </w:r>
    </w:p>
    <w:p w14:paraId="10D84A2F" w14:textId="690C7E26" w:rsidR="002D1CDB" w:rsidRPr="001B7E8A" w:rsidRDefault="002D1CDB" w:rsidP="00D07FBD">
      <w:pPr>
        <w:rPr>
          <w:rFonts w:asciiTheme="minorHAnsi" w:hAnsiTheme="minorHAnsi" w:cs="AppleSystemUIFont"/>
          <w:color w:val="000000"/>
        </w:rPr>
      </w:pPr>
    </w:p>
    <w:p w14:paraId="423845C2" w14:textId="36683BC8" w:rsidR="001B25B9" w:rsidRDefault="00B806DA" w:rsidP="00D07FBD">
      <w:pPr>
        <w:rPr>
          <w:rFonts w:asciiTheme="minorHAnsi" w:hAnsiTheme="minorHAnsi" w:cs="AppleSystemUIFont"/>
          <w:color w:val="000000"/>
        </w:rPr>
      </w:pPr>
      <w:r w:rsidRPr="00C93EDB">
        <w:rPr>
          <w:rFonts w:asciiTheme="minorHAnsi" w:hAnsiTheme="minorHAnsi" w:cs="AppleSystemUIFont"/>
          <w:color w:val="000000"/>
        </w:rPr>
        <w:t>This l</w:t>
      </w:r>
      <w:r w:rsidR="001B7E8A" w:rsidRPr="00C93EDB">
        <w:rPr>
          <w:rFonts w:asciiTheme="minorHAnsi" w:hAnsiTheme="minorHAnsi" w:cs="AppleSystemUIFont"/>
          <w:color w:val="000000"/>
        </w:rPr>
        <w:t>ove</w:t>
      </w:r>
      <w:r>
        <w:rPr>
          <w:rFonts w:asciiTheme="minorHAnsi" w:hAnsiTheme="minorHAnsi" w:cs="AppleSystemUIFont"/>
          <w:color w:val="000000"/>
        </w:rPr>
        <w:t xml:space="preserve"> is passionate, </w:t>
      </w:r>
      <w:r w:rsidR="003A4B35">
        <w:rPr>
          <w:rFonts w:asciiTheme="minorHAnsi" w:hAnsiTheme="minorHAnsi" w:cs="AppleSystemUIFont"/>
          <w:color w:val="000000"/>
        </w:rPr>
        <w:t>with</w:t>
      </w:r>
      <w:r>
        <w:rPr>
          <w:rFonts w:asciiTheme="minorHAnsi" w:hAnsiTheme="minorHAnsi" w:cs="AppleSystemUIFont"/>
          <w:color w:val="000000"/>
        </w:rPr>
        <w:t xml:space="preserve"> </w:t>
      </w:r>
      <w:r w:rsidR="00AD1E7B">
        <w:rPr>
          <w:rFonts w:asciiTheme="minorHAnsi" w:hAnsiTheme="minorHAnsi" w:cs="AppleSystemUIFont"/>
          <w:color w:val="000000"/>
        </w:rPr>
        <w:t xml:space="preserve">a deep emotional desire for union with the </w:t>
      </w:r>
      <w:r>
        <w:rPr>
          <w:rFonts w:asciiTheme="minorHAnsi" w:hAnsiTheme="minorHAnsi" w:cs="AppleSystemUIFont"/>
          <w:color w:val="000000"/>
        </w:rPr>
        <w:t>be</w:t>
      </w:r>
      <w:r w:rsidR="00AD1E7B">
        <w:rPr>
          <w:rFonts w:asciiTheme="minorHAnsi" w:hAnsiTheme="minorHAnsi" w:cs="AppleSystemUIFont"/>
          <w:color w:val="000000"/>
        </w:rPr>
        <w:t>love</w:t>
      </w:r>
      <w:r>
        <w:rPr>
          <w:rFonts w:asciiTheme="minorHAnsi" w:hAnsiTheme="minorHAnsi" w:cs="AppleSystemUIFont"/>
          <w:color w:val="000000"/>
        </w:rPr>
        <w:t>d</w:t>
      </w:r>
      <w:r w:rsidR="001B7E8A" w:rsidRPr="00D07FBD">
        <w:rPr>
          <w:rFonts w:asciiTheme="minorHAnsi" w:hAnsiTheme="minorHAnsi" w:cs="AppleSystemUIFont"/>
          <w:color w:val="000000"/>
        </w:rPr>
        <w:t>.</w:t>
      </w:r>
      <w:r w:rsidR="001B7E8A">
        <w:rPr>
          <w:rFonts w:asciiTheme="minorHAnsi" w:hAnsiTheme="minorHAnsi" w:cs="AppleSystemUIFont"/>
          <w:color w:val="000000"/>
        </w:rPr>
        <w:t xml:space="preserve"> </w:t>
      </w:r>
      <w:r>
        <w:rPr>
          <w:rFonts w:asciiTheme="minorHAnsi" w:hAnsiTheme="minorHAnsi" w:cs="AppleSystemUIFont"/>
          <w:color w:val="000000"/>
        </w:rPr>
        <w:t>In</w:t>
      </w:r>
      <w:r w:rsidR="00AD1E7B">
        <w:rPr>
          <w:rFonts w:asciiTheme="minorHAnsi" w:hAnsiTheme="minorHAnsi" w:cs="AppleSystemUIFont"/>
          <w:color w:val="000000"/>
        </w:rPr>
        <w:t xml:space="preserve"> seek</w:t>
      </w:r>
      <w:r>
        <w:rPr>
          <w:rFonts w:asciiTheme="minorHAnsi" w:hAnsiTheme="minorHAnsi" w:cs="AppleSystemUIFont"/>
          <w:color w:val="000000"/>
        </w:rPr>
        <w:t>ing</w:t>
      </w:r>
      <w:r w:rsidR="00AD1E7B">
        <w:rPr>
          <w:rFonts w:asciiTheme="minorHAnsi" w:hAnsiTheme="minorHAnsi" w:cs="AppleSystemUIFont"/>
          <w:color w:val="000000"/>
        </w:rPr>
        <w:t xml:space="preserve"> what is good for the other, </w:t>
      </w:r>
      <w:r>
        <w:rPr>
          <w:rFonts w:asciiTheme="minorHAnsi" w:hAnsiTheme="minorHAnsi" w:cs="AppleSystemUIFont"/>
          <w:color w:val="000000"/>
        </w:rPr>
        <w:t>one also</w:t>
      </w:r>
      <w:r w:rsidR="00AD1E7B">
        <w:rPr>
          <w:rFonts w:asciiTheme="minorHAnsi" w:hAnsiTheme="minorHAnsi" w:cs="AppleSystemUIFont"/>
          <w:color w:val="000000"/>
        </w:rPr>
        <w:t xml:space="preserve"> seeks what </w:t>
      </w:r>
      <w:r w:rsidR="003A4B35">
        <w:rPr>
          <w:rFonts w:asciiTheme="minorHAnsi" w:hAnsiTheme="minorHAnsi" w:cs="AppleSystemUIFont"/>
          <w:color w:val="000000"/>
        </w:rPr>
        <w:t>will be</w:t>
      </w:r>
      <w:r w:rsidR="00AD1E7B">
        <w:rPr>
          <w:rFonts w:asciiTheme="minorHAnsi" w:hAnsiTheme="minorHAnsi" w:cs="AppleSystemUIFont"/>
          <w:color w:val="000000"/>
        </w:rPr>
        <w:t xml:space="preserve"> good for oneself. We are commanded to l</w:t>
      </w:r>
      <w:r w:rsidR="001B7E8A" w:rsidRPr="00D07FBD">
        <w:rPr>
          <w:rFonts w:asciiTheme="minorHAnsi" w:hAnsiTheme="minorHAnsi" w:cs="AppleSystemUIFont"/>
          <w:color w:val="000000"/>
        </w:rPr>
        <w:t xml:space="preserve">ove your neighbor </w:t>
      </w:r>
      <w:r w:rsidR="001B7E8A" w:rsidRPr="00D07FBD">
        <w:rPr>
          <w:rFonts w:asciiTheme="minorHAnsi" w:hAnsiTheme="minorHAnsi" w:cs="AppleSystemUIFont"/>
          <w:color w:val="000000"/>
          <w:u w:val="single"/>
        </w:rPr>
        <w:t>as</w:t>
      </w:r>
      <w:r w:rsidR="001B7E8A" w:rsidRPr="00D07FBD">
        <w:rPr>
          <w:rFonts w:asciiTheme="minorHAnsi" w:hAnsiTheme="minorHAnsi" w:cs="AppleSystemUIFont"/>
          <w:color w:val="000000"/>
        </w:rPr>
        <w:t xml:space="preserve"> yourself, not </w:t>
      </w:r>
      <w:r w:rsidR="001B7E8A" w:rsidRPr="00D07FBD">
        <w:rPr>
          <w:rFonts w:asciiTheme="minorHAnsi" w:hAnsiTheme="minorHAnsi" w:cs="AppleSystemUIFont"/>
          <w:color w:val="000000"/>
          <w:u w:val="single"/>
        </w:rPr>
        <w:t>instead</w:t>
      </w:r>
      <w:r w:rsidR="001B7E8A" w:rsidRPr="00D07FBD">
        <w:rPr>
          <w:rFonts w:asciiTheme="minorHAnsi" w:hAnsiTheme="minorHAnsi" w:cs="AppleSystemUIFont"/>
          <w:color w:val="000000"/>
        </w:rPr>
        <w:t xml:space="preserve"> of. </w:t>
      </w:r>
      <w:r w:rsidR="001B7E8A">
        <w:rPr>
          <w:rFonts w:asciiTheme="minorHAnsi" w:hAnsiTheme="minorHAnsi" w:cs="AppleSystemUIFont"/>
          <w:color w:val="000000"/>
        </w:rPr>
        <w:t xml:space="preserve"> </w:t>
      </w:r>
      <w:r w:rsidR="00AD1E7B">
        <w:rPr>
          <w:rFonts w:asciiTheme="minorHAnsi" w:hAnsiTheme="minorHAnsi" w:cs="AppleSystemUIFont"/>
          <w:color w:val="000000"/>
        </w:rPr>
        <w:t>Love a</w:t>
      </w:r>
      <w:r w:rsidR="001B7E8A" w:rsidRPr="00D07FBD">
        <w:rPr>
          <w:rFonts w:asciiTheme="minorHAnsi" w:hAnsiTheme="minorHAnsi" w:cs="AppleSystemUIFont"/>
          <w:color w:val="000000"/>
        </w:rPr>
        <w:t>cknowledge</w:t>
      </w:r>
      <w:r w:rsidR="00AD1E7B">
        <w:rPr>
          <w:rFonts w:asciiTheme="minorHAnsi" w:hAnsiTheme="minorHAnsi" w:cs="AppleSystemUIFont"/>
          <w:color w:val="000000"/>
        </w:rPr>
        <w:t>s that we all</w:t>
      </w:r>
      <w:r w:rsidR="001B7E8A" w:rsidRPr="00D07FBD">
        <w:rPr>
          <w:rFonts w:asciiTheme="minorHAnsi" w:hAnsiTheme="minorHAnsi" w:cs="AppleSystemUIFont"/>
          <w:color w:val="000000"/>
        </w:rPr>
        <w:t xml:space="preserve"> </w:t>
      </w:r>
      <w:r w:rsidR="00AD1E7B">
        <w:rPr>
          <w:rFonts w:asciiTheme="minorHAnsi" w:hAnsiTheme="minorHAnsi" w:cs="AppleSystemUIFont"/>
          <w:color w:val="000000"/>
        </w:rPr>
        <w:t>have</w:t>
      </w:r>
      <w:r w:rsidR="001B7E8A" w:rsidRPr="00D07FBD">
        <w:rPr>
          <w:rFonts w:asciiTheme="minorHAnsi" w:hAnsiTheme="minorHAnsi" w:cs="AppleSystemUIFont"/>
          <w:color w:val="000000"/>
        </w:rPr>
        <w:t xml:space="preserve"> common interest</w:t>
      </w:r>
      <w:r w:rsidR="00AD1E7B">
        <w:rPr>
          <w:rFonts w:asciiTheme="minorHAnsi" w:hAnsiTheme="minorHAnsi" w:cs="AppleSystemUIFont"/>
          <w:color w:val="000000"/>
        </w:rPr>
        <w:t>s</w:t>
      </w:r>
      <w:r w:rsidR="001B7E8A" w:rsidRPr="00D07FBD">
        <w:rPr>
          <w:rFonts w:asciiTheme="minorHAnsi" w:hAnsiTheme="minorHAnsi" w:cs="AppleSystemUIFont"/>
          <w:color w:val="000000"/>
        </w:rPr>
        <w:t xml:space="preserve">, in view of </w:t>
      </w:r>
      <w:r w:rsidR="00AD1E7B">
        <w:rPr>
          <w:rFonts w:asciiTheme="minorHAnsi" w:hAnsiTheme="minorHAnsi" w:cs="AppleSystemUIFont"/>
          <w:color w:val="000000"/>
        </w:rPr>
        <w:t xml:space="preserve">our hope of </w:t>
      </w:r>
      <w:r w:rsidR="001B7E8A" w:rsidRPr="00D07FBD">
        <w:rPr>
          <w:rFonts w:asciiTheme="minorHAnsi" w:hAnsiTheme="minorHAnsi" w:cs="AppleSystemUIFont"/>
          <w:color w:val="000000"/>
        </w:rPr>
        <w:t>ultimate unity.</w:t>
      </w:r>
      <w:r w:rsidR="001B7E8A">
        <w:rPr>
          <w:rFonts w:asciiTheme="minorHAnsi" w:hAnsiTheme="minorHAnsi" w:cs="AppleSystemUIFont"/>
          <w:color w:val="000000"/>
        </w:rPr>
        <w:t xml:space="preserve">  </w:t>
      </w:r>
      <w:r w:rsidR="00AD1E7B">
        <w:rPr>
          <w:rFonts w:asciiTheme="minorHAnsi" w:hAnsiTheme="minorHAnsi" w:cs="AppleSystemUIFont"/>
          <w:color w:val="000000"/>
        </w:rPr>
        <w:t>We have c</w:t>
      </w:r>
      <w:r w:rsidR="001B7E8A">
        <w:rPr>
          <w:rFonts w:asciiTheme="minorHAnsi" w:hAnsiTheme="minorHAnsi" w:cs="AppleSystemUIFont"/>
          <w:color w:val="000000"/>
        </w:rPr>
        <w:t>ompassion</w:t>
      </w:r>
      <w:r w:rsidR="00AD1E7B">
        <w:rPr>
          <w:rFonts w:asciiTheme="minorHAnsi" w:hAnsiTheme="minorHAnsi" w:cs="AppleSystemUIFont"/>
          <w:color w:val="000000"/>
        </w:rPr>
        <w:t xml:space="preserve">, </w:t>
      </w:r>
      <w:r w:rsidR="007954C2">
        <w:rPr>
          <w:rFonts w:asciiTheme="minorHAnsi" w:hAnsiTheme="minorHAnsi" w:cs="AppleSystemUIFont"/>
          <w:color w:val="000000"/>
        </w:rPr>
        <w:t xml:space="preserve">rejoicing with those who rejoice and weeping with those who weep, </w:t>
      </w:r>
      <w:r w:rsidR="00AD1E7B">
        <w:rPr>
          <w:rFonts w:asciiTheme="minorHAnsi" w:hAnsiTheme="minorHAnsi" w:cs="AppleSystemUIFont"/>
          <w:color w:val="000000"/>
        </w:rPr>
        <w:t xml:space="preserve">because </w:t>
      </w:r>
      <w:r w:rsidR="007954C2">
        <w:rPr>
          <w:rFonts w:asciiTheme="minorHAnsi" w:hAnsiTheme="minorHAnsi" w:cs="AppleSystemUIFont"/>
          <w:color w:val="000000"/>
        </w:rPr>
        <w:t>our own destiny is inseparable from the destiny of others</w:t>
      </w:r>
      <w:r w:rsidR="001B25B9">
        <w:rPr>
          <w:rFonts w:asciiTheme="minorHAnsi" w:hAnsiTheme="minorHAnsi" w:cs="AppleSystemUIFont"/>
          <w:color w:val="000000"/>
        </w:rPr>
        <w:t xml:space="preserve">: </w:t>
      </w:r>
      <w:r w:rsidR="007954C2">
        <w:rPr>
          <w:rFonts w:asciiTheme="minorHAnsi" w:hAnsiTheme="minorHAnsi" w:cs="AppleSystemUIFont"/>
          <w:color w:val="000000"/>
        </w:rPr>
        <w:t>“</w:t>
      </w:r>
      <w:r w:rsidR="007954C2" w:rsidRPr="007954C2">
        <w:rPr>
          <w:rFonts w:asciiTheme="minorHAnsi" w:hAnsiTheme="minorHAnsi" w:cs="AppleSystemUIFont"/>
          <w:i/>
          <w:iCs/>
          <w:color w:val="000000"/>
        </w:rPr>
        <w:t>the summation of all things in Christ</w:t>
      </w:r>
      <w:r w:rsidR="007954C2">
        <w:rPr>
          <w:rFonts w:asciiTheme="minorHAnsi" w:hAnsiTheme="minorHAnsi" w:cs="AppleSystemUIFont"/>
          <w:color w:val="000000"/>
        </w:rPr>
        <w:t xml:space="preserve">” (Ephesians 1:10).  </w:t>
      </w:r>
      <w:r w:rsidR="003A4B35">
        <w:rPr>
          <w:rFonts w:asciiTheme="minorHAnsi" w:hAnsiTheme="minorHAnsi" w:cs="AppleSystemUIFont"/>
          <w:color w:val="000000"/>
        </w:rPr>
        <w:t xml:space="preserve">It is a union that is </w:t>
      </w:r>
      <w:r w:rsidR="003A4B35" w:rsidRPr="003A4B35">
        <w:rPr>
          <w:rFonts w:asciiTheme="minorHAnsi" w:hAnsiTheme="minorHAnsi" w:cs="AppleSystemUIFont"/>
          <w:color w:val="000000"/>
          <w:u w:val="single"/>
        </w:rPr>
        <w:t>in the Lord</w:t>
      </w:r>
      <w:r w:rsidR="003A4B35">
        <w:rPr>
          <w:rFonts w:asciiTheme="minorHAnsi" w:hAnsiTheme="minorHAnsi" w:cs="AppleSystemUIFont"/>
          <w:color w:val="000000"/>
        </w:rPr>
        <w:t xml:space="preserve">. </w:t>
      </w:r>
      <w:r>
        <w:rPr>
          <w:rFonts w:asciiTheme="minorHAnsi" w:hAnsiTheme="minorHAnsi" w:cs="AppleSystemUIFont"/>
          <w:color w:val="000000"/>
        </w:rPr>
        <w:t xml:space="preserve">It is for this </w:t>
      </w:r>
      <w:r w:rsidR="00FE1F81">
        <w:rPr>
          <w:rFonts w:asciiTheme="minorHAnsi" w:hAnsiTheme="minorHAnsi" w:cs="AppleSystemUIFont"/>
          <w:color w:val="000000"/>
        </w:rPr>
        <w:t xml:space="preserve">hope </w:t>
      </w:r>
      <w:r>
        <w:rPr>
          <w:rFonts w:asciiTheme="minorHAnsi" w:hAnsiTheme="minorHAnsi" w:cs="AppleSystemUIFont"/>
          <w:color w:val="000000"/>
        </w:rPr>
        <w:t xml:space="preserve">that Jesus endured the cross (Hebrews 12:2). </w:t>
      </w:r>
      <w:r w:rsidR="001B25B9">
        <w:rPr>
          <w:rFonts w:asciiTheme="minorHAnsi" w:hAnsiTheme="minorHAnsi" w:cs="AppleSystemUIFont"/>
          <w:color w:val="000000"/>
        </w:rPr>
        <w:t>This is the</w:t>
      </w:r>
      <w:r>
        <w:rPr>
          <w:rFonts w:asciiTheme="minorHAnsi" w:hAnsiTheme="minorHAnsi" w:cs="AppleSystemUIFont"/>
          <w:color w:val="000000"/>
        </w:rPr>
        <w:t xml:space="preserve"> kind </w:t>
      </w:r>
      <w:r w:rsidR="001B25B9">
        <w:rPr>
          <w:rFonts w:asciiTheme="minorHAnsi" w:hAnsiTheme="minorHAnsi" w:cs="AppleSystemUIFont"/>
          <w:color w:val="000000"/>
        </w:rPr>
        <w:t>of love</w:t>
      </w:r>
      <w:r>
        <w:rPr>
          <w:rFonts w:asciiTheme="minorHAnsi" w:hAnsiTheme="minorHAnsi" w:cs="AppleSystemUIFont"/>
          <w:color w:val="000000"/>
        </w:rPr>
        <w:t xml:space="preserve"> </w:t>
      </w:r>
      <w:r w:rsidR="001B25B9">
        <w:rPr>
          <w:rFonts w:asciiTheme="minorHAnsi" w:hAnsiTheme="minorHAnsi" w:cs="AppleSystemUIFont"/>
          <w:color w:val="000000"/>
        </w:rPr>
        <w:t>found</w:t>
      </w:r>
      <w:r>
        <w:rPr>
          <w:rFonts w:asciiTheme="minorHAnsi" w:hAnsiTheme="minorHAnsi" w:cs="AppleSystemUIFont"/>
          <w:color w:val="000000"/>
        </w:rPr>
        <w:t xml:space="preserve"> in the Song of Songs: a wonderful combination of the deepest passion and unending commitment. </w:t>
      </w:r>
    </w:p>
    <w:p w14:paraId="35D9E557" w14:textId="77777777" w:rsidR="001B25B9" w:rsidRDefault="001B25B9" w:rsidP="00D07FBD">
      <w:pPr>
        <w:rPr>
          <w:rFonts w:asciiTheme="minorHAnsi" w:hAnsiTheme="minorHAnsi" w:cs="AppleSystemUIFont"/>
          <w:color w:val="000000"/>
        </w:rPr>
      </w:pPr>
    </w:p>
    <w:p w14:paraId="6A1F9E83" w14:textId="0B2F04EB" w:rsidR="001B7E8A" w:rsidRDefault="00B806DA" w:rsidP="00D07FBD">
      <w:pPr>
        <w:rPr>
          <w:rFonts w:asciiTheme="minorHAnsi" w:hAnsiTheme="minorHAnsi" w:cs="AppleSystemUIFont"/>
          <w:color w:val="000000"/>
        </w:rPr>
      </w:pPr>
      <w:r>
        <w:rPr>
          <w:rFonts w:asciiTheme="minorHAnsi" w:hAnsiTheme="minorHAnsi" w:cs="AppleSystemUIFont"/>
          <w:color w:val="000000"/>
        </w:rPr>
        <w:t xml:space="preserve">Passion without commitment, as in the romantic “love” of the world, falls short. A self-sacrificing commitment with no passionate joy of union also falls short. True </w:t>
      </w:r>
      <w:proofErr w:type="spellStart"/>
      <w:r w:rsidRPr="00B806DA">
        <w:rPr>
          <w:rFonts w:asciiTheme="minorHAnsi" w:hAnsiTheme="minorHAnsi" w:cs="AppleSystemUIFont"/>
          <w:i/>
          <w:iCs/>
          <w:color w:val="000000"/>
        </w:rPr>
        <w:t>hesed</w:t>
      </w:r>
      <w:proofErr w:type="spellEnd"/>
      <w:r>
        <w:rPr>
          <w:rFonts w:asciiTheme="minorHAnsi" w:hAnsiTheme="minorHAnsi" w:cs="AppleSystemUIFont"/>
          <w:color w:val="000000"/>
        </w:rPr>
        <w:t xml:space="preserve"> or </w:t>
      </w:r>
      <w:r w:rsidRPr="00B806DA">
        <w:rPr>
          <w:rFonts w:asciiTheme="minorHAnsi" w:hAnsiTheme="minorHAnsi" w:cs="AppleSystemUIFont"/>
          <w:i/>
          <w:iCs/>
          <w:color w:val="000000"/>
        </w:rPr>
        <w:t>agape</w:t>
      </w:r>
      <w:r>
        <w:rPr>
          <w:rFonts w:asciiTheme="minorHAnsi" w:hAnsiTheme="minorHAnsi" w:cs="AppleSystemUIFont"/>
          <w:color w:val="000000"/>
        </w:rPr>
        <w:t xml:space="preserve"> is a passionate bond that endures all things and hopes all things.  It never fails.</w:t>
      </w:r>
      <w:r w:rsidR="009C7C0B">
        <w:rPr>
          <w:rFonts w:asciiTheme="minorHAnsi" w:hAnsiTheme="minorHAnsi" w:cs="AppleSystemUIFont"/>
          <w:color w:val="000000"/>
        </w:rPr>
        <w:t xml:space="preserve"> </w:t>
      </w:r>
      <w:r w:rsidR="001B25B9">
        <w:rPr>
          <w:rFonts w:asciiTheme="minorHAnsi" w:hAnsiTheme="minorHAnsi" w:cs="AppleSystemUIFont"/>
          <w:color w:val="000000"/>
        </w:rPr>
        <w:t>Such a</w:t>
      </w:r>
      <w:r w:rsidR="009C7C0B">
        <w:rPr>
          <w:rFonts w:asciiTheme="minorHAnsi" w:hAnsiTheme="minorHAnsi" w:cs="AppleSystemUIFont"/>
          <w:color w:val="000000"/>
        </w:rPr>
        <w:t xml:space="preserve"> love </w:t>
      </w:r>
      <w:r w:rsidR="001B25B9">
        <w:rPr>
          <w:rFonts w:asciiTheme="minorHAnsi" w:hAnsiTheme="minorHAnsi" w:cs="AppleSystemUIFont"/>
          <w:color w:val="000000"/>
        </w:rPr>
        <w:t xml:space="preserve">for </w:t>
      </w:r>
      <w:r w:rsidR="009C7C0B">
        <w:rPr>
          <w:rFonts w:asciiTheme="minorHAnsi" w:hAnsiTheme="minorHAnsi" w:cs="AppleSystemUIFont"/>
          <w:color w:val="000000"/>
        </w:rPr>
        <w:t xml:space="preserve">God </w:t>
      </w:r>
      <w:r w:rsidR="001B25B9">
        <w:rPr>
          <w:rFonts w:asciiTheme="minorHAnsi" w:hAnsiTheme="minorHAnsi" w:cs="AppleSystemUIFont"/>
          <w:color w:val="000000"/>
        </w:rPr>
        <w:t>compels</w:t>
      </w:r>
      <w:r w:rsidR="009C7C0B">
        <w:rPr>
          <w:rFonts w:asciiTheme="minorHAnsi" w:hAnsiTheme="minorHAnsi" w:cs="AppleSystemUIFont"/>
          <w:color w:val="000000"/>
        </w:rPr>
        <w:t xml:space="preserve"> us to do anything and everything to please Him.  As Augustine said: “</w:t>
      </w:r>
      <w:proofErr w:type="gramStart"/>
      <w:r w:rsidR="009C7C0B" w:rsidRPr="009C7C0B">
        <w:rPr>
          <w:rFonts w:asciiTheme="minorHAnsi" w:hAnsiTheme="minorHAnsi" w:cs="AppleSystemUIFont"/>
          <w:i/>
          <w:iCs/>
          <w:color w:val="000000"/>
        </w:rPr>
        <w:t>love, and</w:t>
      </w:r>
      <w:proofErr w:type="gramEnd"/>
      <w:r w:rsidR="009C7C0B" w:rsidRPr="009C7C0B">
        <w:rPr>
          <w:rFonts w:asciiTheme="minorHAnsi" w:hAnsiTheme="minorHAnsi" w:cs="AppleSystemUIFont"/>
          <w:i/>
          <w:iCs/>
          <w:color w:val="000000"/>
        </w:rPr>
        <w:t xml:space="preserve"> do what you will</w:t>
      </w:r>
      <w:r w:rsidR="009C7C0B">
        <w:rPr>
          <w:rFonts w:asciiTheme="minorHAnsi" w:hAnsiTheme="minorHAnsi" w:cs="AppleSystemUIFont"/>
          <w:color w:val="000000"/>
        </w:rPr>
        <w:t>”</w:t>
      </w:r>
      <w:r w:rsidR="009C7C0B" w:rsidRPr="00D07FBD">
        <w:rPr>
          <w:rFonts w:asciiTheme="minorHAnsi" w:hAnsiTheme="minorHAnsi" w:cs="AppleSystemUIFont"/>
          <w:color w:val="000000"/>
        </w:rPr>
        <w:t>.</w:t>
      </w:r>
    </w:p>
    <w:p w14:paraId="7DEF4018" w14:textId="77777777" w:rsidR="007954C2" w:rsidRPr="00D07FBD" w:rsidRDefault="007954C2" w:rsidP="00D07FBD">
      <w:pPr>
        <w:rPr>
          <w:rFonts w:asciiTheme="minorHAnsi" w:hAnsiTheme="minorHAnsi" w:cs="AppleSystemUIFont"/>
          <w:color w:val="000000"/>
        </w:rPr>
      </w:pPr>
    </w:p>
    <w:p w14:paraId="707722F6" w14:textId="0E5F0835" w:rsidR="009C7C0B" w:rsidRDefault="009C7C0B">
      <w:pPr>
        <w:rPr>
          <w:rFonts w:asciiTheme="minorHAnsi" w:hAnsiTheme="minorHAnsi" w:cs="AppleSystemUIFont"/>
          <w:color w:val="000000"/>
        </w:rPr>
      </w:pPr>
      <w:r>
        <w:rPr>
          <w:rFonts w:asciiTheme="minorHAnsi" w:hAnsiTheme="minorHAnsi" w:cs="AppleSystemUIFont"/>
          <w:color w:val="000000"/>
        </w:rPr>
        <w:br w:type="page"/>
      </w:r>
    </w:p>
    <w:p w14:paraId="333F23CB" w14:textId="57070751" w:rsidR="00DA376D" w:rsidRPr="003661A0" w:rsidRDefault="00DA376D" w:rsidP="00DA376D">
      <w:pPr>
        <w:rPr>
          <w:rFonts w:asciiTheme="minorHAnsi" w:hAnsiTheme="minorHAnsi" w:cs="AppleSystemUIFont"/>
          <w:b/>
          <w:bCs/>
          <w:color w:val="000000"/>
          <w:sz w:val="28"/>
          <w:szCs w:val="28"/>
        </w:rPr>
      </w:pPr>
      <w:r w:rsidRPr="003661A0">
        <w:rPr>
          <w:rFonts w:asciiTheme="minorHAnsi" w:hAnsiTheme="minorHAnsi" w:cs="AppleSystemUIFont"/>
          <w:b/>
          <w:bCs/>
          <w:color w:val="000000"/>
          <w:sz w:val="28"/>
          <w:szCs w:val="28"/>
        </w:rPr>
        <w:lastRenderedPageBreak/>
        <w:t>The Kingdom and the Glory</w:t>
      </w:r>
    </w:p>
    <w:p w14:paraId="184CF0D3" w14:textId="77777777" w:rsidR="00DA376D" w:rsidRDefault="00DA376D" w:rsidP="00DA376D">
      <w:pPr>
        <w:rPr>
          <w:rFonts w:asciiTheme="minorHAnsi" w:hAnsiTheme="minorHAnsi" w:cs="AppleSystemUIFont"/>
          <w:b/>
          <w:bCs/>
          <w:color w:val="000000"/>
          <w:sz w:val="28"/>
          <w:szCs w:val="28"/>
        </w:rPr>
      </w:pPr>
    </w:p>
    <w:p w14:paraId="4DA27D98" w14:textId="77777777" w:rsidR="00575BDC" w:rsidRPr="005D57D8" w:rsidRDefault="00575BDC" w:rsidP="00DA376D">
      <w:pPr>
        <w:rPr>
          <w:color w:val="000000"/>
          <w:u w:val="single"/>
        </w:rPr>
      </w:pPr>
      <w:r w:rsidRPr="005D57D8">
        <w:rPr>
          <w:color w:val="000000"/>
          <w:u w:val="single"/>
        </w:rPr>
        <w:t>Kingdom</w:t>
      </w:r>
    </w:p>
    <w:p w14:paraId="1543B7A3" w14:textId="77777777" w:rsidR="005D57D8" w:rsidRPr="005D57D8" w:rsidRDefault="005D57D8" w:rsidP="00B10D30">
      <w:pPr>
        <w:rPr>
          <w:color w:val="000000"/>
        </w:rPr>
      </w:pPr>
    </w:p>
    <w:p w14:paraId="790B88D1" w14:textId="07A6637F" w:rsidR="00B10D30" w:rsidRPr="005D57D8" w:rsidRDefault="00F764D3" w:rsidP="00B10D30">
      <w:pPr>
        <w:rPr>
          <w:color w:val="000000"/>
        </w:rPr>
      </w:pPr>
      <w:r w:rsidRPr="005D57D8">
        <w:rPr>
          <w:color w:val="000000"/>
        </w:rPr>
        <w:t xml:space="preserve">When approaching ethics </w:t>
      </w:r>
      <w:r w:rsidR="00E96FE6" w:rsidRPr="005D57D8">
        <w:rPr>
          <w:color w:val="000000"/>
        </w:rPr>
        <w:t xml:space="preserve">according to the criteria of consequences of behavior (i.e. </w:t>
      </w:r>
      <w:r w:rsidRPr="005D57D8">
        <w:rPr>
          <w:color w:val="000000"/>
        </w:rPr>
        <w:t>teleologically</w:t>
      </w:r>
      <w:r w:rsidR="00E96FE6" w:rsidRPr="005D57D8">
        <w:rPr>
          <w:color w:val="000000"/>
        </w:rPr>
        <w:t>)</w:t>
      </w:r>
      <w:r w:rsidRPr="005D57D8">
        <w:rPr>
          <w:color w:val="000000"/>
        </w:rPr>
        <w:t>, we need to consider what the scriptures present as t</w:t>
      </w:r>
      <w:r w:rsidR="00691521" w:rsidRPr="005D57D8">
        <w:rPr>
          <w:color w:val="000000"/>
        </w:rPr>
        <w:t xml:space="preserve">he final </w:t>
      </w:r>
      <w:r w:rsidR="00E96FE6" w:rsidRPr="005D57D8">
        <w:rPr>
          <w:color w:val="000000"/>
        </w:rPr>
        <w:t xml:space="preserve">good </w:t>
      </w:r>
      <w:r w:rsidR="00691521" w:rsidRPr="005D57D8">
        <w:rPr>
          <w:color w:val="000000"/>
        </w:rPr>
        <w:t xml:space="preserve">to be </w:t>
      </w:r>
      <w:r w:rsidR="00E96FE6" w:rsidRPr="005D57D8">
        <w:rPr>
          <w:color w:val="000000"/>
        </w:rPr>
        <w:t xml:space="preserve">achieved </w:t>
      </w:r>
      <w:r w:rsidR="00C3462C" w:rsidRPr="005D57D8">
        <w:rPr>
          <w:color w:val="000000"/>
        </w:rPr>
        <w:t xml:space="preserve">both </w:t>
      </w:r>
      <w:r w:rsidR="00E96FE6" w:rsidRPr="005D57D8">
        <w:rPr>
          <w:color w:val="000000"/>
        </w:rPr>
        <w:t>for the creation</w:t>
      </w:r>
      <w:r w:rsidRPr="005D57D8">
        <w:rPr>
          <w:color w:val="000000"/>
        </w:rPr>
        <w:t xml:space="preserve">, </w:t>
      </w:r>
      <w:r w:rsidR="00E96FE6" w:rsidRPr="005D57D8">
        <w:rPr>
          <w:color w:val="000000"/>
        </w:rPr>
        <w:t>and for God</w:t>
      </w:r>
      <w:r w:rsidR="00691521" w:rsidRPr="005D57D8">
        <w:rPr>
          <w:color w:val="000000"/>
        </w:rPr>
        <w:t xml:space="preserve">. </w:t>
      </w:r>
      <w:r w:rsidRPr="005D57D8">
        <w:rPr>
          <w:color w:val="000000"/>
        </w:rPr>
        <w:t>The former</w:t>
      </w:r>
      <w:r w:rsidR="00691521" w:rsidRPr="005D57D8">
        <w:rPr>
          <w:color w:val="000000"/>
        </w:rPr>
        <w:t xml:space="preserve"> is described as the kingdom of God (or kingdom of heaven)</w:t>
      </w:r>
      <w:r w:rsidR="00C3462C" w:rsidRPr="005D57D8">
        <w:rPr>
          <w:color w:val="000000"/>
        </w:rPr>
        <w:t>,</w:t>
      </w:r>
      <w:r w:rsidR="00691521" w:rsidRPr="005D57D8">
        <w:rPr>
          <w:color w:val="000000"/>
        </w:rPr>
        <w:t xml:space="preserve"> </w:t>
      </w:r>
      <w:r w:rsidRPr="005D57D8">
        <w:rPr>
          <w:color w:val="000000"/>
        </w:rPr>
        <w:t xml:space="preserve">and the </w:t>
      </w:r>
      <w:r w:rsidR="00E96FE6" w:rsidRPr="005D57D8">
        <w:rPr>
          <w:color w:val="000000"/>
        </w:rPr>
        <w:t>latter as</w:t>
      </w:r>
      <w:r w:rsidRPr="005D57D8">
        <w:rPr>
          <w:color w:val="000000"/>
        </w:rPr>
        <w:t xml:space="preserve"> the glory of God.  These </w:t>
      </w:r>
      <w:r w:rsidR="00E96FE6" w:rsidRPr="005D57D8">
        <w:rPr>
          <w:color w:val="000000"/>
        </w:rPr>
        <w:t xml:space="preserve">are </w:t>
      </w:r>
      <w:r w:rsidRPr="005D57D8">
        <w:rPr>
          <w:color w:val="000000"/>
        </w:rPr>
        <w:t>the two supreme goals of life: the kingdom of God and the glory of God.</w:t>
      </w:r>
    </w:p>
    <w:p w14:paraId="04FEE048" w14:textId="77777777" w:rsidR="00691521" w:rsidRPr="005D57D8" w:rsidRDefault="00691521" w:rsidP="00DA376D">
      <w:pPr>
        <w:rPr>
          <w:color w:val="000000"/>
        </w:rPr>
      </w:pPr>
    </w:p>
    <w:p w14:paraId="5ABF8C78" w14:textId="3EBE1E2E" w:rsidR="00DA376D" w:rsidRPr="005D57D8" w:rsidRDefault="00575BDC" w:rsidP="00DA376D">
      <w:pPr>
        <w:rPr>
          <w:color w:val="000000"/>
        </w:rPr>
      </w:pPr>
      <w:r w:rsidRPr="005D57D8">
        <w:rPr>
          <w:color w:val="000000"/>
        </w:rPr>
        <w:t>The kingdom of God (or of heaven)</w:t>
      </w:r>
      <w:r w:rsidR="00C3462C" w:rsidRPr="005D57D8">
        <w:rPr>
          <w:color w:val="000000"/>
        </w:rPr>
        <w:t xml:space="preserve"> refers to the total subjection of all things to God’s reign, wherein His will is done in all the earth, as it is in heaven. This kingdom is a major theme of</w:t>
      </w:r>
      <w:r w:rsidRPr="005D57D8">
        <w:rPr>
          <w:color w:val="000000"/>
        </w:rPr>
        <w:t xml:space="preserve"> the prophets (especially Isaiah) and </w:t>
      </w:r>
      <w:r w:rsidR="00C3462C" w:rsidRPr="005D57D8">
        <w:rPr>
          <w:color w:val="000000"/>
        </w:rPr>
        <w:t>of</w:t>
      </w:r>
      <w:r w:rsidRPr="005D57D8">
        <w:rPr>
          <w:color w:val="000000"/>
        </w:rPr>
        <w:t xml:space="preserve"> Jesus (especially in the synoptic gospels)</w:t>
      </w:r>
      <w:r w:rsidR="00C3462C" w:rsidRPr="005D57D8">
        <w:rPr>
          <w:color w:val="000000"/>
        </w:rPr>
        <w:t>. The prophets emphasi</w:t>
      </w:r>
      <w:r w:rsidR="00D23ABF" w:rsidRPr="005D57D8">
        <w:rPr>
          <w:color w:val="000000"/>
        </w:rPr>
        <w:t>ze</w:t>
      </w:r>
      <w:r w:rsidR="00C3462C" w:rsidRPr="005D57D8">
        <w:rPr>
          <w:color w:val="000000"/>
        </w:rPr>
        <w:t xml:space="preserve"> that it shall be a kingdom of peace (</w:t>
      </w:r>
      <w:r w:rsidR="00C3462C" w:rsidRPr="005D57D8">
        <w:rPr>
          <w:i/>
          <w:iCs/>
          <w:color w:val="000000"/>
        </w:rPr>
        <w:t>shalom</w:t>
      </w:r>
      <w:r w:rsidR="00C3462C" w:rsidRPr="005D57D8">
        <w:rPr>
          <w:color w:val="000000"/>
        </w:rPr>
        <w:t xml:space="preserve">), </w:t>
      </w:r>
      <w:r w:rsidR="00F57080" w:rsidRPr="005D57D8">
        <w:rPr>
          <w:color w:val="000000"/>
        </w:rPr>
        <w:t>with</w:t>
      </w:r>
      <w:r w:rsidR="00C3462C" w:rsidRPr="005D57D8">
        <w:rPr>
          <w:color w:val="000000"/>
        </w:rPr>
        <w:t xml:space="preserve"> perfect harmony </w:t>
      </w:r>
      <w:r w:rsidR="00F57080" w:rsidRPr="005D57D8">
        <w:rPr>
          <w:color w:val="000000"/>
        </w:rPr>
        <w:t>among all creatures,</w:t>
      </w:r>
      <w:r w:rsidR="00C3462C" w:rsidRPr="005D57D8">
        <w:rPr>
          <w:color w:val="000000"/>
        </w:rPr>
        <w:t xml:space="preserve"> and consequent blessings and fulfillment for all.</w:t>
      </w:r>
      <w:r w:rsidRPr="005D57D8">
        <w:rPr>
          <w:color w:val="000000"/>
        </w:rPr>
        <w:t xml:space="preserve"> </w:t>
      </w:r>
      <w:r w:rsidR="00C3462C" w:rsidRPr="005D57D8">
        <w:rPr>
          <w:color w:val="000000"/>
        </w:rPr>
        <w:t xml:space="preserve">Jesus’ early preaching was centered on the good news that </w:t>
      </w:r>
      <w:r w:rsidR="004D14F7" w:rsidRPr="005D57D8">
        <w:rPr>
          <w:color w:val="000000"/>
        </w:rPr>
        <w:t>this</w:t>
      </w:r>
      <w:r w:rsidR="00C3462C" w:rsidRPr="005D57D8">
        <w:rPr>
          <w:color w:val="000000"/>
        </w:rPr>
        <w:t xml:space="preserve"> kingdom is at hand, and His teaching </w:t>
      </w:r>
      <w:r w:rsidR="0004123A" w:rsidRPr="005D57D8">
        <w:rPr>
          <w:color w:val="000000"/>
        </w:rPr>
        <w:t xml:space="preserve">pertained </w:t>
      </w:r>
      <w:r w:rsidR="004D14F7" w:rsidRPr="005D57D8">
        <w:rPr>
          <w:color w:val="000000"/>
        </w:rPr>
        <w:t xml:space="preserve">largely </w:t>
      </w:r>
      <w:r w:rsidR="0004123A" w:rsidRPr="005D57D8">
        <w:rPr>
          <w:color w:val="000000"/>
        </w:rPr>
        <w:t xml:space="preserve">to how one can enter the kingdom. </w:t>
      </w:r>
      <w:r w:rsidR="00C3462C" w:rsidRPr="005D57D8">
        <w:rPr>
          <w:color w:val="000000"/>
        </w:rPr>
        <w:t>T</w:t>
      </w:r>
      <w:r w:rsidRPr="005D57D8">
        <w:rPr>
          <w:color w:val="000000"/>
        </w:rPr>
        <w:t xml:space="preserve">he most </w:t>
      </w:r>
      <w:r w:rsidR="004D14F7" w:rsidRPr="005D57D8">
        <w:rPr>
          <w:color w:val="000000"/>
        </w:rPr>
        <w:t>central</w:t>
      </w:r>
      <w:r w:rsidRPr="005D57D8">
        <w:rPr>
          <w:color w:val="000000"/>
        </w:rPr>
        <w:t xml:space="preserve"> teachings on the ethics of the kingdom </w:t>
      </w:r>
      <w:r w:rsidR="00C3462C" w:rsidRPr="005D57D8">
        <w:rPr>
          <w:color w:val="000000"/>
        </w:rPr>
        <w:t>are</w:t>
      </w:r>
      <w:r w:rsidRPr="005D57D8">
        <w:rPr>
          <w:color w:val="000000"/>
        </w:rPr>
        <w:t xml:space="preserve"> found in the </w:t>
      </w:r>
      <w:r w:rsidR="00DA376D" w:rsidRPr="005D57D8">
        <w:rPr>
          <w:color w:val="000000"/>
        </w:rPr>
        <w:t xml:space="preserve">Sermon on </w:t>
      </w:r>
      <w:r w:rsidR="00F57080" w:rsidRPr="005D57D8">
        <w:rPr>
          <w:color w:val="000000"/>
        </w:rPr>
        <w:t xml:space="preserve">the </w:t>
      </w:r>
      <w:r w:rsidR="00DA376D" w:rsidRPr="005D57D8">
        <w:rPr>
          <w:color w:val="000000"/>
        </w:rPr>
        <w:t xml:space="preserve">Mount </w:t>
      </w:r>
      <w:r w:rsidRPr="005D57D8">
        <w:rPr>
          <w:color w:val="000000"/>
        </w:rPr>
        <w:t>(Matthew 5</w:t>
      </w:r>
      <w:r w:rsidR="004D14F7" w:rsidRPr="005D57D8">
        <w:rPr>
          <w:color w:val="000000"/>
        </w:rPr>
        <w:t>-</w:t>
      </w:r>
      <w:r w:rsidRPr="005D57D8">
        <w:rPr>
          <w:color w:val="000000"/>
        </w:rPr>
        <w:t xml:space="preserve">7). </w:t>
      </w:r>
    </w:p>
    <w:p w14:paraId="1348A587" w14:textId="77777777" w:rsidR="00575BDC" w:rsidRPr="005D57D8" w:rsidRDefault="00575BDC" w:rsidP="00DA376D">
      <w:pPr>
        <w:rPr>
          <w:color w:val="000000"/>
        </w:rPr>
      </w:pPr>
    </w:p>
    <w:p w14:paraId="01D010F1" w14:textId="76D5A83F" w:rsidR="00DA376D" w:rsidRPr="005D57D8" w:rsidRDefault="00B22EAC" w:rsidP="00DA376D">
      <w:pPr>
        <w:rPr>
          <w:color w:val="000000"/>
        </w:rPr>
      </w:pPr>
      <w:r w:rsidRPr="005D57D8">
        <w:rPr>
          <w:color w:val="000000"/>
        </w:rPr>
        <w:t>Consider first the “beatitudes”</w:t>
      </w:r>
      <w:r w:rsidR="0004123A" w:rsidRPr="005D57D8">
        <w:rPr>
          <w:color w:val="000000"/>
        </w:rPr>
        <w:t xml:space="preserve"> (Matthew 5:3-11), especially the ones that would have been the most surprising to the original audience. </w:t>
      </w:r>
      <w:r w:rsidR="00D54122" w:rsidRPr="005D57D8">
        <w:rPr>
          <w:color w:val="000000"/>
        </w:rPr>
        <w:t>“</w:t>
      </w:r>
      <w:r w:rsidR="00DA376D" w:rsidRPr="005D57D8">
        <w:rPr>
          <w:i/>
          <w:iCs/>
          <w:color w:val="000000"/>
        </w:rPr>
        <w:t>Blessed are</w:t>
      </w:r>
      <w:r w:rsidR="00F57080" w:rsidRPr="005D57D8">
        <w:rPr>
          <w:i/>
          <w:iCs/>
          <w:color w:val="000000"/>
        </w:rPr>
        <w:t xml:space="preserve"> the</w:t>
      </w:r>
      <w:r w:rsidR="00DA376D" w:rsidRPr="005D57D8">
        <w:rPr>
          <w:i/>
          <w:iCs/>
          <w:color w:val="000000"/>
        </w:rPr>
        <w:t xml:space="preserve"> poor in spirit</w:t>
      </w:r>
      <w:r w:rsidR="00D54122" w:rsidRPr="005D57D8">
        <w:rPr>
          <w:i/>
          <w:iCs/>
          <w:color w:val="000000"/>
        </w:rPr>
        <w:t>, for theirs is the kingdom</w:t>
      </w:r>
      <w:r w:rsidR="0004123A" w:rsidRPr="005D57D8">
        <w:rPr>
          <w:i/>
          <w:iCs/>
          <w:color w:val="000000"/>
        </w:rPr>
        <w:t xml:space="preserve"> of heaven</w:t>
      </w:r>
      <w:r w:rsidR="00D54122" w:rsidRPr="005D57D8">
        <w:rPr>
          <w:color w:val="000000"/>
        </w:rPr>
        <w:t>”</w:t>
      </w:r>
      <w:r w:rsidR="0004123A" w:rsidRPr="005D57D8">
        <w:rPr>
          <w:color w:val="000000"/>
        </w:rPr>
        <w:t>. This could be understood as:</w:t>
      </w:r>
      <w:r w:rsidR="00DA376D" w:rsidRPr="005D57D8">
        <w:rPr>
          <w:color w:val="000000"/>
        </w:rPr>
        <w:t xml:space="preserve"> </w:t>
      </w:r>
      <w:r w:rsidR="003661A0" w:rsidRPr="005D57D8">
        <w:rPr>
          <w:color w:val="000000"/>
        </w:rPr>
        <w:t>“</w:t>
      </w:r>
      <w:r w:rsidR="00DA376D" w:rsidRPr="005D57D8">
        <w:rPr>
          <w:i/>
          <w:iCs/>
          <w:color w:val="000000"/>
        </w:rPr>
        <w:t xml:space="preserve">Wealthy are the beggars </w:t>
      </w:r>
      <w:r w:rsidR="0004123A" w:rsidRPr="005D57D8">
        <w:rPr>
          <w:i/>
          <w:iCs/>
          <w:color w:val="000000"/>
        </w:rPr>
        <w:t>..</w:t>
      </w:r>
      <w:r w:rsidR="0004123A" w:rsidRPr="005D57D8">
        <w:rPr>
          <w:color w:val="000000"/>
        </w:rPr>
        <w:t>.</w:t>
      </w:r>
      <w:r w:rsidR="003661A0" w:rsidRPr="005D57D8">
        <w:rPr>
          <w:color w:val="000000"/>
        </w:rPr>
        <w:t>”</w:t>
      </w:r>
      <w:r w:rsidR="0004123A" w:rsidRPr="005D57D8">
        <w:rPr>
          <w:color w:val="000000"/>
        </w:rPr>
        <w:t xml:space="preserve">.  Entrance into the kingdom is for </w:t>
      </w:r>
      <w:r w:rsidR="00DA376D" w:rsidRPr="005D57D8">
        <w:rPr>
          <w:color w:val="000000"/>
        </w:rPr>
        <w:t xml:space="preserve">those who recognize their spiritual poverty, </w:t>
      </w:r>
      <w:r w:rsidR="003661A0" w:rsidRPr="005D57D8">
        <w:rPr>
          <w:color w:val="000000"/>
        </w:rPr>
        <w:t>i.e.</w:t>
      </w:r>
      <w:r w:rsidR="00DA376D" w:rsidRPr="005D57D8">
        <w:rPr>
          <w:color w:val="000000"/>
        </w:rPr>
        <w:t xml:space="preserve"> that they are not self-sufficient, but in desperate need of God’s grace and instruction</w:t>
      </w:r>
      <w:r w:rsidR="003661A0" w:rsidRPr="005D57D8">
        <w:rPr>
          <w:color w:val="000000"/>
        </w:rPr>
        <w:t xml:space="preserve"> </w:t>
      </w:r>
      <w:r w:rsidR="00DA376D" w:rsidRPr="005D57D8">
        <w:rPr>
          <w:color w:val="000000"/>
        </w:rPr>
        <w:t xml:space="preserve">and training. </w:t>
      </w:r>
      <w:r w:rsidR="00D44780" w:rsidRPr="005D57D8">
        <w:rPr>
          <w:color w:val="000000"/>
        </w:rPr>
        <w:t>They are l</w:t>
      </w:r>
      <w:r w:rsidR="00DA376D" w:rsidRPr="005D57D8">
        <w:rPr>
          <w:color w:val="000000"/>
        </w:rPr>
        <w:t xml:space="preserve">ike </w:t>
      </w:r>
      <w:proofErr w:type="spellStart"/>
      <w:r w:rsidR="00DA376D" w:rsidRPr="005D57D8">
        <w:rPr>
          <w:color w:val="000000"/>
        </w:rPr>
        <w:t>Agur</w:t>
      </w:r>
      <w:proofErr w:type="spellEnd"/>
      <w:r w:rsidR="0004123A" w:rsidRPr="005D57D8">
        <w:rPr>
          <w:color w:val="000000"/>
        </w:rPr>
        <w:t xml:space="preserve"> (of Proverbs 30)</w:t>
      </w:r>
      <w:r w:rsidR="00DA376D" w:rsidRPr="005D57D8">
        <w:rPr>
          <w:color w:val="000000"/>
        </w:rPr>
        <w:t>, or like children.</w:t>
      </w:r>
      <w:r w:rsidR="00D44780" w:rsidRPr="005D57D8">
        <w:rPr>
          <w:color w:val="000000"/>
        </w:rPr>
        <w:t xml:space="preserve"> Because they know their </w:t>
      </w:r>
      <w:proofErr w:type="gramStart"/>
      <w:r w:rsidR="0004123A" w:rsidRPr="005D57D8">
        <w:rPr>
          <w:color w:val="000000"/>
        </w:rPr>
        <w:t>neediness,</w:t>
      </w:r>
      <w:r w:rsidR="00D44780" w:rsidRPr="005D57D8">
        <w:rPr>
          <w:color w:val="000000"/>
        </w:rPr>
        <w:t xml:space="preserve">  they</w:t>
      </w:r>
      <w:proofErr w:type="gramEnd"/>
      <w:r w:rsidR="00D44780" w:rsidRPr="005D57D8">
        <w:rPr>
          <w:color w:val="000000"/>
        </w:rPr>
        <w:t xml:space="preserve"> are willing to listen to the Lord, to learn from Him, </w:t>
      </w:r>
      <w:r w:rsidR="000168A0" w:rsidRPr="005D57D8">
        <w:rPr>
          <w:color w:val="000000"/>
        </w:rPr>
        <w:t xml:space="preserve">to receive correction, </w:t>
      </w:r>
      <w:r w:rsidR="00D44780" w:rsidRPr="005D57D8">
        <w:rPr>
          <w:color w:val="000000"/>
        </w:rPr>
        <w:t xml:space="preserve">and to submit.  As Jesus </w:t>
      </w:r>
      <w:r w:rsidR="0004123A" w:rsidRPr="005D57D8">
        <w:rPr>
          <w:color w:val="000000"/>
        </w:rPr>
        <w:t xml:space="preserve">also </w:t>
      </w:r>
      <w:r w:rsidR="00D44780" w:rsidRPr="005D57D8">
        <w:rPr>
          <w:color w:val="000000"/>
        </w:rPr>
        <w:t xml:space="preserve">said: </w:t>
      </w:r>
      <w:r w:rsidR="00D44780" w:rsidRPr="005D57D8">
        <w:rPr>
          <w:rStyle w:val="woj"/>
          <w:i/>
          <w:iCs/>
        </w:rPr>
        <w:t>“For judgment I have come into this world, so that the blind will see and those who see will become blind.”</w:t>
      </w:r>
      <w:r w:rsidR="00D44780" w:rsidRPr="005D57D8">
        <w:t xml:space="preserve"> </w:t>
      </w:r>
      <w:r w:rsidR="00DA376D" w:rsidRPr="005D57D8">
        <w:rPr>
          <w:color w:val="000000"/>
        </w:rPr>
        <w:t>- John 9:39</w:t>
      </w:r>
      <w:r w:rsidR="00A100F5" w:rsidRPr="005D57D8">
        <w:rPr>
          <w:color w:val="000000"/>
        </w:rPr>
        <w:t>.</w:t>
      </w:r>
    </w:p>
    <w:p w14:paraId="26268C93" w14:textId="77777777" w:rsidR="00DA376D" w:rsidRPr="005D57D8" w:rsidRDefault="00DA376D" w:rsidP="00DA376D">
      <w:pPr>
        <w:rPr>
          <w:color w:val="000000"/>
        </w:rPr>
      </w:pPr>
    </w:p>
    <w:p w14:paraId="188A8C34" w14:textId="34B86D71" w:rsidR="00575BDC" w:rsidRPr="005D57D8" w:rsidRDefault="00D54122" w:rsidP="00DA376D">
      <w:pPr>
        <w:rPr>
          <w:color w:val="000000"/>
        </w:rPr>
      </w:pPr>
      <w:r w:rsidRPr="005D57D8">
        <w:rPr>
          <w:color w:val="000000"/>
        </w:rPr>
        <w:t>“</w:t>
      </w:r>
      <w:r w:rsidRPr="005D57D8">
        <w:rPr>
          <w:rStyle w:val="woj"/>
          <w:i/>
          <w:iCs/>
        </w:rPr>
        <w:t>Blessed are the meek</w:t>
      </w:r>
      <w:r w:rsidR="0004123A" w:rsidRPr="005D57D8">
        <w:rPr>
          <w:rStyle w:val="woj"/>
          <w:i/>
          <w:iCs/>
        </w:rPr>
        <w:t xml:space="preserve"> (or gentle)</w:t>
      </w:r>
      <w:r w:rsidRPr="005D57D8">
        <w:rPr>
          <w:rStyle w:val="woj"/>
          <w:i/>
          <w:iCs/>
        </w:rPr>
        <w:t>,</w:t>
      </w:r>
      <w:r w:rsidRPr="005D57D8">
        <w:rPr>
          <w:i/>
          <w:iCs/>
        </w:rPr>
        <w:t xml:space="preserve"> </w:t>
      </w:r>
      <w:r w:rsidRPr="005D57D8">
        <w:rPr>
          <w:rStyle w:val="woj"/>
          <w:i/>
          <w:iCs/>
        </w:rPr>
        <w:t xml:space="preserve">for they </w:t>
      </w:r>
      <w:r w:rsidR="001A3948" w:rsidRPr="005D57D8">
        <w:rPr>
          <w:rStyle w:val="woj"/>
          <w:i/>
          <w:iCs/>
        </w:rPr>
        <w:t>shall</w:t>
      </w:r>
      <w:r w:rsidRPr="005D57D8">
        <w:rPr>
          <w:rStyle w:val="woj"/>
          <w:i/>
          <w:iCs/>
        </w:rPr>
        <w:t xml:space="preserve"> inherit the earth.</w:t>
      </w:r>
      <w:r w:rsidRPr="005D57D8">
        <w:rPr>
          <w:i/>
          <w:iCs/>
          <w:color w:val="000000"/>
        </w:rPr>
        <w:t>”</w:t>
      </w:r>
      <w:r w:rsidRPr="005D57D8">
        <w:rPr>
          <w:color w:val="000000"/>
        </w:rPr>
        <w:t xml:space="preserve"> </w:t>
      </w:r>
      <w:r w:rsidR="001A3948" w:rsidRPr="005D57D8">
        <w:rPr>
          <w:color w:val="000000"/>
        </w:rPr>
        <w:t xml:space="preserve">This </w:t>
      </w:r>
      <w:r w:rsidRPr="005D57D8">
        <w:rPr>
          <w:color w:val="000000"/>
        </w:rPr>
        <w:t>is often misunderstood, because of the inadequacy of the English word “meek”. The correct meaning is not a weak passiveness and compliance, but rather a</w:t>
      </w:r>
      <w:r w:rsidR="00DA376D" w:rsidRPr="005D57D8">
        <w:rPr>
          <w:color w:val="000000"/>
        </w:rPr>
        <w:t xml:space="preserve"> gentleness of controlled strength</w:t>
      </w:r>
      <w:r w:rsidR="00F57080" w:rsidRPr="005D57D8">
        <w:rPr>
          <w:color w:val="000000"/>
        </w:rPr>
        <w:t xml:space="preserve"> and resolve</w:t>
      </w:r>
      <w:r w:rsidR="00DA376D" w:rsidRPr="005D57D8">
        <w:rPr>
          <w:color w:val="000000"/>
        </w:rPr>
        <w:t xml:space="preserve">. </w:t>
      </w:r>
      <w:r w:rsidRPr="005D57D8">
        <w:rPr>
          <w:color w:val="000000"/>
        </w:rPr>
        <w:t>It is the n</w:t>
      </w:r>
      <w:r w:rsidR="00DA376D" w:rsidRPr="005D57D8">
        <w:rPr>
          <w:color w:val="000000"/>
        </w:rPr>
        <w:t>on-violent exercise of real power.</w:t>
      </w:r>
      <w:r w:rsidRPr="005D57D8">
        <w:rPr>
          <w:color w:val="000000"/>
        </w:rPr>
        <w:t xml:space="preserve"> This is consistent with fighting </w:t>
      </w:r>
      <w:r w:rsidR="001A3948" w:rsidRPr="005D57D8">
        <w:rPr>
          <w:color w:val="000000"/>
        </w:rPr>
        <w:t>spiritual</w:t>
      </w:r>
      <w:r w:rsidRPr="005D57D8">
        <w:rPr>
          <w:color w:val="000000"/>
        </w:rPr>
        <w:t xml:space="preserve"> battle</w:t>
      </w:r>
      <w:r w:rsidR="001A3948" w:rsidRPr="005D57D8">
        <w:rPr>
          <w:color w:val="000000"/>
        </w:rPr>
        <w:t>s</w:t>
      </w:r>
      <w:r w:rsidRPr="005D57D8">
        <w:rPr>
          <w:color w:val="000000"/>
        </w:rPr>
        <w:t>, truly and effectively opposing evil, in the non-violent way of love (not returning evil for evil).</w:t>
      </w:r>
      <w:r w:rsidR="001A3948" w:rsidRPr="005D57D8">
        <w:rPr>
          <w:color w:val="000000"/>
        </w:rPr>
        <w:t xml:space="preserve"> </w:t>
      </w:r>
      <w:r w:rsidR="00B16507" w:rsidRPr="005D57D8">
        <w:rPr>
          <w:color w:val="000000"/>
        </w:rPr>
        <w:t>This is the way to</w:t>
      </w:r>
      <w:r w:rsidR="001A3948" w:rsidRPr="005D57D8">
        <w:rPr>
          <w:color w:val="000000"/>
        </w:rPr>
        <w:t xml:space="preserve"> eventually prevail and rule over the earth. This is reinforced in verse 9:</w:t>
      </w:r>
      <w:r w:rsidR="001A3948" w:rsidRPr="005D57D8">
        <w:t xml:space="preserve"> </w:t>
      </w:r>
      <w:r w:rsidRPr="005D57D8">
        <w:rPr>
          <w:rStyle w:val="woj"/>
        </w:rPr>
        <w:t>“</w:t>
      </w:r>
      <w:r w:rsidRPr="005D57D8">
        <w:rPr>
          <w:rStyle w:val="woj"/>
          <w:i/>
          <w:iCs/>
        </w:rPr>
        <w:t>Blessed are the peacemakers,</w:t>
      </w:r>
      <w:r w:rsidRPr="005D57D8">
        <w:rPr>
          <w:i/>
          <w:iCs/>
        </w:rPr>
        <w:t xml:space="preserve"> </w:t>
      </w:r>
      <w:r w:rsidRPr="005D57D8">
        <w:rPr>
          <w:rStyle w:val="woj"/>
          <w:i/>
          <w:iCs/>
        </w:rPr>
        <w:t>for they will be called children of God</w:t>
      </w:r>
      <w:r w:rsidR="0088535B" w:rsidRPr="005D57D8">
        <w:rPr>
          <w:color w:val="000000"/>
        </w:rPr>
        <w:t>.</w:t>
      </w:r>
      <w:r w:rsidRPr="005D57D8">
        <w:rPr>
          <w:color w:val="000000"/>
        </w:rPr>
        <w:t>”</w:t>
      </w:r>
      <w:r w:rsidR="0088535B" w:rsidRPr="005D57D8">
        <w:rPr>
          <w:color w:val="000000"/>
        </w:rPr>
        <w:t xml:space="preserve"> </w:t>
      </w:r>
    </w:p>
    <w:p w14:paraId="71E31688" w14:textId="2F189EB6" w:rsidR="004F34C3" w:rsidRPr="005D57D8" w:rsidRDefault="004F34C3" w:rsidP="00DA376D">
      <w:pPr>
        <w:rPr>
          <w:color w:val="000000"/>
        </w:rPr>
      </w:pPr>
    </w:p>
    <w:p w14:paraId="5E8D7D7D" w14:textId="48CB431F" w:rsidR="00AE208E" w:rsidRPr="005D57D8" w:rsidRDefault="00AE208E" w:rsidP="00DA376D">
      <w:pPr>
        <w:rPr>
          <w:color w:val="000000"/>
        </w:rPr>
      </w:pPr>
      <w:r w:rsidRPr="005D57D8">
        <w:rPr>
          <w:color w:val="000000"/>
        </w:rPr>
        <w:t xml:space="preserve">Even though </w:t>
      </w:r>
      <w:r w:rsidR="00A100F5" w:rsidRPr="005D57D8">
        <w:rPr>
          <w:color w:val="000000"/>
        </w:rPr>
        <w:t>we</w:t>
      </w:r>
      <w:r w:rsidRPr="005D57D8">
        <w:rPr>
          <w:color w:val="000000"/>
        </w:rPr>
        <w:t xml:space="preserve"> look to the kingdom of peace, there is presently a struggle in this world wherein we are victims of violence: trials, tribulations and persecutions. </w:t>
      </w:r>
      <w:r w:rsidR="00A100F5" w:rsidRPr="005D57D8">
        <w:rPr>
          <w:color w:val="000000"/>
        </w:rPr>
        <w:t>But</w:t>
      </w:r>
      <w:r w:rsidRPr="005D57D8">
        <w:rPr>
          <w:color w:val="000000"/>
        </w:rPr>
        <w:t xml:space="preserve"> Jesus assures us that we are nevertheless blessed, “</w:t>
      </w:r>
      <w:r w:rsidRPr="005D57D8">
        <w:rPr>
          <w:i/>
          <w:iCs/>
          <w:color w:val="000000"/>
        </w:rPr>
        <w:t>for your reward in heaven is great</w:t>
      </w:r>
      <w:r w:rsidRPr="005D57D8">
        <w:rPr>
          <w:color w:val="000000"/>
        </w:rPr>
        <w:t>” (5:11).</w:t>
      </w:r>
      <w:r w:rsidR="000168A0" w:rsidRPr="005D57D8">
        <w:rPr>
          <w:color w:val="000000"/>
        </w:rPr>
        <w:t xml:space="preserve"> See also John 16:33.</w:t>
      </w:r>
    </w:p>
    <w:p w14:paraId="6CB5B020" w14:textId="77777777" w:rsidR="00AC2D02" w:rsidRPr="005D57D8" w:rsidRDefault="00AC2D02" w:rsidP="00DA376D">
      <w:pPr>
        <w:rPr>
          <w:color w:val="000000"/>
        </w:rPr>
      </w:pPr>
    </w:p>
    <w:p w14:paraId="6DD3DDE4" w14:textId="49CB4756" w:rsidR="00A1519D" w:rsidRPr="005D57D8" w:rsidRDefault="00AC2D02" w:rsidP="00AC2D02">
      <w:pPr>
        <w:rPr>
          <w:rStyle w:val="woj"/>
        </w:rPr>
      </w:pPr>
      <w:r w:rsidRPr="005D57D8">
        <w:rPr>
          <w:color w:val="000000"/>
        </w:rPr>
        <w:t>An</w:t>
      </w:r>
      <w:r w:rsidR="00DB0E6B" w:rsidRPr="005D57D8">
        <w:rPr>
          <w:color w:val="000000"/>
        </w:rPr>
        <w:t>other verse that is</w:t>
      </w:r>
      <w:r w:rsidRPr="005D57D8">
        <w:rPr>
          <w:color w:val="000000"/>
        </w:rPr>
        <w:t xml:space="preserve"> often misunderstood </w:t>
      </w:r>
      <w:r w:rsidR="00A1519D" w:rsidRPr="005D57D8">
        <w:rPr>
          <w:color w:val="000000"/>
        </w:rPr>
        <w:t>is Matthew 5:39</w:t>
      </w:r>
      <w:r w:rsidRPr="005D57D8">
        <w:rPr>
          <w:color w:val="000000"/>
        </w:rPr>
        <w:t xml:space="preserve"> </w:t>
      </w:r>
      <w:proofErr w:type="gramStart"/>
      <w:r w:rsidR="00DB0E6B" w:rsidRPr="005D57D8">
        <w:rPr>
          <w:color w:val="000000"/>
        </w:rPr>
        <w:t>-</w:t>
      </w:r>
      <w:r w:rsidRPr="005D57D8">
        <w:rPr>
          <w:color w:val="000000"/>
        </w:rPr>
        <w:t xml:space="preserve">  “</w:t>
      </w:r>
      <w:proofErr w:type="gramEnd"/>
      <w:r w:rsidRPr="005D57D8">
        <w:rPr>
          <w:rStyle w:val="woj"/>
          <w:i/>
          <w:iCs/>
        </w:rPr>
        <w:t>But I tell you, do not resist an evil person. If anyone slaps you on the right cheek, turn to them the other cheek also</w:t>
      </w:r>
      <w:r w:rsidRPr="005D57D8">
        <w:rPr>
          <w:rStyle w:val="woj"/>
        </w:rPr>
        <w:t xml:space="preserve">.” </w:t>
      </w:r>
      <w:r w:rsidR="000168A0" w:rsidRPr="005D57D8">
        <w:rPr>
          <w:rStyle w:val="woj"/>
        </w:rPr>
        <w:t>A</w:t>
      </w:r>
      <w:r w:rsidRPr="005D57D8">
        <w:rPr>
          <w:rStyle w:val="woj"/>
        </w:rPr>
        <w:t>n alternative translation</w:t>
      </w:r>
      <w:r w:rsidR="00A100F5" w:rsidRPr="005D57D8">
        <w:rPr>
          <w:rStyle w:val="woj"/>
        </w:rPr>
        <w:t xml:space="preserve">, </w:t>
      </w:r>
      <w:r w:rsidRPr="005D57D8">
        <w:rPr>
          <w:rStyle w:val="woj"/>
        </w:rPr>
        <w:t>much more consistent with all other scripture, would be “</w:t>
      </w:r>
      <w:r w:rsidRPr="005D57D8">
        <w:rPr>
          <w:rStyle w:val="woj"/>
          <w:i/>
          <w:iCs/>
        </w:rPr>
        <w:t>do not resist in an evil manner</w:t>
      </w:r>
      <w:r w:rsidRPr="005D57D8">
        <w:rPr>
          <w:rStyle w:val="woj"/>
        </w:rPr>
        <w:t>”. That would be essentially the same as the teaching: “</w:t>
      </w:r>
      <w:r w:rsidRPr="005D57D8">
        <w:rPr>
          <w:rStyle w:val="Emphasis"/>
        </w:rPr>
        <w:t>Do not repay</w:t>
      </w:r>
      <w:r w:rsidRPr="005D57D8">
        <w:rPr>
          <w:rStyle w:val="st"/>
        </w:rPr>
        <w:t xml:space="preserve"> anyone </w:t>
      </w:r>
      <w:r w:rsidRPr="005D57D8">
        <w:rPr>
          <w:rStyle w:val="Emphasis"/>
        </w:rPr>
        <w:t xml:space="preserve">evil </w:t>
      </w:r>
      <w:r w:rsidRPr="005D57D8">
        <w:rPr>
          <w:rStyle w:val="Emphasis"/>
        </w:rPr>
        <w:lastRenderedPageBreak/>
        <w:t>for evil</w:t>
      </w:r>
      <w:r w:rsidRPr="005D57D8">
        <w:rPr>
          <w:rStyle w:val="st"/>
        </w:rPr>
        <w:t>.</w:t>
      </w:r>
      <w:r w:rsidRPr="005D57D8">
        <w:rPr>
          <w:rStyle w:val="woj"/>
        </w:rPr>
        <w:t>” (Rom 12:17</w:t>
      </w:r>
      <w:r w:rsidR="00B16507" w:rsidRPr="005D57D8">
        <w:rPr>
          <w:rStyle w:val="woj"/>
        </w:rPr>
        <w:t>-18</w:t>
      </w:r>
      <w:r w:rsidR="00AE208E" w:rsidRPr="005D57D8">
        <w:rPr>
          <w:rStyle w:val="woj"/>
        </w:rPr>
        <w:t>; 1 Peter 3:9</w:t>
      </w:r>
      <w:r w:rsidR="00A100F5" w:rsidRPr="005D57D8">
        <w:rPr>
          <w:rStyle w:val="woj"/>
        </w:rPr>
        <w:t xml:space="preserve">; </w:t>
      </w:r>
      <w:r w:rsidR="00AE208E" w:rsidRPr="005D57D8">
        <w:rPr>
          <w:rStyle w:val="woj"/>
        </w:rPr>
        <w:t>Proverbs 26:4).</w:t>
      </w:r>
      <w:r w:rsidR="00025516" w:rsidRPr="005D57D8">
        <w:rPr>
          <w:rStyle w:val="woj"/>
        </w:rPr>
        <w:t xml:space="preserve"> If someone insults you</w:t>
      </w:r>
      <w:r w:rsidR="00EC581D" w:rsidRPr="005D57D8">
        <w:rPr>
          <w:rStyle w:val="woj"/>
        </w:rPr>
        <w:t xml:space="preserve"> </w:t>
      </w:r>
      <w:r w:rsidR="00025516" w:rsidRPr="005D57D8">
        <w:rPr>
          <w:rStyle w:val="woj"/>
        </w:rPr>
        <w:t xml:space="preserve">by a back-handed slap to the right cheek, </w:t>
      </w:r>
      <w:r w:rsidR="00A27529" w:rsidRPr="005D57D8">
        <w:rPr>
          <w:rStyle w:val="woj"/>
        </w:rPr>
        <w:t xml:space="preserve">they are treating you as an inferior, in </w:t>
      </w:r>
      <w:r w:rsidR="00EC581D" w:rsidRPr="005D57D8">
        <w:rPr>
          <w:rStyle w:val="woj"/>
        </w:rPr>
        <w:t>an attempt to dominate</w:t>
      </w:r>
      <w:r w:rsidR="00A27529" w:rsidRPr="005D57D8">
        <w:rPr>
          <w:rStyle w:val="woj"/>
        </w:rPr>
        <w:t>.</w:t>
      </w:r>
      <w:r w:rsidR="00EC581D" w:rsidRPr="005D57D8">
        <w:rPr>
          <w:rStyle w:val="woj"/>
        </w:rPr>
        <w:t xml:space="preserve"> </w:t>
      </w:r>
      <w:r w:rsidR="00A27529" w:rsidRPr="005D57D8">
        <w:rPr>
          <w:rStyle w:val="woj"/>
        </w:rPr>
        <w:t>T</w:t>
      </w:r>
      <w:r w:rsidR="00EC581D" w:rsidRPr="005D57D8">
        <w:rPr>
          <w:rStyle w:val="woj"/>
        </w:rPr>
        <w:t xml:space="preserve">he proper response is to </w:t>
      </w:r>
      <w:r w:rsidR="00025516" w:rsidRPr="005D57D8">
        <w:rPr>
          <w:rStyle w:val="woj"/>
        </w:rPr>
        <w:t>dare him to strike you on the other cheek</w:t>
      </w:r>
      <w:r w:rsidR="00EC581D" w:rsidRPr="005D57D8">
        <w:rPr>
          <w:rStyle w:val="woj"/>
        </w:rPr>
        <w:t xml:space="preserve">, which would be </w:t>
      </w:r>
      <w:r w:rsidR="00A27529" w:rsidRPr="005D57D8">
        <w:rPr>
          <w:rStyle w:val="woj"/>
        </w:rPr>
        <w:t>a slap from the open palm, treating you as an equal</w:t>
      </w:r>
      <w:r w:rsidR="00025516" w:rsidRPr="005D57D8">
        <w:rPr>
          <w:rStyle w:val="woj"/>
        </w:rPr>
        <w:t xml:space="preserve">. </w:t>
      </w:r>
      <w:r w:rsidR="001365F2" w:rsidRPr="005D57D8">
        <w:rPr>
          <w:rStyle w:val="woj"/>
        </w:rPr>
        <w:t xml:space="preserve">It is a statement that we will not stoop to their level (by violent retaliation), nor will we be intimidated. </w:t>
      </w:r>
      <w:r w:rsidR="00AF64AE" w:rsidRPr="005D57D8">
        <w:rPr>
          <w:rStyle w:val="woj"/>
        </w:rPr>
        <w:t>In matters of truth and righteousness, we do not back down, but w</w:t>
      </w:r>
      <w:r w:rsidR="001365F2" w:rsidRPr="005D57D8">
        <w:rPr>
          <w:rStyle w:val="woj"/>
        </w:rPr>
        <w:t xml:space="preserve">e will overcome their evil with good. </w:t>
      </w:r>
      <w:r w:rsidR="00B475CA" w:rsidRPr="005D57D8">
        <w:rPr>
          <w:rStyle w:val="woj"/>
        </w:rPr>
        <w:t xml:space="preserve">We thus heap hot coals upon them, </w:t>
      </w:r>
      <w:r w:rsidR="00AF64AE" w:rsidRPr="005D57D8">
        <w:rPr>
          <w:rStyle w:val="woj"/>
        </w:rPr>
        <w:t>in the hope that they will repent</w:t>
      </w:r>
      <w:r w:rsidR="00B475CA" w:rsidRPr="005D57D8">
        <w:rPr>
          <w:rStyle w:val="woj"/>
        </w:rPr>
        <w:t xml:space="preserve"> (Romans 12:</w:t>
      </w:r>
      <w:r w:rsidR="000023BD" w:rsidRPr="005D57D8">
        <w:rPr>
          <w:rStyle w:val="woj"/>
        </w:rPr>
        <w:t>20</w:t>
      </w:r>
      <w:r w:rsidR="00B475CA" w:rsidRPr="005D57D8">
        <w:rPr>
          <w:rStyle w:val="woj"/>
        </w:rPr>
        <w:t xml:space="preserve">). </w:t>
      </w:r>
    </w:p>
    <w:p w14:paraId="135FA1D4" w14:textId="77777777" w:rsidR="00DA376D" w:rsidRPr="005D57D8" w:rsidRDefault="00DA376D" w:rsidP="00DA376D">
      <w:pPr>
        <w:rPr>
          <w:color w:val="000000"/>
        </w:rPr>
      </w:pPr>
    </w:p>
    <w:p w14:paraId="66C291AF" w14:textId="54855F30" w:rsidR="00DA376D" w:rsidRPr="005D57D8" w:rsidRDefault="00610EC3" w:rsidP="00AE208E">
      <w:pPr>
        <w:rPr>
          <w:color w:val="000000"/>
        </w:rPr>
      </w:pPr>
      <w:r w:rsidRPr="005D57D8">
        <w:rPr>
          <w:color w:val="000000"/>
        </w:rPr>
        <w:t>Another crucial consideration is that t</w:t>
      </w:r>
      <w:r w:rsidR="00B22EAC" w:rsidRPr="005D57D8">
        <w:rPr>
          <w:color w:val="000000"/>
        </w:rPr>
        <w:t>he kingdom is a c</w:t>
      </w:r>
      <w:r w:rsidR="00DA376D" w:rsidRPr="005D57D8">
        <w:rPr>
          <w:color w:val="000000"/>
        </w:rPr>
        <w:t>ommuni</w:t>
      </w:r>
      <w:r w:rsidR="00B22EAC" w:rsidRPr="005D57D8">
        <w:rPr>
          <w:color w:val="000000"/>
        </w:rPr>
        <w:t>ty</w:t>
      </w:r>
      <w:r w:rsidR="00A100F5" w:rsidRPr="005D57D8">
        <w:rPr>
          <w:color w:val="000000"/>
        </w:rPr>
        <w:t>:</w:t>
      </w:r>
      <w:r w:rsidR="00B22EAC" w:rsidRPr="005D57D8">
        <w:rPr>
          <w:color w:val="000000"/>
        </w:rPr>
        <w:t xml:space="preserve"> our fulfillment is </w:t>
      </w:r>
      <w:r w:rsidR="00DA376D" w:rsidRPr="005D57D8">
        <w:rPr>
          <w:color w:val="000000"/>
        </w:rPr>
        <w:t>corporate</w:t>
      </w:r>
      <w:r w:rsidR="00B22EAC" w:rsidRPr="005D57D8">
        <w:rPr>
          <w:color w:val="000000"/>
        </w:rPr>
        <w:t>, in contrast to the individualism so prominent in our present culture.</w:t>
      </w:r>
      <w:r w:rsidRPr="005D57D8">
        <w:rPr>
          <w:color w:val="000000"/>
        </w:rPr>
        <w:t xml:space="preserve"> </w:t>
      </w:r>
      <w:r w:rsidR="00A100F5" w:rsidRPr="005D57D8">
        <w:rPr>
          <w:color w:val="000000"/>
        </w:rPr>
        <w:t>We look to a</w:t>
      </w:r>
      <w:r w:rsidRPr="005D57D8">
        <w:rPr>
          <w:color w:val="000000"/>
        </w:rPr>
        <w:t xml:space="preserve"> future perfected unity</w:t>
      </w:r>
      <w:r w:rsidR="00B475CA" w:rsidRPr="005D57D8">
        <w:rPr>
          <w:color w:val="000000"/>
        </w:rPr>
        <w:t xml:space="preserve"> of the </w:t>
      </w:r>
      <w:proofErr w:type="gramStart"/>
      <w:r w:rsidR="00B475CA" w:rsidRPr="005D57D8">
        <w:rPr>
          <w:color w:val="000000"/>
        </w:rPr>
        <w:t>saints</w:t>
      </w:r>
      <w:r w:rsidRPr="005D57D8">
        <w:rPr>
          <w:color w:val="000000"/>
        </w:rPr>
        <w:t>, and</w:t>
      </w:r>
      <w:proofErr w:type="gramEnd"/>
      <w:r w:rsidRPr="005D57D8">
        <w:rPr>
          <w:color w:val="000000"/>
        </w:rPr>
        <w:t xml:space="preserve"> </w:t>
      </w:r>
      <w:r w:rsidR="00A100F5" w:rsidRPr="005D57D8">
        <w:rPr>
          <w:color w:val="000000"/>
        </w:rPr>
        <w:t>are</w:t>
      </w:r>
      <w:r w:rsidRPr="005D57D8">
        <w:rPr>
          <w:color w:val="000000"/>
        </w:rPr>
        <w:t xml:space="preserve"> moral</w:t>
      </w:r>
      <w:r w:rsidR="00A100F5" w:rsidRPr="005D57D8">
        <w:rPr>
          <w:color w:val="000000"/>
        </w:rPr>
        <w:t>ly</w:t>
      </w:r>
      <w:r w:rsidRPr="005D57D8">
        <w:rPr>
          <w:color w:val="000000"/>
        </w:rPr>
        <w:t xml:space="preserve"> oblig</w:t>
      </w:r>
      <w:r w:rsidR="00A100F5" w:rsidRPr="005D57D8">
        <w:rPr>
          <w:color w:val="000000"/>
        </w:rPr>
        <w:t>ed</w:t>
      </w:r>
      <w:r w:rsidRPr="005D57D8">
        <w:rPr>
          <w:color w:val="000000"/>
        </w:rPr>
        <w:t xml:space="preserve"> to presently live </w:t>
      </w:r>
      <w:r w:rsidR="00B475CA" w:rsidRPr="005D57D8">
        <w:rPr>
          <w:color w:val="000000"/>
        </w:rPr>
        <w:t xml:space="preserve">with one another </w:t>
      </w:r>
      <w:r w:rsidRPr="005D57D8">
        <w:rPr>
          <w:color w:val="000000"/>
        </w:rPr>
        <w:t xml:space="preserve">in unity.  </w:t>
      </w:r>
      <w:r w:rsidR="00A100F5" w:rsidRPr="005D57D8">
        <w:rPr>
          <w:color w:val="000000"/>
        </w:rPr>
        <w:t>Consider how</w:t>
      </w:r>
      <w:r w:rsidRPr="005D57D8">
        <w:rPr>
          <w:color w:val="000000"/>
        </w:rPr>
        <w:t xml:space="preserve"> the</w:t>
      </w:r>
      <w:r w:rsidR="00B22EAC" w:rsidRPr="005D57D8">
        <w:rPr>
          <w:color w:val="000000"/>
        </w:rPr>
        <w:t xml:space="preserve"> </w:t>
      </w:r>
      <w:r w:rsidR="00DA376D" w:rsidRPr="005D57D8">
        <w:rPr>
          <w:color w:val="000000"/>
        </w:rPr>
        <w:t xml:space="preserve">Lord’s prayer is </w:t>
      </w:r>
      <w:r w:rsidR="00B22EAC" w:rsidRPr="005D57D8">
        <w:rPr>
          <w:color w:val="000000"/>
        </w:rPr>
        <w:t xml:space="preserve">in the </w:t>
      </w:r>
      <w:r w:rsidR="00DA376D" w:rsidRPr="005D57D8">
        <w:rPr>
          <w:color w:val="000000"/>
        </w:rPr>
        <w:t>plural</w:t>
      </w:r>
      <w:r w:rsidR="00A100F5" w:rsidRPr="005D57D8">
        <w:rPr>
          <w:color w:val="000000"/>
        </w:rPr>
        <w:t xml:space="preserve">: </w:t>
      </w:r>
      <w:r w:rsidR="00B22EAC" w:rsidRPr="005D57D8">
        <w:rPr>
          <w:color w:val="000000"/>
        </w:rPr>
        <w:t xml:space="preserve"> </w:t>
      </w:r>
      <w:r w:rsidR="00A100F5" w:rsidRPr="005D57D8">
        <w:rPr>
          <w:color w:val="000000"/>
        </w:rPr>
        <w:t>teaching</w:t>
      </w:r>
      <w:r w:rsidR="00B22EAC" w:rsidRPr="005D57D8">
        <w:rPr>
          <w:color w:val="000000"/>
        </w:rPr>
        <w:t xml:space="preserve"> that our personal needs and destiny are inseparably linked with the entire community of God’s people</w:t>
      </w:r>
      <w:r w:rsidR="00B475CA" w:rsidRPr="005D57D8">
        <w:rPr>
          <w:color w:val="000000"/>
        </w:rPr>
        <w:t>,</w:t>
      </w:r>
      <w:r w:rsidR="00B22EAC" w:rsidRPr="005D57D8">
        <w:rPr>
          <w:color w:val="000000"/>
        </w:rPr>
        <w:t xml:space="preserve"> both of the present day, and of all the ages.  </w:t>
      </w:r>
      <w:r w:rsidR="00AE208E" w:rsidRPr="005D57D8">
        <w:rPr>
          <w:color w:val="000000"/>
        </w:rPr>
        <w:t>This unity is</w:t>
      </w:r>
      <w:r w:rsidR="00B22EAC" w:rsidRPr="005D57D8">
        <w:rPr>
          <w:color w:val="000000"/>
        </w:rPr>
        <w:t xml:space="preserve"> implicit in love</w:t>
      </w:r>
      <w:r w:rsidRPr="005D57D8">
        <w:rPr>
          <w:color w:val="000000"/>
        </w:rPr>
        <w:t>:</w:t>
      </w:r>
      <w:r w:rsidR="00B22EAC" w:rsidRPr="005D57D8">
        <w:rPr>
          <w:color w:val="000000"/>
        </w:rPr>
        <w:t xml:space="preserve"> loving others </w:t>
      </w:r>
      <w:r w:rsidR="00B22EAC" w:rsidRPr="005D57D8">
        <w:rPr>
          <w:color w:val="000000"/>
          <w:u w:val="single"/>
        </w:rPr>
        <w:t>as</w:t>
      </w:r>
      <w:r w:rsidR="00B22EAC" w:rsidRPr="005D57D8">
        <w:rPr>
          <w:color w:val="000000"/>
        </w:rPr>
        <w:t xml:space="preserve"> yourself.</w:t>
      </w:r>
      <w:r w:rsidR="00AE208E" w:rsidRPr="005D57D8">
        <w:rPr>
          <w:color w:val="000000"/>
        </w:rPr>
        <w:t xml:space="preserve"> </w:t>
      </w:r>
    </w:p>
    <w:p w14:paraId="4CC47726" w14:textId="281BD46F" w:rsidR="009B1B7B" w:rsidRPr="005D57D8" w:rsidRDefault="009B1B7B" w:rsidP="00AE208E">
      <w:pPr>
        <w:rPr>
          <w:color w:val="000000"/>
        </w:rPr>
      </w:pPr>
    </w:p>
    <w:p w14:paraId="4EB161D1" w14:textId="176802F9" w:rsidR="009B1B7B" w:rsidRPr="005D57D8" w:rsidRDefault="009B1B7B" w:rsidP="00AE208E">
      <w:pPr>
        <w:rPr>
          <w:color w:val="000000"/>
        </w:rPr>
      </w:pPr>
      <w:r w:rsidRPr="005D57D8">
        <w:rPr>
          <w:color w:val="000000"/>
        </w:rPr>
        <w:t xml:space="preserve">As Christians, we have entered the kingdom, we serve the kingdom, and fight the spiritual battles by which the kingdom of God overcomes the kingdoms of the world. And we are called upon to do this in a manner consistent with the kingdom principles of peace and love, seeking the ultimate unity and harmony of all creation. </w:t>
      </w:r>
    </w:p>
    <w:p w14:paraId="33223891" w14:textId="77777777" w:rsidR="00DA376D" w:rsidRPr="005D57D8" w:rsidRDefault="00DA376D" w:rsidP="00DA376D">
      <w:pPr>
        <w:rPr>
          <w:color w:val="000000"/>
        </w:rPr>
      </w:pPr>
    </w:p>
    <w:p w14:paraId="3344390C" w14:textId="77777777" w:rsidR="00575BDC" w:rsidRPr="005D57D8" w:rsidRDefault="00575BDC" w:rsidP="00DA376D">
      <w:pPr>
        <w:rPr>
          <w:color w:val="000000"/>
          <w:u w:val="single"/>
        </w:rPr>
      </w:pPr>
      <w:r w:rsidRPr="005D57D8">
        <w:rPr>
          <w:color w:val="000000"/>
          <w:u w:val="single"/>
        </w:rPr>
        <w:t>Glory</w:t>
      </w:r>
    </w:p>
    <w:p w14:paraId="336A69D2" w14:textId="77777777" w:rsidR="005D57D8" w:rsidRDefault="005D57D8" w:rsidP="00BB1674">
      <w:pPr>
        <w:rPr>
          <w:color w:val="000000"/>
        </w:rPr>
      </w:pPr>
    </w:p>
    <w:p w14:paraId="62E37E0F" w14:textId="61E89A0A" w:rsidR="00BB1674" w:rsidRPr="005D57D8" w:rsidRDefault="001365F2" w:rsidP="00BB1674">
      <w:pPr>
        <w:rPr>
          <w:color w:val="000000"/>
        </w:rPr>
      </w:pPr>
      <w:r w:rsidRPr="005D57D8">
        <w:rPr>
          <w:color w:val="000000"/>
        </w:rPr>
        <w:t>Our final purpose</w:t>
      </w:r>
      <w:r w:rsidR="00DA376D" w:rsidRPr="005D57D8">
        <w:rPr>
          <w:color w:val="000000"/>
        </w:rPr>
        <w:t xml:space="preserve">, from a </w:t>
      </w:r>
      <w:r w:rsidR="00A100F5" w:rsidRPr="005D57D8">
        <w:rPr>
          <w:color w:val="000000"/>
        </w:rPr>
        <w:t>God</w:t>
      </w:r>
      <w:r w:rsidR="00DA376D" w:rsidRPr="005D57D8">
        <w:rPr>
          <w:color w:val="000000"/>
        </w:rPr>
        <w:t xml:space="preserve">-centered perspective, is to glorify God. This is the true final end. </w:t>
      </w:r>
      <w:r w:rsidR="00BB1674" w:rsidRPr="005D57D8">
        <w:rPr>
          <w:color w:val="000000"/>
        </w:rPr>
        <w:t>All else</w:t>
      </w:r>
      <w:r w:rsidR="00874927" w:rsidRPr="005D57D8">
        <w:rPr>
          <w:color w:val="000000"/>
        </w:rPr>
        <w:t xml:space="preserve"> </w:t>
      </w:r>
      <w:r w:rsidR="00BB1674" w:rsidRPr="005D57D8">
        <w:rPr>
          <w:color w:val="000000"/>
        </w:rPr>
        <w:t>is</w:t>
      </w:r>
      <w:r w:rsidR="00874927" w:rsidRPr="005D57D8">
        <w:rPr>
          <w:color w:val="000000"/>
        </w:rPr>
        <w:t xml:space="preserve"> subsidiary. </w:t>
      </w:r>
      <w:r w:rsidR="00BB1674" w:rsidRPr="005D57D8">
        <w:rPr>
          <w:color w:val="000000"/>
        </w:rPr>
        <w:t xml:space="preserve">The Hebrew word for glory, </w:t>
      </w:r>
      <w:proofErr w:type="spellStart"/>
      <w:r w:rsidR="00BB1674" w:rsidRPr="005D57D8">
        <w:rPr>
          <w:i/>
          <w:iCs/>
          <w:color w:val="000000"/>
        </w:rPr>
        <w:t>khabod</w:t>
      </w:r>
      <w:proofErr w:type="spellEnd"/>
      <w:r w:rsidR="00BB1674" w:rsidRPr="005D57D8">
        <w:rPr>
          <w:color w:val="000000"/>
        </w:rPr>
        <w:t>, has the root idea of weightiness. It is the p</w:t>
      </w:r>
      <w:r w:rsidR="00EA4250" w:rsidRPr="005D57D8">
        <w:rPr>
          <w:color w:val="000000"/>
        </w:rPr>
        <w:t xml:space="preserve">ublic display and manifestation of God’s infinite beauty and worth and righteousness. </w:t>
      </w:r>
      <w:r w:rsidR="00BB1674" w:rsidRPr="005D57D8">
        <w:rPr>
          <w:color w:val="000000"/>
        </w:rPr>
        <w:t>It is the revelation of His holiness, making the invisible visible:</w:t>
      </w:r>
    </w:p>
    <w:p w14:paraId="4CD6130A" w14:textId="572F760D" w:rsidR="00BB1674" w:rsidRPr="005D57D8" w:rsidRDefault="00BB1674" w:rsidP="00BB1674">
      <w:pPr>
        <w:pStyle w:val="line"/>
        <w:spacing w:before="0" w:beforeAutospacing="0" w:after="0" w:afterAutospacing="0"/>
      </w:pPr>
      <w:r w:rsidRPr="005D57D8">
        <w:rPr>
          <w:rStyle w:val="text"/>
        </w:rPr>
        <w:t>“</w:t>
      </w:r>
      <w:r w:rsidRPr="005D57D8">
        <w:rPr>
          <w:rStyle w:val="text"/>
          <w:i/>
          <w:iCs/>
        </w:rPr>
        <w:t xml:space="preserve">Holy, Holy, Holy, is the </w:t>
      </w:r>
      <w:r w:rsidRPr="005D57D8">
        <w:rPr>
          <w:rStyle w:val="small-caps"/>
          <w:i/>
          <w:iCs/>
          <w:smallCaps/>
        </w:rPr>
        <w:t>Lord</w:t>
      </w:r>
      <w:r w:rsidRPr="005D57D8">
        <w:rPr>
          <w:rStyle w:val="text"/>
          <w:i/>
          <w:iCs/>
        </w:rPr>
        <w:t xml:space="preserve"> of hosts,</w:t>
      </w:r>
      <w:r w:rsidRPr="005D57D8">
        <w:rPr>
          <w:i/>
          <w:iCs/>
        </w:rPr>
        <w:t xml:space="preserve"> </w:t>
      </w:r>
      <w:r w:rsidRPr="005D57D8">
        <w:rPr>
          <w:rStyle w:val="text"/>
          <w:i/>
          <w:iCs/>
        </w:rPr>
        <w:t>the whole earth is full of His glory</w:t>
      </w:r>
      <w:r w:rsidRPr="005D57D8">
        <w:rPr>
          <w:rStyle w:val="text"/>
        </w:rPr>
        <w:t xml:space="preserve">.” - </w:t>
      </w:r>
      <w:r w:rsidRPr="005D57D8">
        <w:rPr>
          <w:color w:val="000000"/>
        </w:rPr>
        <w:t>Isaiah 6:3</w:t>
      </w:r>
      <w:r w:rsidR="000168A0" w:rsidRPr="005D57D8">
        <w:rPr>
          <w:color w:val="000000"/>
        </w:rPr>
        <w:t>.</w:t>
      </w:r>
    </w:p>
    <w:p w14:paraId="6B8548F5" w14:textId="6325E552" w:rsidR="00BB1674" w:rsidRPr="005D57D8" w:rsidRDefault="00BB1674" w:rsidP="00BB1674">
      <w:pPr>
        <w:widowControl w:val="0"/>
        <w:autoSpaceDE w:val="0"/>
        <w:autoSpaceDN w:val="0"/>
        <w:adjustRightInd w:val="0"/>
        <w:rPr>
          <w:color w:val="000000"/>
        </w:rPr>
      </w:pPr>
      <w:r w:rsidRPr="005D57D8">
        <w:rPr>
          <w:color w:val="000000"/>
        </w:rPr>
        <w:t>The whole earth being filled with His glory can be considered analogous to the temple being filled with His glory. Similarly, the heavens tell of His glory (Psalm 19:1), and His good works display His glory (Exodus 33:18-19). Above all, Jesus reveals His glory (John 1:14; 13:31; 17:1-5; Hebrews 1:3).</w:t>
      </w:r>
    </w:p>
    <w:p w14:paraId="6649EF84" w14:textId="2CB9DABE" w:rsidR="00BB1674" w:rsidRPr="005D57D8" w:rsidRDefault="00BB1674" w:rsidP="00BB1674">
      <w:pPr>
        <w:rPr>
          <w:color w:val="000000"/>
        </w:rPr>
      </w:pPr>
    </w:p>
    <w:p w14:paraId="62D19A04" w14:textId="5619BC70" w:rsidR="00EA4250" w:rsidRPr="005D57D8" w:rsidRDefault="002764D3" w:rsidP="009B1B7B">
      <w:r w:rsidRPr="005D57D8">
        <w:rPr>
          <w:color w:val="000000"/>
        </w:rPr>
        <w:t xml:space="preserve">Consequently, the church, as the body of Christ, we who have the life of Christ within us, are </w:t>
      </w:r>
      <w:r w:rsidR="000168A0" w:rsidRPr="005D57D8">
        <w:rPr>
          <w:color w:val="000000"/>
        </w:rPr>
        <w:t xml:space="preserve">also </w:t>
      </w:r>
      <w:r w:rsidRPr="005D57D8">
        <w:rPr>
          <w:color w:val="000000"/>
        </w:rPr>
        <w:t xml:space="preserve">called to glorify God. </w:t>
      </w:r>
      <w:r w:rsidR="000168A0" w:rsidRPr="005D57D8">
        <w:rPr>
          <w:color w:val="000000"/>
        </w:rPr>
        <w:t>Our</w:t>
      </w:r>
      <w:r w:rsidRPr="005D57D8">
        <w:rPr>
          <w:color w:val="000000"/>
        </w:rPr>
        <w:t xml:space="preserve"> pre-eminent ethical purpose is to live in a way that glorifies God: “</w:t>
      </w:r>
      <w:r w:rsidRPr="005D57D8">
        <w:rPr>
          <w:rStyle w:val="woj"/>
          <w:i/>
          <w:iCs/>
        </w:rPr>
        <w:t xml:space="preserve">Let your light shine before men in such a way that they may see your good </w:t>
      </w:r>
      <w:proofErr w:type="gramStart"/>
      <w:r w:rsidRPr="005D57D8">
        <w:rPr>
          <w:rStyle w:val="woj"/>
          <w:i/>
          <w:iCs/>
        </w:rPr>
        <w:t>works, and</w:t>
      </w:r>
      <w:proofErr w:type="gramEnd"/>
      <w:r w:rsidRPr="005D57D8">
        <w:rPr>
          <w:rStyle w:val="woj"/>
          <w:i/>
          <w:iCs/>
        </w:rPr>
        <w:t xml:space="preserve"> glorify your Father who is in heaven.</w:t>
      </w:r>
      <w:r w:rsidRPr="005D57D8">
        <w:t>”  - Matthew 5:16.</w:t>
      </w:r>
      <w:r w:rsidR="000168A0" w:rsidRPr="005D57D8">
        <w:t xml:space="preserve"> </w:t>
      </w:r>
      <w:r w:rsidR="009B1B7B" w:rsidRPr="005D57D8">
        <w:t>“</w:t>
      </w:r>
      <w:r w:rsidR="009B1B7B" w:rsidRPr="005D57D8">
        <w:rPr>
          <w:rStyle w:val="woj"/>
          <w:i/>
          <w:iCs/>
        </w:rPr>
        <w:t>My Father is glorified by this, that you bear much fruit, and so prove to be My disciples</w:t>
      </w:r>
      <w:r w:rsidR="009B1B7B" w:rsidRPr="005D57D8">
        <w:rPr>
          <w:rStyle w:val="woj"/>
        </w:rPr>
        <w:t>.</w:t>
      </w:r>
      <w:r w:rsidR="009B1B7B" w:rsidRPr="005D57D8">
        <w:t xml:space="preserve">”  - </w:t>
      </w:r>
      <w:r w:rsidRPr="005D57D8">
        <w:t>John 15:8</w:t>
      </w:r>
      <w:r w:rsidR="009B1B7B" w:rsidRPr="005D57D8">
        <w:t>.</w:t>
      </w:r>
    </w:p>
    <w:p w14:paraId="446F4EFA" w14:textId="7D35B651" w:rsidR="009B1B7B" w:rsidRPr="005D57D8" w:rsidRDefault="009B1B7B" w:rsidP="009B1B7B"/>
    <w:p w14:paraId="10A0380A" w14:textId="16264B0C" w:rsidR="009B1B7B" w:rsidRPr="005D57D8" w:rsidRDefault="009B1B7B" w:rsidP="009B1B7B">
      <w:r w:rsidRPr="005D57D8">
        <w:t xml:space="preserve">The final goal of ethics is to glorify God, through all our works. We are to make His perfect character, His holiness, His love, visible to the world, through the visible life of the church. </w:t>
      </w:r>
      <w:r w:rsidR="000B5496" w:rsidRPr="005D57D8">
        <w:t>Our goal is that “</w:t>
      </w:r>
      <w:r w:rsidR="000B5496" w:rsidRPr="005D57D8">
        <w:rPr>
          <w:rStyle w:val="text"/>
          <w:i/>
          <w:iCs/>
        </w:rPr>
        <w:t>the whole earth be filled with His glory</w:t>
      </w:r>
      <w:r w:rsidR="000B5496" w:rsidRPr="005D57D8">
        <w:t>” - Psalm 72:19.</w:t>
      </w:r>
    </w:p>
    <w:p w14:paraId="0A020390" w14:textId="77777777" w:rsidR="00EA4250" w:rsidRPr="005D57D8" w:rsidRDefault="00EA4250" w:rsidP="00EA4250">
      <w:pPr>
        <w:widowControl w:val="0"/>
        <w:autoSpaceDE w:val="0"/>
        <w:autoSpaceDN w:val="0"/>
        <w:adjustRightInd w:val="0"/>
        <w:rPr>
          <w:color w:val="000000"/>
        </w:rPr>
      </w:pPr>
    </w:p>
    <w:p w14:paraId="28166CF2" w14:textId="77777777" w:rsidR="00EA4250" w:rsidRPr="00EA4250" w:rsidRDefault="00EA4250" w:rsidP="00EA4250">
      <w:pPr>
        <w:widowControl w:val="0"/>
        <w:autoSpaceDE w:val="0"/>
        <w:autoSpaceDN w:val="0"/>
        <w:adjustRightInd w:val="0"/>
        <w:rPr>
          <w:rFonts w:asciiTheme="minorHAnsi" w:hAnsiTheme="minorHAnsi" w:cs="AppleSystemUIFont"/>
          <w:color w:val="000000"/>
        </w:rPr>
      </w:pPr>
    </w:p>
    <w:p w14:paraId="7CA3F885" w14:textId="77777777" w:rsidR="003451C4" w:rsidRPr="00DA376D" w:rsidRDefault="003451C4" w:rsidP="00DA376D">
      <w:pPr>
        <w:rPr>
          <w:rFonts w:asciiTheme="minorHAnsi" w:hAnsiTheme="minorHAnsi" w:cs="AppleSystemUIFont"/>
          <w:color w:val="000000"/>
        </w:rPr>
      </w:pPr>
    </w:p>
    <w:p w14:paraId="5F94B044" w14:textId="77777777" w:rsidR="00BB1674" w:rsidRDefault="00BB1674">
      <w:pPr>
        <w:rPr>
          <w:rFonts w:asciiTheme="minorHAnsi" w:hAnsiTheme="minorHAnsi" w:cs="AppleSystemUIFont"/>
          <w:b/>
          <w:bCs/>
          <w:color w:val="000000"/>
          <w:sz w:val="28"/>
          <w:szCs w:val="28"/>
        </w:rPr>
      </w:pPr>
      <w:r>
        <w:rPr>
          <w:rFonts w:asciiTheme="minorHAnsi" w:hAnsiTheme="minorHAnsi" w:cs="AppleSystemUIFont"/>
          <w:b/>
          <w:bCs/>
          <w:color w:val="000000"/>
          <w:sz w:val="28"/>
          <w:szCs w:val="28"/>
        </w:rPr>
        <w:br w:type="page"/>
      </w:r>
    </w:p>
    <w:p w14:paraId="56420546" w14:textId="3FDB6A95" w:rsidR="00DA376D" w:rsidRDefault="00DA376D" w:rsidP="00DA376D">
      <w:pPr>
        <w:rPr>
          <w:rFonts w:asciiTheme="minorHAnsi" w:hAnsiTheme="minorHAnsi" w:cs="AppleSystemUIFont"/>
          <w:b/>
          <w:bCs/>
          <w:color w:val="000000"/>
          <w:sz w:val="28"/>
          <w:szCs w:val="28"/>
        </w:rPr>
      </w:pPr>
      <w:r>
        <w:rPr>
          <w:rFonts w:asciiTheme="minorHAnsi" w:hAnsiTheme="minorHAnsi" w:cs="AppleSystemUIFont"/>
          <w:b/>
          <w:bCs/>
          <w:color w:val="000000"/>
          <w:sz w:val="28"/>
          <w:szCs w:val="28"/>
        </w:rPr>
        <w:lastRenderedPageBreak/>
        <w:t>Sexual Morality, Sanctity of Life, Politics</w:t>
      </w:r>
    </w:p>
    <w:p w14:paraId="3DD12C04" w14:textId="44ED7BFD" w:rsidR="00DA376D" w:rsidRDefault="00DA376D" w:rsidP="00DA376D">
      <w:pPr>
        <w:rPr>
          <w:rFonts w:asciiTheme="minorHAnsi" w:hAnsiTheme="minorHAnsi" w:cs="AppleSystemUIFont"/>
          <w:b/>
          <w:bCs/>
          <w:color w:val="000000"/>
          <w:sz w:val="28"/>
          <w:szCs w:val="28"/>
        </w:rPr>
      </w:pPr>
    </w:p>
    <w:p w14:paraId="78FA2783" w14:textId="7902A2F0" w:rsidR="006958E0" w:rsidRDefault="000E738E" w:rsidP="00A17E9C">
      <w:pPr>
        <w:rPr>
          <w:color w:val="000000"/>
        </w:rPr>
      </w:pPr>
      <w:r>
        <w:rPr>
          <w:color w:val="000000"/>
        </w:rPr>
        <w:t xml:space="preserve">When </w:t>
      </w:r>
      <w:r w:rsidR="0089060A">
        <w:rPr>
          <w:color w:val="000000"/>
        </w:rPr>
        <w:t>seeking</w:t>
      </w:r>
      <w:r>
        <w:rPr>
          <w:color w:val="000000"/>
        </w:rPr>
        <w:t xml:space="preserve"> guidance from scriptures on specific controversial </w:t>
      </w:r>
      <w:r w:rsidR="0089060A">
        <w:rPr>
          <w:color w:val="000000"/>
        </w:rPr>
        <w:t xml:space="preserve">ethical </w:t>
      </w:r>
      <w:r>
        <w:rPr>
          <w:color w:val="000000"/>
        </w:rPr>
        <w:t xml:space="preserve">questions, Christians most often turn to specific Old Testament commandments (as in Exodus and Leviticus), or to the </w:t>
      </w:r>
      <w:r w:rsidR="00B80C85">
        <w:rPr>
          <w:color w:val="000000"/>
        </w:rPr>
        <w:t xml:space="preserve">corresponding lists of sins in the </w:t>
      </w:r>
      <w:r>
        <w:rPr>
          <w:color w:val="000000"/>
        </w:rPr>
        <w:t xml:space="preserve">New Testament  </w:t>
      </w:r>
      <w:r w:rsidR="00B80C85">
        <w:rPr>
          <w:color w:val="000000"/>
        </w:rPr>
        <w:t>(</w:t>
      </w:r>
      <w:r>
        <w:rPr>
          <w:color w:val="000000"/>
        </w:rPr>
        <w:t xml:space="preserve">such as in </w:t>
      </w:r>
      <w:r w:rsidR="00B80C85">
        <w:rPr>
          <w:color w:val="000000"/>
        </w:rPr>
        <w:t xml:space="preserve">Romans 13:13; 1 Corinthians 6:9-10; </w:t>
      </w:r>
      <w:r>
        <w:rPr>
          <w:color w:val="000000"/>
        </w:rPr>
        <w:t xml:space="preserve">Galatians 5:19-21; </w:t>
      </w:r>
      <w:r w:rsidR="00B80C85">
        <w:rPr>
          <w:color w:val="000000"/>
        </w:rPr>
        <w:t>1 Tim 1:9-10; Revel 21:8; 22:15</w:t>
      </w:r>
      <w:r>
        <w:rPr>
          <w:color w:val="000000"/>
        </w:rPr>
        <w:t xml:space="preserve">). </w:t>
      </w:r>
      <w:r w:rsidR="00B80C85">
        <w:rPr>
          <w:color w:val="000000"/>
        </w:rPr>
        <w:t xml:space="preserve">But these rules and lists </w:t>
      </w:r>
      <w:r w:rsidR="00ED2D30">
        <w:rPr>
          <w:color w:val="000000"/>
        </w:rPr>
        <w:t xml:space="preserve">require interpretation – to understand the intended range of meanings of the terms, and the range of application for the rules. “Murder” is understood as certain kinds of forbidden killing; “lying” might sometimes be justified; sexual immorality is a broad category that requires further definition to </w:t>
      </w:r>
      <w:r w:rsidR="00A21FFB">
        <w:rPr>
          <w:color w:val="000000"/>
        </w:rPr>
        <w:t>know what it includes</w:t>
      </w:r>
      <w:r w:rsidR="00ED2D30">
        <w:rPr>
          <w:color w:val="000000"/>
        </w:rPr>
        <w:t xml:space="preserve">.  </w:t>
      </w:r>
    </w:p>
    <w:p w14:paraId="0F7BD7D0" w14:textId="77777777" w:rsidR="006958E0" w:rsidRDefault="006958E0" w:rsidP="00A17E9C">
      <w:pPr>
        <w:rPr>
          <w:color w:val="000000"/>
        </w:rPr>
      </w:pPr>
    </w:p>
    <w:p w14:paraId="2E4A2EA3" w14:textId="2FCABB2F" w:rsidR="00EF6E7B" w:rsidRDefault="00ED2D30" w:rsidP="00A17E9C">
      <w:pPr>
        <w:rPr>
          <w:color w:val="000000"/>
        </w:rPr>
      </w:pPr>
      <w:r>
        <w:rPr>
          <w:color w:val="000000"/>
        </w:rPr>
        <w:t>One needs to turn to more general principles to obtain</w:t>
      </w:r>
      <w:r w:rsidR="00B80C85">
        <w:rPr>
          <w:color w:val="000000"/>
        </w:rPr>
        <w:t xml:space="preserve"> </w:t>
      </w:r>
      <w:r>
        <w:rPr>
          <w:color w:val="000000"/>
        </w:rPr>
        <w:t xml:space="preserve">a deeper understanding, to properly interpret and apply the rules. </w:t>
      </w:r>
      <w:r w:rsidR="00EF6E7B">
        <w:rPr>
          <w:color w:val="000000"/>
        </w:rPr>
        <w:t>Two absolute and universal governing principles that are of utmost importance are:</w:t>
      </w:r>
    </w:p>
    <w:p w14:paraId="68954ACA" w14:textId="70339C55" w:rsidR="00EF6E7B" w:rsidRDefault="00EF6E7B" w:rsidP="00EF6E7B">
      <w:pPr>
        <w:pStyle w:val="ListParagraph"/>
        <w:numPr>
          <w:ilvl w:val="0"/>
          <w:numId w:val="15"/>
        </w:numPr>
        <w:rPr>
          <w:color w:val="000000"/>
        </w:rPr>
      </w:pPr>
      <w:r>
        <w:rPr>
          <w:color w:val="000000"/>
        </w:rPr>
        <w:t>God, as sovereign, has the right of ownership of all things. This is contrary to the world’s notions of intrinsic human rights.</w:t>
      </w:r>
    </w:p>
    <w:p w14:paraId="6D68FFE6" w14:textId="519B35ED" w:rsidR="00EF6E7B" w:rsidRDefault="00EF6E7B" w:rsidP="00EF6E7B">
      <w:pPr>
        <w:pStyle w:val="ListParagraph"/>
        <w:numPr>
          <w:ilvl w:val="0"/>
          <w:numId w:val="15"/>
        </w:numPr>
        <w:rPr>
          <w:color w:val="000000"/>
        </w:rPr>
      </w:pPr>
      <w:r>
        <w:rPr>
          <w:color w:val="000000"/>
        </w:rPr>
        <w:t xml:space="preserve">The final purpose for all things is the glory of God.  This is contrary to the world’s notion that the final purpose or goal is what </w:t>
      </w:r>
      <w:r w:rsidR="006958E0">
        <w:rPr>
          <w:color w:val="000000"/>
        </w:rPr>
        <w:t>we</w:t>
      </w:r>
      <w:r>
        <w:rPr>
          <w:color w:val="000000"/>
        </w:rPr>
        <w:t xml:space="preserve"> believe to be good for ourselves.</w:t>
      </w:r>
    </w:p>
    <w:p w14:paraId="14CFE9FC" w14:textId="672421DA" w:rsidR="00A17E9C" w:rsidRPr="00EF6E7B" w:rsidRDefault="00ED2D30" w:rsidP="00EF6E7B">
      <w:pPr>
        <w:rPr>
          <w:color w:val="000000"/>
        </w:rPr>
      </w:pPr>
      <w:r w:rsidRPr="00EF6E7B">
        <w:rPr>
          <w:color w:val="000000"/>
        </w:rPr>
        <w:t xml:space="preserve">The emphasis </w:t>
      </w:r>
      <w:r w:rsidR="00EF6E7B">
        <w:rPr>
          <w:color w:val="000000"/>
        </w:rPr>
        <w:t>here</w:t>
      </w:r>
      <w:r w:rsidRPr="00EF6E7B">
        <w:rPr>
          <w:color w:val="000000"/>
        </w:rPr>
        <w:t xml:space="preserve"> will be </w:t>
      </w:r>
      <w:r w:rsidR="00FD5086" w:rsidRPr="00EF6E7B">
        <w:rPr>
          <w:color w:val="000000"/>
        </w:rPr>
        <w:t xml:space="preserve">to show how </w:t>
      </w:r>
      <w:r w:rsidR="00EF6E7B">
        <w:rPr>
          <w:color w:val="000000"/>
        </w:rPr>
        <w:t>these principles</w:t>
      </w:r>
      <w:r w:rsidR="00FD5086" w:rsidRPr="00EF6E7B">
        <w:rPr>
          <w:color w:val="000000"/>
        </w:rPr>
        <w:t xml:space="preserve"> </w:t>
      </w:r>
      <w:r w:rsidR="00EF6E7B">
        <w:rPr>
          <w:color w:val="000000"/>
        </w:rPr>
        <w:t>should be applied to</w:t>
      </w:r>
      <w:r w:rsidR="00FD5086" w:rsidRPr="00EF6E7B">
        <w:rPr>
          <w:color w:val="000000"/>
        </w:rPr>
        <w:t xml:space="preserve"> some of our contemporary ethical </w:t>
      </w:r>
      <w:r w:rsidR="00EF6E7B">
        <w:rPr>
          <w:color w:val="000000"/>
        </w:rPr>
        <w:t>issues</w:t>
      </w:r>
      <w:r w:rsidR="00FD5086" w:rsidRPr="00EF6E7B">
        <w:rPr>
          <w:color w:val="000000"/>
        </w:rPr>
        <w:t>.</w:t>
      </w:r>
    </w:p>
    <w:p w14:paraId="2A9EC3B6" w14:textId="77777777" w:rsidR="00A17E9C" w:rsidRPr="00A17E9C" w:rsidRDefault="00A17E9C" w:rsidP="00A17E9C">
      <w:pPr>
        <w:rPr>
          <w:color w:val="000000"/>
        </w:rPr>
      </w:pPr>
    </w:p>
    <w:p w14:paraId="1C926A46" w14:textId="77777777" w:rsidR="00DA376D" w:rsidRPr="00DA376D" w:rsidRDefault="00DA376D" w:rsidP="00DA376D">
      <w:pPr>
        <w:widowControl w:val="0"/>
        <w:autoSpaceDE w:val="0"/>
        <w:autoSpaceDN w:val="0"/>
        <w:adjustRightInd w:val="0"/>
        <w:rPr>
          <w:rFonts w:asciiTheme="minorHAnsi" w:hAnsiTheme="minorHAnsi" w:cs="AppleSystemUIFont"/>
          <w:color w:val="000000"/>
          <w:u w:val="single"/>
        </w:rPr>
      </w:pPr>
      <w:r w:rsidRPr="00DA376D">
        <w:rPr>
          <w:rFonts w:asciiTheme="minorHAnsi" w:hAnsiTheme="minorHAnsi" w:cs="AppleSystemUIFont"/>
          <w:color w:val="000000"/>
          <w:u w:val="single"/>
        </w:rPr>
        <w:t>Sexual Morality</w:t>
      </w:r>
    </w:p>
    <w:p w14:paraId="7FF8389A" w14:textId="1CDFCB34" w:rsidR="000B5133" w:rsidRPr="00A17E9C" w:rsidRDefault="00EF6E7B" w:rsidP="00A17E9C">
      <w:pPr>
        <w:rPr>
          <w:color w:val="000000"/>
        </w:rPr>
      </w:pPr>
      <w:r>
        <w:rPr>
          <w:color w:val="000000"/>
        </w:rPr>
        <w:t xml:space="preserve">The worldly, humanistic view of sexual morals is </w:t>
      </w:r>
      <w:r w:rsidR="000B5133">
        <w:rPr>
          <w:color w:val="000000"/>
        </w:rPr>
        <w:t>driven by desire for</w:t>
      </w:r>
      <w:r w:rsidR="00A17E9C" w:rsidRPr="00A17E9C">
        <w:rPr>
          <w:color w:val="000000"/>
        </w:rPr>
        <w:t xml:space="preserve"> personal pleasure (hedonism), </w:t>
      </w:r>
      <w:r w:rsidR="000B5133">
        <w:rPr>
          <w:color w:val="000000"/>
        </w:rPr>
        <w:t>and/or</w:t>
      </w:r>
      <w:r w:rsidR="00A17E9C" w:rsidRPr="00A17E9C">
        <w:rPr>
          <w:color w:val="000000"/>
        </w:rPr>
        <w:t xml:space="preserve"> a human-centered sense of emotional “fulfillment”.</w:t>
      </w:r>
      <w:r w:rsidR="000B5133">
        <w:rPr>
          <w:color w:val="000000"/>
        </w:rPr>
        <w:t xml:space="preserve"> In contrast, the </w:t>
      </w:r>
      <w:r w:rsidR="00A17E9C" w:rsidRPr="00A17E9C">
        <w:rPr>
          <w:color w:val="000000"/>
        </w:rPr>
        <w:t>Christian and Godly perspective</w:t>
      </w:r>
      <w:r w:rsidR="000B5133">
        <w:rPr>
          <w:color w:val="000000"/>
        </w:rPr>
        <w:t xml:space="preserve"> must be driven by an understanding of God’s sovereignty and His eternal purpose.  On the first point, consider the following scriptures:</w:t>
      </w:r>
    </w:p>
    <w:p w14:paraId="373E54EB" w14:textId="77777777" w:rsidR="00A17E9C" w:rsidRPr="00A17E9C" w:rsidRDefault="00A17E9C" w:rsidP="00A17E9C">
      <w:pPr>
        <w:rPr>
          <w:color w:val="000000"/>
        </w:rPr>
      </w:pPr>
    </w:p>
    <w:p w14:paraId="6D4C9AFA" w14:textId="7129CBAA" w:rsidR="00A17E9C" w:rsidRPr="00A17E9C" w:rsidRDefault="00A17E9C" w:rsidP="00A17E9C">
      <w:pPr>
        <w:rPr>
          <w:color w:val="000000"/>
        </w:rPr>
      </w:pPr>
      <w:r w:rsidRPr="00A17E9C">
        <w:rPr>
          <w:color w:val="000000"/>
        </w:rPr>
        <w:t>1 Cor</w:t>
      </w:r>
      <w:r w:rsidR="00526919">
        <w:rPr>
          <w:color w:val="000000"/>
        </w:rPr>
        <w:t>inthians</w:t>
      </w:r>
      <w:r w:rsidRPr="00A17E9C">
        <w:rPr>
          <w:color w:val="000000"/>
        </w:rPr>
        <w:t xml:space="preserve"> 6:12-</w:t>
      </w:r>
      <w:proofErr w:type="gramStart"/>
      <w:r w:rsidRPr="00A17E9C">
        <w:rPr>
          <w:color w:val="000000"/>
        </w:rPr>
        <w:t>20  —</w:t>
      </w:r>
      <w:proofErr w:type="gramEnd"/>
      <w:r w:rsidRPr="00A17E9C">
        <w:rPr>
          <w:color w:val="000000"/>
        </w:rPr>
        <w:t xml:space="preserve">  </w:t>
      </w:r>
      <w:r w:rsidR="002100A0">
        <w:rPr>
          <w:color w:val="000000"/>
        </w:rPr>
        <w:t>“</w:t>
      </w:r>
      <w:r w:rsidR="002100A0" w:rsidRPr="000B5133">
        <w:rPr>
          <w:i/>
          <w:iCs/>
          <w:color w:val="000000"/>
        </w:rPr>
        <w:t>The body is not for immorality, but for the Lord, and the Lord is for the body</w:t>
      </w:r>
      <w:r w:rsidR="002100A0">
        <w:rPr>
          <w:color w:val="000000"/>
        </w:rPr>
        <w:t>” (6:13b). “</w:t>
      </w:r>
      <w:r w:rsidR="002100A0" w:rsidRPr="000B5133">
        <w:rPr>
          <w:i/>
          <w:iCs/>
          <w:color w:val="000000"/>
        </w:rPr>
        <w:t xml:space="preserve">Your body is a temple of the Holy Spirit...that you are not your own...you have been bought with a price; </w:t>
      </w:r>
      <w:proofErr w:type="gramStart"/>
      <w:r w:rsidR="002100A0" w:rsidRPr="000B5133">
        <w:rPr>
          <w:i/>
          <w:iCs/>
          <w:color w:val="000000"/>
        </w:rPr>
        <w:t>therefore</w:t>
      </w:r>
      <w:proofErr w:type="gramEnd"/>
      <w:r w:rsidR="002100A0" w:rsidRPr="000B5133">
        <w:rPr>
          <w:i/>
          <w:iCs/>
          <w:color w:val="000000"/>
        </w:rPr>
        <w:t xml:space="preserve"> g</w:t>
      </w:r>
      <w:r w:rsidRPr="000B5133">
        <w:rPr>
          <w:i/>
          <w:iCs/>
          <w:color w:val="000000"/>
        </w:rPr>
        <w:t>lorify God in your body</w:t>
      </w:r>
      <w:r w:rsidR="002100A0">
        <w:rPr>
          <w:color w:val="000000"/>
        </w:rPr>
        <w:t>” (6:19,20)</w:t>
      </w:r>
      <w:r w:rsidRPr="00A17E9C">
        <w:rPr>
          <w:color w:val="000000"/>
        </w:rPr>
        <w:t xml:space="preserve"> </w:t>
      </w:r>
    </w:p>
    <w:p w14:paraId="35982FFF" w14:textId="77777777" w:rsidR="00A17E9C" w:rsidRPr="00A17E9C" w:rsidRDefault="00A17E9C" w:rsidP="00A17E9C">
      <w:pPr>
        <w:rPr>
          <w:color w:val="000000"/>
        </w:rPr>
      </w:pPr>
    </w:p>
    <w:p w14:paraId="2A761DC8" w14:textId="54E5D007" w:rsidR="00A17E9C" w:rsidRPr="00A17E9C" w:rsidRDefault="00A17E9C" w:rsidP="00A17E9C">
      <w:pPr>
        <w:rPr>
          <w:color w:val="000000"/>
        </w:rPr>
      </w:pPr>
      <w:r w:rsidRPr="00A17E9C">
        <w:rPr>
          <w:color w:val="000000"/>
        </w:rPr>
        <w:t>1 Thess</w:t>
      </w:r>
      <w:r w:rsidR="00526919">
        <w:rPr>
          <w:color w:val="000000"/>
        </w:rPr>
        <w:t>alonians</w:t>
      </w:r>
      <w:r w:rsidRPr="00A17E9C">
        <w:rPr>
          <w:color w:val="000000"/>
        </w:rPr>
        <w:t xml:space="preserve"> 4:3-</w:t>
      </w:r>
      <w:r w:rsidR="002100A0">
        <w:rPr>
          <w:color w:val="000000"/>
        </w:rPr>
        <w:t>8</w:t>
      </w:r>
      <w:r w:rsidR="008735BC">
        <w:rPr>
          <w:color w:val="000000"/>
        </w:rPr>
        <w:t xml:space="preserve">   </w:t>
      </w:r>
      <w:proofErr w:type="gramStart"/>
      <w:r w:rsidR="008735BC">
        <w:rPr>
          <w:color w:val="000000"/>
        </w:rPr>
        <w:t xml:space="preserve">--  </w:t>
      </w:r>
      <w:r w:rsidR="002100A0">
        <w:rPr>
          <w:color w:val="000000"/>
        </w:rPr>
        <w:t>“</w:t>
      </w:r>
      <w:proofErr w:type="gramEnd"/>
      <w:r w:rsidR="002100A0" w:rsidRPr="000B5133">
        <w:rPr>
          <w:i/>
          <w:iCs/>
          <w:color w:val="000000"/>
        </w:rPr>
        <w:t xml:space="preserve">the will of God, your </w:t>
      </w:r>
      <w:r w:rsidR="002100A0" w:rsidRPr="000B5133">
        <w:rPr>
          <w:i/>
          <w:iCs/>
          <w:color w:val="000000"/>
          <w:u w:val="single"/>
        </w:rPr>
        <w:t>sanctification</w:t>
      </w:r>
      <w:r w:rsidR="002100A0" w:rsidRPr="000B5133">
        <w:rPr>
          <w:i/>
          <w:iCs/>
          <w:color w:val="000000"/>
        </w:rPr>
        <w:t>; that you abstain from sexual immorality</w:t>
      </w:r>
      <w:r w:rsidR="002100A0">
        <w:rPr>
          <w:color w:val="000000"/>
        </w:rPr>
        <w:t>”.</w:t>
      </w:r>
      <w:r w:rsidR="000B5133">
        <w:rPr>
          <w:color w:val="000000"/>
        </w:rPr>
        <w:t xml:space="preserve"> </w:t>
      </w:r>
      <w:r w:rsidR="002100A0">
        <w:rPr>
          <w:color w:val="000000"/>
        </w:rPr>
        <w:t xml:space="preserve"> “</w:t>
      </w:r>
      <w:r w:rsidR="002100A0" w:rsidRPr="000B5133">
        <w:rPr>
          <w:i/>
          <w:iCs/>
          <w:color w:val="000000"/>
        </w:rPr>
        <w:t>God has not called us for the purpose of impurity, but in sanctification</w:t>
      </w:r>
      <w:r w:rsidR="002100A0">
        <w:rPr>
          <w:color w:val="000000"/>
        </w:rPr>
        <w:t>” (4:7)</w:t>
      </w:r>
    </w:p>
    <w:p w14:paraId="10615AD3" w14:textId="77777777" w:rsidR="00A17E9C" w:rsidRPr="00A17E9C" w:rsidRDefault="00A17E9C" w:rsidP="00A17E9C">
      <w:pPr>
        <w:rPr>
          <w:color w:val="000000"/>
        </w:rPr>
      </w:pPr>
    </w:p>
    <w:p w14:paraId="676F0BFE" w14:textId="77777777" w:rsidR="000252DE" w:rsidRDefault="000B5133" w:rsidP="000B5133">
      <w:pPr>
        <w:rPr>
          <w:color w:val="000000"/>
        </w:rPr>
      </w:pPr>
      <w:r>
        <w:rPr>
          <w:color w:val="000000"/>
        </w:rPr>
        <w:t>This first principle is that God created us for Himself, we rightly belong to Him, and we are morally obliged to acknowledge that we belong to Him, which is the point of sanctification. And Paul makes it clear that this includes our bodies and our sexuality. This means that it is God’s right to dictate to us how to use our bodie</w:t>
      </w:r>
      <w:r w:rsidR="000252DE">
        <w:rPr>
          <w:color w:val="000000"/>
        </w:rPr>
        <w:t xml:space="preserve">s. We do not have the right to defy Him for the sake of man-made purposes. </w:t>
      </w:r>
    </w:p>
    <w:p w14:paraId="71F3EB32" w14:textId="77777777" w:rsidR="000252DE" w:rsidRDefault="000252DE" w:rsidP="000B5133">
      <w:pPr>
        <w:rPr>
          <w:color w:val="000000"/>
        </w:rPr>
      </w:pPr>
    </w:p>
    <w:p w14:paraId="55BEB5CB" w14:textId="064DA0C4" w:rsidR="000252DE" w:rsidRPr="00A17E9C" w:rsidRDefault="000252DE" w:rsidP="000252DE">
      <w:pPr>
        <w:rPr>
          <w:color w:val="000000"/>
        </w:rPr>
      </w:pPr>
      <w:r>
        <w:rPr>
          <w:color w:val="000000"/>
        </w:rPr>
        <w:t xml:space="preserve">The second principle pertains to the content of His purpose, which is expressed in the following: </w:t>
      </w:r>
      <w:r w:rsidR="002100A0">
        <w:rPr>
          <w:color w:val="000000"/>
        </w:rPr>
        <w:t>“</w:t>
      </w:r>
      <w:r w:rsidR="002100A0" w:rsidRPr="000252DE">
        <w:rPr>
          <w:i/>
          <w:iCs/>
          <w:color w:val="000000"/>
        </w:rPr>
        <w:t>I betrothed you to one husband, so that to Christ I might present you as a pure virgin.</w:t>
      </w:r>
      <w:r w:rsidR="002100A0">
        <w:rPr>
          <w:color w:val="000000"/>
        </w:rPr>
        <w:t xml:space="preserve">”  </w:t>
      </w:r>
      <w:r w:rsidR="0010125C">
        <w:rPr>
          <w:color w:val="000000"/>
        </w:rPr>
        <w:t xml:space="preserve">- </w:t>
      </w:r>
      <w:r w:rsidR="002100A0">
        <w:rPr>
          <w:color w:val="000000"/>
        </w:rPr>
        <w:t xml:space="preserve"> </w:t>
      </w:r>
      <w:r w:rsidR="0010125C" w:rsidRPr="00A17E9C">
        <w:rPr>
          <w:color w:val="000000"/>
        </w:rPr>
        <w:t>2 Cor 11:2</w:t>
      </w:r>
      <w:r w:rsidR="0010125C">
        <w:rPr>
          <w:color w:val="000000"/>
        </w:rPr>
        <w:t>.</w:t>
      </w:r>
      <w:r w:rsidR="00526919">
        <w:rPr>
          <w:color w:val="000000"/>
        </w:rPr>
        <w:t xml:space="preserve"> </w:t>
      </w:r>
      <w:r>
        <w:rPr>
          <w:color w:val="000000"/>
        </w:rPr>
        <w:t>“</w:t>
      </w:r>
      <w:r w:rsidRPr="000252DE">
        <w:rPr>
          <w:i/>
          <w:iCs/>
          <w:color w:val="000000"/>
        </w:rPr>
        <w:t>Husbands, love your wives, just as Christ also loved the church...”  that He might sanctify her, having cleansed her by the washing of water with the word...So husbands ought also to love their own wives as their own bodies” ...  “I am speaking with reference to Christ and the church</w:t>
      </w:r>
      <w:r>
        <w:rPr>
          <w:color w:val="000000"/>
        </w:rPr>
        <w:t xml:space="preserve">”. </w:t>
      </w:r>
      <w:r w:rsidR="0010125C">
        <w:rPr>
          <w:color w:val="000000"/>
        </w:rPr>
        <w:t xml:space="preserve">- </w:t>
      </w:r>
      <w:r w:rsidR="0010125C" w:rsidRPr="00A17E9C">
        <w:rPr>
          <w:color w:val="000000"/>
        </w:rPr>
        <w:t>Ephes</w:t>
      </w:r>
      <w:r w:rsidR="0010125C">
        <w:rPr>
          <w:color w:val="000000"/>
        </w:rPr>
        <w:t>ians</w:t>
      </w:r>
      <w:r w:rsidR="0010125C" w:rsidRPr="00A17E9C">
        <w:rPr>
          <w:color w:val="000000"/>
        </w:rPr>
        <w:t xml:space="preserve"> 5:24-32</w:t>
      </w:r>
      <w:r w:rsidR="0010125C">
        <w:rPr>
          <w:color w:val="000000"/>
        </w:rPr>
        <w:t xml:space="preserve"> </w:t>
      </w:r>
    </w:p>
    <w:p w14:paraId="3D67E4BB" w14:textId="77777777" w:rsidR="000252DE" w:rsidRDefault="000252DE" w:rsidP="00A17E9C">
      <w:pPr>
        <w:rPr>
          <w:color w:val="000000"/>
        </w:rPr>
      </w:pPr>
    </w:p>
    <w:p w14:paraId="44C18064" w14:textId="77777777" w:rsidR="0010125C" w:rsidRDefault="002100A0" w:rsidP="00A44A0E">
      <w:pPr>
        <w:rPr>
          <w:color w:val="000000"/>
        </w:rPr>
      </w:pPr>
      <w:r>
        <w:rPr>
          <w:color w:val="000000"/>
        </w:rPr>
        <w:t>The</w:t>
      </w:r>
      <w:r w:rsidR="0010125C">
        <w:rPr>
          <w:color w:val="000000"/>
        </w:rPr>
        <w:t>re is an</w:t>
      </w:r>
      <w:r>
        <w:rPr>
          <w:color w:val="000000"/>
        </w:rPr>
        <w:t xml:space="preserve"> analogy </w:t>
      </w:r>
      <w:r w:rsidR="000252DE">
        <w:rPr>
          <w:color w:val="000000"/>
        </w:rPr>
        <w:t xml:space="preserve">between the husband/wife relationship and the relationship of Christ to the church. Human marriage is supposed to represent and depict the final kingdom purpose of the union of the church with Christ.  </w:t>
      </w:r>
      <w:r w:rsidR="000B311A">
        <w:rPr>
          <w:color w:val="000000"/>
        </w:rPr>
        <w:t>In order to properly depict a pure and faithful union with Christ</w:t>
      </w:r>
      <w:r w:rsidR="0010125C">
        <w:rPr>
          <w:color w:val="000000"/>
        </w:rPr>
        <w:t>,</w:t>
      </w:r>
      <w:r w:rsidR="000B311A">
        <w:rPr>
          <w:color w:val="000000"/>
        </w:rPr>
        <w:t xml:space="preserve"> there must be a corresponding pure and faithful union between a man and a woman in the institution of marriage. Marriage is a formal public covenant commitment, corresponding to the covenant commitment between God and His people, between Christ and the church. Sexual relations outside the covenant of marriage symbolically amounts to spiritual adultery – serving other gods. </w:t>
      </w:r>
    </w:p>
    <w:p w14:paraId="6DF6FA91" w14:textId="77777777" w:rsidR="0010125C" w:rsidRDefault="0010125C" w:rsidP="00A44A0E">
      <w:pPr>
        <w:rPr>
          <w:color w:val="000000"/>
        </w:rPr>
      </w:pPr>
    </w:p>
    <w:p w14:paraId="1B6C6580" w14:textId="0A789DD7" w:rsidR="00A44A0E" w:rsidRDefault="000B311A" w:rsidP="00A44A0E">
      <w:pPr>
        <w:rPr>
          <w:color w:val="000000"/>
        </w:rPr>
      </w:pPr>
      <w:r>
        <w:rPr>
          <w:color w:val="000000"/>
        </w:rPr>
        <w:t>If our relationships with one another are defiled, then our relationship with God is correspondingly defiled. One who is faithful in the things of this world will be faithful to God; one who is unfaithful in the things of this world will be unfaithful to God.  This is a general principle, which applies to sexual morality.</w:t>
      </w:r>
      <w:r w:rsidR="00A44A0E">
        <w:rPr>
          <w:color w:val="000000"/>
        </w:rPr>
        <w:t xml:space="preserve"> </w:t>
      </w:r>
      <w:r w:rsidR="00A44A0E" w:rsidRPr="00A17E9C">
        <w:rPr>
          <w:color w:val="000000"/>
        </w:rPr>
        <w:t xml:space="preserve">Sexual holiness and faithfulness express holiness and faithful intimacy with Christ. The horizontal and vertical relationships are reciprocal and interdependent. </w:t>
      </w:r>
      <w:r w:rsidR="0010125C">
        <w:rPr>
          <w:color w:val="000000"/>
        </w:rPr>
        <w:t>We c</w:t>
      </w:r>
      <w:r w:rsidR="00A44A0E" w:rsidRPr="00A17E9C">
        <w:rPr>
          <w:color w:val="000000"/>
        </w:rPr>
        <w:t xml:space="preserve">annot be faithful in heavenly things unless </w:t>
      </w:r>
      <w:r w:rsidR="0010125C">
        <w:rPr>
          <w:color w:val="000000"/>
        </w:rPr>
        <w:t>we are first</w:t>
      </w:r>
      <w:r w:rsidR="00A44A0E" w:rsidRPr="00A17E9C">
        <w:rPr>
          <w:color w:val="000000"/>
        </w:rPr>
        <w:t xml:space="preserve"> faithful in earthly things (Luke 16:10). Integrity requires holiness and faithfulness in all relationships. </w:t>
      </w:r>
      <w:r w:rsidR="0010125C">
        <w:rPr>
          <w:color w:val="000000"/>
        </w:rPr>
        <w:t>We c</w:t>
      </w:r>
      <w:r w:rsidR="00A44A0E" w:rsidRPr="00A17E9C">
        <w:rPr>
          <w:color w:val="000000"/>
        </w:rPr>
        <w:t>annot curse man and bless God</w:t>
      </w:r>
      <w:r w:rsidR="0010125C">
        <w:rPr>
          <w:color w:val="000000"/>
        </w:rPr>
        <w:t xml:space="preserve"> (James 3:9-10)</w:t>
      </w:r>
      <w:r w:rsidR="0068418E">
        <w:rPr>
          <w:color w:val="000000"/>
        </w:rPr>
        <w:t>;</w:t>
      </w:r>
      <w:r w:rsidR="00526919">
        <w:rPr>
          <w:color w:val="000000"/>
        </w:rPr>
        <w:t xml:space="preserve"> </w:t>
      </w:r>
      <w:r w:rsidR="0068418E">
        <w:rPr>
          <w:color w:val="000000"/>
        </w:rPr>
        <w:t>c</w:t>
      </w:r>
      <w:r w:rsidR="00A44A0E" w:rsidRPr="00A17E9C">
        <w:rPr>
          <w:color w:val="000000"/>
        </w:rPr>
        <w:t>annot be reconciled to God unless reconciled to one another</w:t>
      </w:r>
      <w:r w:rsidR="0068418E">
        <w:rPr>
          <w:color w:val="000000"/>
        </w:rPr>
        <w:t>;</w:t>
      </w:r>
      <w:r w:rsidR="00A44A0E" w:rsidRPr="00A17E9C">
        <w:rPr>
          <w:color w:val="000000"/>
        </w:rPr>
        <w:t xml:space="preserve"> </w:t>
      </w:r>
      <w:r w:rsidR="0068418E">
        <w:rPr>
          <w:color w:val="000000"/>
        </w:rPr>
        <w:t>c</w:t>
      </w:r>
      <w:r w:rsidR="00A44A0E" w:rsidRPr="00A17E9C">
        <w:rPr>
          <w:color w:val="000000"/>
        </w:rPr>
        <w:t>annot love God without loving one another</w:t>
      </w:r>
      <w:r w:rsidR="0068418E">
        <w:rPr>
          <w:color w:val="000000"/>
        </w:rPr>
        <w:t>;</w:t>
      </w:r>
      <w:r w:rsidR="00A44A0E" w:rsidRPr="00A17E9C">
        <w:rPr>
          <w:color w:val="000000"/>
        </w:rPr>
        <w:t xml:space="preserve"> </w:t>
      </w:r>
      <w:r w:rsidR="0068418E">
        <w:rPr>
          <w:color w:val="000000"/>
        </w:rPr>
        <w:t>c</w:t>
      </w:r>
      <w:r w:rsidR="00A44A0E" w:rsidRPr="00A17E9C">
        <w:rPr>
          <w:color w:val="000000"/>
        </w:rPr>
        <w:t>annot receive forgiveness from God without forgiving one another. What you do either for or against others, you do for or against Christ (Matt 25:40).</w:t>
      </w:r>
    </w:p>
    <w:p w14:paraId="31F623DC" w14:textId="4ACA7E6C" w:rsidR="00A44A0E" w:rsidRDefault="00A44A0E" w:rsidP="00A44A0E">
      <w:pPr>
        <w:rPr>
          <w:color w:val="000000"/>
        </w:rPr>
      </w:pPr>
    </w:p>
    <w:p w14:paraId="6412A66B" w14:textId="1B9F3DA0" w:rsidR="00A44A0E" w:rsidRPr="00A17E9C" w:rsidRDefault="00A44A0E" w:rsidP="00A44A0E">
      <w:pPr>
        <w:rPr>
          <w:color w:val="000000"/>
        </w:rPr>
      </w:pPr>
      <w:r>
        <w:rPr>
          <w:color w:val="000000"/>
        </w:rPr>
        <w:t xml:space="preserve">This connection between human sexual relations and spiritual relationship with God works in </w:t>
      </w:r>
      <w:r w:rsidR="0010125C">
        <w:rPr>
          <w:color w:val="000000"/>
        </w:rPr>
        <w:t>both</w:t>
      </w:r>
      <w:r>
        <w:rPr>
          <w:color w:val="000000"/>
        </w:rPr>
        <w:t xml:space="preserve"> direction</w:t>
      </w:r>
      <w:r w:rsidR="0010125C">
        <w:rPr>
          <w:color w:val="000000"/>
        </w:rPr>
        <w:t>s</w:t>
      </w:r>
      <w:r>
        <w:rPr>
          <w:color w:val="000000"/>
        </w:rPr>
        <w:t xml:space="preserve">. </w:t>
      </w:r>
      <w:r w:rsidRPr="00A17E9C">
        <w:rPr>
          <w:color w:val="000000"/>
        </w:rPr>
        <w:t xml:space="preserve">As </w:t>
      </w:r>
      <w:r>
        <w:rPr>
          <w:color w:val="000000"/>
        </w:rPr>
        <w:t>explained in</w:t>
      </w:r>
      <w:r w:rsidRPr="00A17E9C">
        <w:rPr>
          <w:color w:val="000000"/>
        </w:rPr>
        <w:t xml:space="preserve"> Romans 1, </w:t>
      </w:r>
      <w:r w:rsidR="0068418E">
        <w:rPr>
          <w:color w:val="000000"/>
        </w:rPr>
        <w:t xml:space="preserve">God hands people over to </w:t>
      </w:r>
      <w:r w:rsidRPr="00A17E9C">
        <w:rPr>
          <w:color w:val="000000"/>
        </w:rPr>
        <w:t xml:space="preserve">sexual perversion </w:t>
      </w:r>
      <w:r w:rsidR="0068418E">
        <w:rPr>
          <w:color w:val="000000"/>
        </w:rPr>
        <w:t>when they</w:t>
      </w:r>
      <w:r w:rsidRPr="00A17E9C">
        <w:rPr>
          <w:color w:val="000000"/>
        </w:rPr>
        <w:t xml:space="preserve"> reject </w:t>
      </w:r>
      <w:r w:rsidR="0068418E">
        <w:rPr>
          <w:color w:val="000000"/>
        </w:rPr>
        <w:t>Him</w:t>
      </w:r>
      <w:r w:rsidRPr="00A17E9C">
        <w:rPr>
          <w:color w:val="000000"/>
        </w:rPr>
        <w:t xml:space="preserve"> </w:t>
      </w:r>
      <w:r>
        <w:rPr>
          <w:color w:val="000000"/>
        </w:rPr>
        <w:t>and</w:t>
      </w:r>
      <w:r w:rsidRPr="00A17E9C">
        <w:rPr>
          <w:color w:val="000000"/>
        </w:rPr>
        <w:t xml:space="preserve"> serv</w:t>
      </w:r>
      <w:r w:rsidR="0068418E">
        <w:rPr>
          <w:color w:val="000000"/>
        </w:rPr>
        <w:t>e</w:t>
      </w:r>
      <w:r w:rsidRPr="00A17E9C">
        <w:rPr>
          <w:color w:val="000000"/>
        </w:rPr>
        <w:t xml:space="preserve"> false gods. Sexual sin may not be any worse than other categories of sin, but it more clearly reveals the underlying sin of idolatry, which is spiritual adultery.</w:t>
      </w:r>
      <w:r>
        <w:rPr>
          <w:color w:val="000000"/>
        </w:rPr>
        <w:t xml:space="preserve"> Paul particularly points out that homosexual behavior defies what is “natural”, i.e. what God</w:t>
      </w:r>
      <w:r w:rsidR="008F57C7">
        <w:rPr>
          <w:color w:val="000000"/>
        </w:rPr>
        <w:t>’s purposes are as</w:t>
      </w:r>
      <w:r>
        <w:rPr>
          <w:color w:val="000000"/>
        </w:rPr>
        <w:t xml:space="preserve"> </w:t>
      </w:r>
      <w:r w:rsidR="008F57C7">
        <w:rPr>
          <w:color w:val="000000"/>
        </w:rPr>
        <w:t>revealed in</w:t>
      </w:r>
      <w:r>
        <w:rPr>
          <w:color w:val="000000"/>
        </w:rPr>
        <w:t xml:space="preserve"> the original creation</w:t>
      </w:r>
      <w:r w:rsidR="008F57C7">
        <w:rPr>
          <w:color w:val="000000"/>
        </w:rPr>
        <w:t>: male and female to become one flesh, and for them to be fruitful and fill the earth. Behavior that defiantly mocks that intention, mocks God.</w:t>
      </w:r>
    </w:p>
    <w:p w14:paraId="4DF074B7" w14:textId="163FDCFD" w:rsidR="00A17E9C" w:rsidRPr="00A17E9C" w:rsidRDefault="00A17E9C" w:rsidP="00A17E9C">
      <w:pPr>
        <w:rPr>
          <w:color w:val="000000"/>
        </w:rPr>
      </w:pPr>
    </w:p>
    <w:p w14:paraId="379331B1" w14:textId="692FC3AF" w:rsidR="00A17E9C" w:rsidRPr="0010125C" w:rsidRDefault="00A17E9C" w:rsidP="00A17E9C">
      <w:pPr>
        <w:rPr>
          <w:color w:val="000000"/>
          <w:u w:val="single"/>
        </w:rPr>
      </w:pPr>
      <w:r w:rsidRPr="008F57C7">
        <w:rPr>
          <w:color w:val="000000"/>
          <w:u w:val="single"/>
        </w:rPr>
        <w:t>Sanctity of Life</w:t>
      </w:r>
    </w:p>
    <w:p w14:paraId="286689F4" w14:textId="631BBEF5" w:rsidR="00761E95" w:rsidRDefault="008F57C7" w:rsidP="008F57C7">
      <w:pPr>
        <w:rPr>
          <w:color w:val="000000"/>
        </w:rPr>
      </w:pPr>
      <w:r>
        <w:rPr>
          <w:color w:val="000000"/>
        </w:rPr>
        <w:t>To say that life is “sacred” is to say</w:t>
      </w:r>
      <w:r w:rsidRPr="00A17E9C">
        <w:rPr>
          <w:color w:val="000000"/>
        </w:rPr>
        <w:t xml:space="preserve"> that it belongs to God.</w:t>
      </w:r>
      <w:r>
        <w:rPr>
          <w:color w:val="000000"/>
        </w:rPr>
        <w:t xml:space="preserve"> Some scriptural examples of this teaching are:</w:t>
      </w:r>
      <w:r w:rsidR="0010125C">
        <w:rPr>
          <w:color w:val="000000"/>
        </w:rPr>
        <w:t xml:space="preserve"> </w:t>
      </w:r>
      <w:r>
        <w:rPr>
          <w:color w:val="000000"/>
        </w:rPr>
        <w:t>“</w:t>
      </w:r>
      <w:r w:rsidRPr="008F57C7">
        <w:rPr>
          <w:i/>
          <w:iCs/>
          <w:color w:val="000000"/>
        </w:rPr>
        <w:t xml:space="preserve">The Lord </w:t>
      </w:r>
      <w:proofErr w:type="gramStart"/>
      <w:r w:rsidRPr="008F57C7">
        <w:rPr>
          <w:i/>
          <w:iCs/>
          <w:color w:val="000000"/>
        </w:rPr>
        <w:t>gave</w:t>
      </w:r>
      <w:proofErr w:type="gramEnd"/>
      <w:r w:rsidRPr="008F57C7">
        <w:rPr>
          <w:i/>
          <w:iCs/>
          <w:color w:val="000000"/>
        </w:rPr>
        <w:t xml:space="preserve"> and the Lord has taken away. Blessed be the name of the Lord</w:t>
      </w:r>
      <w:r>
        <w:rPr>
          <w:color w:val="000000"/>
        </w:rPr>
        <w:t>.” – Job 1:21b</w:t>
      </w:r>
      <w:r w:rsidR="0010125C">
        <w:rPr>
          <w:color w:val="000000"/>
        </w:rPr>
        <w:t xml:space="preserve">.  </w:t>
      </w:r>
      <w:r w:rsidR="00761E95">
        <w:rPr>
          <w:color w:val="000000"/>
        </w:rPr>
        <w:t>“</w:t>
      </w:r>
      <w:r w:rsidR="00761E95" w:rsidRPr="00761E95">
        <w:rPr>
          <w:i/>
          <w:iCs/>
          <w:color w:val="000000"/>
        </w:rPr>
        <w:t>Behold, all souls are Mine; the soul of the father as well as the soul of the son is Mine...”</w:t>
      </w:r>
      <w:r w:rsidR="00761E95">
        <w:rPr>
          <w:color w:val="000000"/>
        </w:rPr>
        <w:t xml:space="preserve"> - Ezekiel 18:4a</w:t>
      </w:r>
      <w:r w:rsidR="0010125C">
        <w:rPr>
          <w:color w:val="000000"/>
        </w:rPr>
        <w:t xml:space="preserve">.    </w:t>
      </w:r>
      <w:r w:rsidR="00761E95">
        <w:rPr>
          <w:color w:val="000000"/>
        </w:rPr>
        <w:t>“</w:t>
      </w:r>
      <w:r w:rsidR="00761E95" w:rsidRPr="00761E95">
        <w:rPr>
          <w:i/>
          <w:iCs/>
          <w:color w:val="000000"/>
        </w:rPr>
        <w:t>It is He who has made us, and not we ourselves; we are His people and the sheep of His pasture.”</w:t>
      </w:r>
      <w:r w:rsidR="00761E95">
        <w:rPr>
          <w:color w:val="000000"/>
        </w:rPr>
        <w:t xml:space="preserve">  -  Psalm 100:3b</w:t>
      </w:r>
    </w:p>
    <w:p w14:paraId="6303FF03" w14:textId="2B5AFA45" w:rsidR="00761E95" w:rsidRDefault="00761E95" w:rsidP="008F57C7">
      <w:pPr>
        <w:rPr>
          <w:color w:val="000000"/>
        </w:rPr>
      </w:pPr>
    </w:p>
    <w:p w14:paraId="2443392E" w14:textId="6B2A90A3" w:rsidR="0010125C" w:rsidRDefault="008F57C7" w:rsidP="008F57C7">
      <w:pPr>
        <w:rPr>
          <w:color w:val="000000"/>
        </w:rPr>
      </w:pPr>
      <w:r w:rsidRPr="00A17E9C">
        <w:rPr>
          <w:color w:val="000000"/>
        </w:rPr>
        <w:t>God, as sovereign creator, has the right to take away what He has given, but no one else has that right. He has given life for a purpose, and it is a sin against God to preempt His purpose and plan.</w:t>
      </w:r>
      <w:r w:rsidR="00761E95">
        <w:rPr>
          <w:color w:val="000000"/>
        </w:rPr>
        <w:t xml:space="preserve">  </w:t>
      </w:r>
      <w:r w:rsidR="0010125C">
        <w:rPr>
          <w:color w:val="000000"/>
        </w:rPr>
        <w:t>Furthermore, the</w:t>
      </w:r>
      <w:r w:rsidR="00761E95">
        <w:rPr>
          <w:color w:val="000000"/>
        </w:rPr>
        <w:t xml:space="preserve"> identity of a living soul, of a person, extends throughout the person’s life, from past into the future. God owns our future as well as our past and present. </w:t>
      </w:r>
      <w:r w:rsidR="00761E95" w:rsidRPr="00A17E9C">
        <w:rPr>
          <w:color w:val="000000"/>
        </w:rPr>
        <w:t xml:space="preserve">The value of life consists in its intended God-given purpose, it’s destiny and potential to fulfill His purpose, and the price God has paid for the redemption of each and every soul. </w:t>
      </w:r>
      <w:r w:rsidR="00761E95">
        <w:rPr>
          <w:color w:val="000000"/>
        </w:rPr>
        <w:t>This is c</w:t>
      </w:r>
      <w:r w:rsidR="00761E95" w:rsidRPr="00A17E9C">
        <w:rPr>
          <w:color w:val="000000"/>
        </w:rPr>
        <w:t xml:space="preserve">ontrary to the world’s view that the value of a life consists in </w:t>
      </w:r>
      <w:r w:rsidR="00761E95">
        <w:rPr>
          <w:color w:val="000000"/>
        </w:rPr>
        <w:t>the</w:t>
      </w:r>
      <w:r w:rsidR="00EE55CE">
        <w:rPr>
          <w:color w:val="000000"/>
        </w:rPr>
        <w:t xml:space="preserve"> perceived</w:t>
      </w:r>
      <w:r w:rsidR="00761E95">
        <w:rPr>
          <w:color w:val="000000"/>
        </w:rPr>
        <w:t xml:space="preserve"> “quality” of a life in the present</w:t>
      </w:r>
      <w:r w:rsidR="00761E95" w:rsidRPr="00A17E9C">
        <w:rPr>
          <w:color w:val="000000"/>
        </w:rPr>
        <w:t>.</w:t>
      </w:r>
      <w:r w:rsidR="00761E95">
        <w:rPr>
          <w:color w:val="000000"/>
        </w:rPr>
        <w:t xml:space="preserve"> No one has a right to interfere or pre-empt God’s purposes for a life that belongs to Him.</w:t>
      </w:r>
      <w:r w:rsidR="005B18C5">
        <w:rPr>
          <w:color w:val="000000"/>
        </w:rPr>
        <w:t xml:space="preserve"> </w:t>
      </w:r>
    </w:p>
    <w:p w14:paraId="346C9DFA" w14:textId="0B2DC6BE" w:rsidR="00A17E9C" w:rsidRPr="00A17E9C" w:rsidRDefault="005B18C5" w:rsidP="00A17E9C">
      <w:pPr>
        <w:rPr>
          <w:color w:val="000000"/>
        </w:rPr>
      </w:pPr>
      <w:r>
        <w:rPr>
          <w:color w:val="000000"/>
        </w:rPr>
        <w:lastRenderedPageBreak/>
        <w:t>The sin of “murder” thus includes abortion and euthanasia.</w:t>
      </w:r>
      <w:r w:rsidR="0010125C">
        <w:rPr>
          <w:color w:val="000000"/>
        </w:rPr>
        <w:t xml:space="preserve"> </w:t>
      </w:r>
      <w:r w:rsidR="00A17E9C" w:rsidRPr="00A17E9C">
        <w:rPr>
          <w:color w:val="000000"/>
        </w:rPr>
        <w:t xml:space="preserve">On </w:t>
      </w:r>
      <w:r w:rsidR="00761E95">
        <w:rPr>
          <w:color w:val="000000"/>
        </w:rPr>
        <w:t xml:space="preserve">the particular issue of </w:t>
      </w:r>
      <w:r w:rsidR="00A17E9C" w:rsidRPr="00A17E9C">
        <w:rPr>
          <w:color w:val="000000"/>
        </w:rPr>
        <w:t>abortion</w:t>
      </w:r>
      <w:r w:rsidR="000D007B">
        <w:rPr>
          <w:color w:val="000000"/>
        </w:rPr>
        <w:t>, the following is especially relevant</w:t>
      </w:r>
      <w:r>
        <w:rPr>
          <w:color w:val="000000"/>
        </w:rPr>
        <w:t>:</w:t>
      </w:r>
      <w:r w:rsidR="000D007B">
        <w:rPr>
          <w:color w:val="000000"/>
        </w:rPr>
        <w:t xml:space="preserve"> </w:t>
      </w:r>
      <w:r>
        <w:rPr>
          <w:color w:val="000000"/>
        </w:rPr>
        <w:t>“</w:t>
      </w:r>
      <w:r w:rsidRPr="005B18C5">
        <w:rPr>
          <w:i/>
          <w:iCs/>
          <w:color w:val="000000"/>
        </w:rPr>
        <w:t>You formed my inward parts; You wove me in my mother’s womb...Your eyes have seen my unformed substance; and in Your book were all written the days that were ordained for me, when as yet there was not one of them.”</w:t>
      </w:r>
      <w:r>
        <w:rPr>
          <w:color w:val="000000"/>
        </w:rPr>
        <w:t xml:space="preserve"> </w:t>
      </w:r>
      <w:r w:rsidR="00A17E9C" w:rsidRPr="00A17E9C">
        <w:rPr>
          <w:color w:val="000000"/>
        </w:rPr>
        <w:t xml:space="preserve"> -  Psalm 139:13-16</w:t>
      </w:r>
      <w:r w:rsidR="003B4528">
        <w:rPr>
          <w:color w:val="000000"/>
        </w:rPr>
        <w:t>. He knows and cares for the future of the unborn, just as a mother imagines and hopes for the future life of her unborn child.</w:t>
      </w:r>
    </w:p>
    <w:p w14:paraId="45CCC692" w14:textId="77777777" w:rsidR="00A17E9C" w:rsidRPr="00A17E9C" w:rsidRDefault="00A17E9C" w:rsidP="00A17E9C">
      <w:pPr>
        <w:rPr>
          <w:color w:val="000000"/>
        </w:rPr>
      </w:pPr>
    </w:p>
    <w:p w14:paraId="5BEAA355" w14:textId="1E949D0D" w:rsidR="00A17E9C" w:rsidRPr="005B18C5" w:rsidRDefault="00A17E9C" w:rsidP="00A17E9C">
      <w:pPr>
        <w:rPr>
          <w:color w:val="000000"/>
          <w:u w:val="single"/>
        </w:rPr>
      </w:pPr>
      <w:r w:rsidRPr="005B18C5">
        <w:rPr>
          <w:color w:val="000000"/>
          <w:u w:val="single"/>
        </w:rPr>
        <w:t>Politics</w:t>
      </w:r>
    </w:p>
    <w:p w14:paraId="4FBE02F9" w14:textId="54770C67" w:rsidR="00AF7FC2" w:rsidRDefault="00AF7FC2" w:rsidP="00A17E9C">
      <w:pPr>
        <w:rPr>
          <w:color w:val="000000"/>
        </w:rPr>
      </w:pPr>
      <w:r>
        <w:rPr>
          <w:color w:val="000000"/>
        </w:rPr>
        <w:t xml:space="preserve">The central question of politics </w:t>
      </w:r>
      <w:proofErr w:type="gramStart"/>
      <w:r>
        <w:rPr>
          <w:color w:val="000000"/>
        </w:rPr>
        <w:t>is:</w:t>
      </w:r>
      <w:proofErr w:type="gramEnd"/>
      <w:r>
        <w:rPr>
          <w:color w:val="000000"/>
        </w:rPr>
        <w:t xml:space="preserve"> given that the kingdoms of the world have radically different values and purposes than the Kingdom of God, to what extent should Christians participate in and support the kingdoms of the world. An important principle is revealed in the following scripture:</w:t>
      </w:r>
    </w:p>
    <w:p w14:paraId="5B154CA6" w14:textId="5B2A59AA" w:rsidR="00DE3C1C" w:rsidRDefault="00DE3C1C" w:rsidP="00A17E9C">
      <w:pPr>
        <w:rPr>
          <w:color w:val="000000"/>
        </w:rPr>
      </w:pPr>
    </w:p>
    <w:p w14:paraId="02BEB50A" w14:textId="397C7D7D" w:rsidR="00DE3C1C" w:rsidRPr="00DE3C1C" w:rsidRDefault="00DE3C1C" w:rsidP="00A17E9C">
      <w:r>
        <w:rPr>
          <w:color w:val="000000"/>
        </w:rPr>
        <w:t>“</w:t>
      </w:r>
      <w:r w:rsidRPr="00DE3C1C">
        <w:rPr>
          <w:rStyle w:val="text"/>
          <w:i/>
          <w:iCs/>
        </w:rPr>
        <w:t>Every person is to be in subjection to the governing authorities. For there is no authority except from God, and those which exist are established by God.</w:t>
      </w:r>
      <w:r w:rsidR="00B57393">
        <w:rPr>
          <w:i/>
          <w:iCs/>
        </w:rPr>
        <w:t xml:space="preserve"> </w:t>
      </w:r>
      <w:proofErr w:type="gramStart"/>
      <w:r w:rsidRPr="00DE3C1C">
        <w:rPr>
          <w:rStyle w:val="text"/>
          <w:i/>
          <w:iCs/>
        </w:rPr>
        <w:t>Therefore</w:t>
      </w:r>
      <w:proofErr w:type="gramEnd"/>
      <w:r w:rsidRPr="00DE3C1C">
        <w:rPr>
          <w:rStyle w:val="text"/>
          <w:i/>
          <w:iCs/>
        </w:rPr>
        <w:t xml:space="preserve"> whoever resists authority has opposed the ordinance of God; and they who have opposed will receive condemnation upon themselves.</w:t>
      </w:r>
      <w:r w:rsidRPr="00DE3C1C">
        <w:rPr>
          <w:i/>
          <w:iCs/>
        </w:rPr>
        <w:t xml:space="preserve"> </w:t>
      </w:r>
      <w:r w:rsidRPr="00DE3C1C">
        <w:rPr>
          <w:rStyle w:val="text"/>
          <w:i/>
          <w:iCs/>
        </w:rPr>
        <w:t xml:space="preserve">For rulers are not a cause of fear for good behavior, but for evil. Do you want to have no fear of authority? Do what is </w:t>
      </w:r>
      <w:proofErr w:type="gramStart"/>
      <w:r w:rsidRPr="00DE3C1C">
        <w:rPr>
          <w:rStyle w:val="text"/>
          <w:i/>
          <w:iCs/>
        </w:rPr>
        <w:t>good</w:t>
      </w:r>
      <w:proofErr w:type="gramEnd"/>
      <w:r w:rsidRPr="00DE3C1C">
        <w:rPr>
          <w:rStyle w:val="text"/>
          <w:i/>
          <w:iCs/>
        </w:rPr>
        <w:t xml:space="preserve"> and you will have praise from the same;</w:t>
      </w:r>
      <w:r w:rsidRPr="00DE3C1C">
        <w:rPr>
          <w:i/>
          <w:iCs/>
        </w:rPr>
        <w:t xml:space="preserve"> </w:t>
      </w:r>
      <w:r w:rsidRPr="00DE3C1C">
        <w:rPr>
          <w:rStyle w:val="text"/>
          <w:i/>
          <w:iCs/>
        </w:rPr>
        <w:t>for it is a minister of God to you for good. But if you do what is evil, be afraid; for it does not bear the sword for nothing; for it is a minister of God, an avenger who brings wrath on the one who practices evil.</w:t>
      </w:r>
      <w:r w:rsidRPr="00DE3C1C">
        <w:rPr>
          <w:i/>
          <w:iCs/>
        </w:rPr>
        <w:t xml:space="preserve"> </w:t>
      </w:r>
      <w:proofErr w:type="gramStart"/>
      <w:r w:rsidRPr="00DE3C1C">
        <w:rPr>
          <w:rStyle w:val="text"/>
          <w:i/>
          <w:iCs/>
        </w:rPr>
        <w:t>Therefore</w:t>
      </w:r>
      <w:proofErr w:type="gramEnd"/>
      <w:r w:rsidRPr="00DE3C1C">
        <w:rPr>
          <w:rStyle w:val="text"/>
          <w:i/>
          <w:iCs/>
        </w:rPr>
        <w:t xml:space="preserve"> it is necessary to be in subjection, not only because of wrath, but also for conscience’ sake.</w:t>
      </w:r>
      <w:r w:rsidRPr="00DE3C1C">
        <w:rPr>
          <w:i/>
          <w:iCs/>
        </w:rPr>
        <w:t xml:space="preserve"> </w:t>
      </w:r>
      <w:r w:rsidRPr="00DE3C1C">
        <w:rPr>
          <w:rStyle w:val="text"/>
          <w:i/>
          <w:iCs/>
        </w:rPr>
        <w:t>For because of this you also pay taxes, for rulers are servants of God, devoting themselves to this very thing.</w:t>
      </w:r>
      <w:r w:rsidRPr="00DE3C1C">
        <w:rPr>
          <w:i/>
          <w:iCs/>
        </w:rPr>
        <w:t xml:space="preserve"> </w:t>
      </w:r>
      <w:r w:rsidRPr="00DE3C1C">
        <w:rPr>
          <w:rStyle w:val="text"/>
          <w:i/>
          <w:iCs/>
        </w:rPr>
        <w:t>Render to all what is due them: tax to whom tax is due; custom to whom custom; fear to whom fear; honor to whom honor</w:t>
      </w:r>
      <w:r>
        <w:rPr>
          <w:rStyle w:val="text"/>
        </w:rPr>
        <w:t>.</w:t>
      </w:r>
      <w:r>
        <w:t xml:space="preserve">”  </w:t>
      </w:r>
      <w:proofErr w:type="gramStart"/>
      <w:r>
        <w:t>--  Romans</w:t>
      </w:r>
      <w:proofErr w:type="gramEnd"/>
      <w:r>
        <w:t xml:space="preserve"> 13:1-7</w:t>
      </w:r>
    </w:p>
    <w:p w14:paraId="25F7FA17" w14:textId="499A79BE" w:rsidR="00AF7FC2" w:rsidRDefault="00AF7FC2" w:rsidP="00A17E9C">
      <w:pPr>
        <w:rPr>
          <w:color w:val="000000"/>
        </w:rPr>
      </w:pPr>
    </w:p>
    <w:p w14:paraId="463D4CA9" w14:textId="5DBCB678" w:rsidR="0089060A" w:rsidRDefault="00A41634" w:rsidP="00A17E9C">
      <w:pPr>
        <w:rPr>
          <w:color w:val="000000"/>
        </w:rPr>
      </w:pPr>
      <w:r>
        <w:rPr>
          <w:color w:val="000000"/>
        </w:rPr>
        <w:t xml:space="preserve">Similar teaching is given in 1 Peter 2:13-17.  </w:t>
      </w:r>
      <w:r w:rsidR="0089060A">
        <w:rPr>
          <w:color w:val="000000"/>
        </w:rPr>
        <w:t>As individuals, we have no right to seek vengeance or execute judgement</w:t>
      </w:r>
      <w:r w:rsidR="00B57393">
        <w:rPr>
          <w:color w:val="000000"/>
        </w:rPr>
        <w:t>;</w:t>
      </w:r>
      <w:r w:rsidR="0089060A">
        <w:rPr>
          <w:color w:val="000000"/>
        </w:rPr>
        <w:t xml:space="preserve"> that belongs to the Lord (Rom 1</w:t>
      </w:r>
      <w:r>
        <w:rPr>
          <w:color w:val="000000"/>
        </w:rPr>
        <w:t>2:19</w:t>
      </w:r>
      <w:r w:rsidR="0089060A">
        <w:rPr>
          <w:color w:val="000000"/>
        </w:rPr>
        <w:t xml:space="preserve">). But the Lord has delegated these responsibilities, on earth, to “governing authorities”. That means we can participate </w:t>
      </w:r>
      <w:r>
        <w:rPr>
          <w:color w:val="000000"/>
        </w:rPr>
        <w:t xml:space="preserve">in </w:t>
      </w:r>
      <w:r w:rsidR="0089060A">
        <w:rPr>
          <w:color w:val="000000"/>
        </w:rPr>
        <w:t>retributive justice if we are acting in the service of a legitimate government.</w:t>
      </w:r>
      <w:r>
        <w:rPr>
          <w:color w:val="000000"/>
        </w:rPr>
        <w:t xml:space="preserve"> Paul gives similar instruction</w:t>
      </w:r>
      <w:r w:rsidR="00AB2438">
        <w:rPr>
          <w:color w:val="000000"/>
        </w:rPr>
        <w:t>s</w:t>
      </w:r>
      <w:r>
        <w:rPr>
          <w:color w:val="000000"/>
        </w:rPr>
        <w:t xml:space="preserve"> relative to other social relations in the “household codes”, as below.</w:t>
      </w:r>
    </w:p>
    <w:p w14:paraId="41A79734" w14:textId="3EB0BD5E" w:rsidR="00AF7FC2" w:rsidRPr="00AF7FC2" w:rsidRDefault="00AB2438" w:rsidP="00A17E9C">
      <w:r>
        <w:rPr>
          <w:color w:val="000000"/>
        </w:rPr>
        <w:t xml:space="preserve"> </w:t>
      </w:r>
      <w:r w:rsidR="00AF7FC2">
        <w:rPr>
          <w:color w:val="000000"/>
        </w:rPr>
        <w:t>“</w:t>
      </w:r>
      <w:r w:rsidR="00AF7FC2" w:rsidRPr="00AF7FC2">
        <w:rPr>
          <w:rStyle w:val="text"/>
          <w:i/>
          <w:iCs/>
        </w:rPr>
        <w:t>Slaves, in all things obey those who are your masters on earth, not with external service, as those who merely please men, but with sincerity of heart, fearing the Lord.</w:t>
      </w:r>
      <w:r w:rsidR="00AF7FC2" w:rsidRPr="00AF7FC2">
        <w:rPr>
          <w:i/>
          <w:iCs/>
        </w:rPr>
        <w:t xml:space="preserve"> </w:t>
      </w:r>
      <w:r w:rsidR="00AF7FC2" w:rsidRPr="00AF7FC2">
        <w:rPr>
          <w:rStyle w:val="text"/>
          <w:i/>
          <w:iCs/>
        </w:rPr>
        <w:t>Whatever you do, do your work heartily, as for the Lord rather than for men,</w:t>
      </w:r>
      <w:r w:rsidR="00AF7FC2" w:rsidRPr="00AF7FC2">
        <w:rPr>
          <w:i/>
          <w:iCs/>
        </w:rPr>
        <w:t xml:space="preserve"> </w:t>
      </w:r>
      <w:r w:rsidR="00AF7FC2" w:rsidRPr="00AF7FC2">
        <w:rPr>
          <w:rStyle w:val="text"/>
          <w:i/>
          <w:iCs/>
        </w:rPr>
        <w:t>knowing that from the Lord you will receive the reward of the inheritance. It is the Lord Christ whom you serve</w:t>
      </w:r>
      <w:r w:rsidR="00AF7FC2" w:rsidRPr="00AF7FC2">
        <w:rPr>
          <w:i/>
          <w:iCs/>
          <w:color w:val="000000"/>
        </w:rPr>
        <w:t>.”</w:t>
      </w:r>
      <w:r w:rsidR="00AF7FC2">
        <w:rPr>
          <w:color w:val="000000"/>
        </w:rPr>
        <w:t xml:space="preserve">  -  Col 3:22-24</w:t>
      </w:r>
    </w:p>
    <w:p w14:paraId="0E7B637D" w14:textId="58478CB8" w:rsidR="00DE3C1C" w:rsidRPr="00B57393" w:rsidRDefault="00AF7FC2" w:rsidP="00A17E9C">
      <w:pPr>
        <w:rPr>
          <w:color w:val="000000"/>
        </w:rPr>
      </w:pPr>
      <w:r>
        <w:rPr>
          <w:color w:val="000000"/>
        </w:rPr>
        <w:t>[also Ephesians 6:5-7]</w:t>
      </w:r>
      <w:proofErr w:type="gramStart"/>
      <w:r w:rsidR="00B57393">
        <w:rPr>
          <w:color w:val="000000"/>
        </w:rPr>
        <w:t xml:space="preserve">  </w:t>
      </w:r>
      <w:r w:rsidR="00AB2438">
        <w:rPr>
          <w:color w:val="000000"/>
        </w:rPr>
        <w:t xml:space="preserve"> </w:t>
      </w:r>
      <w:r w:rsidR="00DE3C1C">
        <w:rPr>
          <w:color w:val="000000"/>
        </w:rPr>
        <w:t>“</w:t>
      </w:r>
      <w:proofErr w:type="gramEnd"/>
      <w:r w:rsidR="00DE3C1C" w:rsidRPr="00DE3C1C">
        <w:rPr>
          <w:rStyle w:val="text"/>
          <w:i/>
          <w:iCs/>
        </w:rPr>
        <w:t xml:space="preserve">Children, obey your parents in the Lord, </w:t>
      </w:r>
      <w:r w:rsidR="00321B77">
        <w:rPr>
          <w:rStyle w:val="text"/>
          <w:i/>
          <w:iCs/>
        </w:rPr>
        <w:t>f</w:t>
      </w:r>
      <w:r w:rsidR="00DE3C1C" w:rsidRPr="00DE3C1C">
        <w:rPr>
          <w:rStyle w:val="text"/>
          <w:i/>
          <w:iCs/>
        </w:rPr>
        <w:t>or this is right</w:t>
      </w:r>
      <w:r w:rsidR="00DE3C1C">
        <w:rPr>
          <w:rStyle w:val="text"/>
        </w:rPr>
        <w:t>”  --  Ephesians 6:1</w:t>
      </w:r>
      <w:r w:rsidR="00B57393">
        <w:rPr>
          <w:rStyle w:val="text"/>
        </w:rPr>
        <w:t>.</w:t>
      </w:r>
    </w:p>
    <w:p w14:paraId="4EF517C4" w14:textId="77777777" w:rsidR="00AF7FC2" w:rsidRDefault="00AF7FC2" w:rsidP="00A17E9C">
      <w:pPr>
        <w:rPr>
          <w:color w:val="000000"/>
        </w:rPr>
      </w:pPr>
    </w:p>
    <w:p w14:paraId="4445A6A0" w14:textId="28BD8ADD" w:rsidR="00A17E9C" w:rsidRPr="00A17E9C" w:rsidRDefault="00DE3C1C" w:rsidP="00A17E9C">
      <w:pPr>
        <w:rPr>
          <w:color w:val="000000"/>
        </w:rPr>
      </w:pPr>
      <w:r>
        <w:rPr>
          <w:color w:val="000000"/>
        </w:rPr>
        <w:t>We are to serve others in positions of authority in the wor</w:t>
      </w:r>
      <w:r w:rsidR="00AB2438">
        <w:rPr>
          <w:color w:val="000000"/>
        </w:rPr>
        <w:t>l</w:t>
      </w:r>
      <w:r>
        <w:rPr>
          <w:color w:val="000000"/>
        </w:rPr>
        <w:t>d, but with qualifications: insofar as they are “ministers of God”, according to what is their due, “for the Lord’s sake”, and “</w:t>
      </w:r>
      <w:r w:rsidR="00A17E9C" w:rsidRPr="00A17E9C">
        <w:rPr>
          <w:color w:val="000000"/>
        </w:rPr>
        <w:t>in the Lord</w:t>
      </w:r>
      <w:r>
        <w:rPr>
          <w:color w:val="000000"/>
        </w:rPr>
        <w:t xml:space="preserve">”. When we serve others, it is always with the attitude of ultimately serving the </w:t>
      </w:r>
      <w:proofErr w:type="gramStart"/>
      <w:r>
        <w:rPr>
          <w:color w:val="000000"/>
        </w:rPr>
        <w:t>Lord, and</w:t>
      </w:r>
      <w:proofErr w:type="gramEnd"/>
      <w:r>
        <w:rPr>
          <w:color w:val="000000"/>
        </w:rPr>
        <w:t xml:space="preserve"> is therefore constrained to behavior and purposes that are acceptable to the Lord.</w:t>
      </w:r>
      <w:r w:rsidR="00B22834">
        <w:rPr>
          <w:color w:val="000000"/>
        </w:rPr>
        <w:t xml:space="preserve"> </w:t>
      </w:r>
    </w:p>
    <w:p w14:paraId="058A6DD0" w14:textId="36AEEC66" w:rsidR="005B18C5" w:rsidRDefault="005B18C5" w:rsidP="00A17E9C">
      <w:pPr>
        <w:rPr>
          <w:color w:val="000000"/>
        </w:rPr>
      </w:pPr>
    </w:p>
    <w:p w14:paraId="4EFC7415" w14:textId="64F47F3E" w:rsidR="00A17E9C" w:rsidRDefault="00B22834" w:rsidP="00A17E9C">
      <w:pPr>
        <w:rPr>
          <w:color w:val="000000"/>
        </w:rPr>
      </w:pPr>
      <w:r>
        <w:rPr>
          <w:color w:val="000000"/>
        </w:rPr>
        <w:t xml:space="preserve">Do we lend support and help to those who are evil? The answer is to love the person without supporting or condoning their sins. This is analogous to what God does when </w:t>
      </w:r>
      <w:r w:rsidR="00A17E9C" w:rsidRPr="00A17E9C">
        <w:rPr>
          <w:color w:val="000000"/>
        </w:rPr>
        <w:t>He makes rain to fall and sun to shine on both the just and the unjust</w:t>
      </w:r>
      <w:r w:rsidR="005A2CAE">
        <w:rPr>
          <w:color w:val="000000"/>
        </w:rPr>
        <w:t xml:space="preserve"> (Matthew 5:45)</w:t>
      </w:r>
      <w:r w:rsidR="00A17E9C" w:rsidRPr="00A17E9C">
        <w:rPr>
          <w:color w:val="000000"/>
        </w:rPr>
        <w:t>.</w:t>
      </w:r>
      <w:r>
        <w:rPr>
          <w:color w:val="000000"/>
        </w:rPr>
        <w:t xml:space="preserve"> </w:t>
      </w:r>
      <w:r w:rsidR="00A17E9C" w:rsidRPr="00A17E9C">
        <w:rPr>
          <w:color w:val="000000"/>
        </w:rPr>
        <w:t>Similarly</w:t>
      </w:r>
      <w:r w:rsidR="00AB2438">
        <w:rPr>
          <w:color w:val="000000"/>
        </w:rPr>
        <w:t>,</w:t>
      </w:r>
      <w:r w:rsidR="00A17E9C" w:rsidRPr="00A17E9C">
        <w:rPr>
          <w:color w:val="000000"/>
        </w:rPr>
        <w:t xml:space="preserve"> we are to do </w:t>
      </w:r>
      <w:r w:rsidR="00A17E9C" w:rsidRPr="00A17E9C">
        <w:rPr>
          <w:color w:val="000000"/>
        </w:rPr>
        <w:lastRenderedPageBreak/>
        <w:t>good to those who are of the world; support them to the extent that it can be in the Lord, glorifying God</w:t>
      </w:r>
      <w:r>
        <w:rPr>
          <w:color w:val="000000"/>
        </w:rPr>
        <w:t>.</w:t>
      </w:r>
    </w:p>
    <w:p w14:paraId="33E38DAE" w14:textId="63D076EB" w:rsidR="00B22834" w:rsidRDefault="00B22834" w:rsidP="00A17E9C">
      <w:pPr>
        <w:rPr>
          <w:color w:val="000000"/>
        </w:rPr>
      </w:pPr>
    </w:p>
    <w:p w14:paraId="2F5F906E" w14:textId="6412E467" w:rsidR="00AB2438" w:rsidRDefault="008C4992" w:rsidP="008C4992">
      <w:pPr>
        <w:rPr>
          <w:color w:val="000000"/>
        </w:rPr>
      </w:pPr>
      <w:r>
        <w:rPr>
          <w:color w:val="000000"/>
        </w:rPr>
        <w:t xml:space="preserve">Even though </w:t>
      </w:r>
      <w:r w:rsidR="00964B2A">
        <w:rPr>
          <w:color w:val="000000"/>
        </w:rPr>
        <w:t>our own nation has a constitution that makes it superior to any other</w:t>
      </w:r>
      <w:r w:rsidR="00AB2438">
        <w:rPr>
          <w:color w:val="000000"/>
        </w:rPr>
        <w:t xml:space="preserve"> -</w:t>
      </w:r>
      <w:r w:rsidR="00964B2A">
        <w:rPr>
          <w:color w:val="000000"/>
        </w:rPr>
        <w:t xml:space="preserve"> in terms of justice</w:t>
      </w:r>
      <w:r w:rsidR="00AB2438">
        <w:rPr>
          <w:color w:val="000000"/>
        </w:rPr>
        <w:t xml:space="preserve"> and</w:t>
      </w:r>
      <w:r w:rsidR="00964B2A">
        <w:rPr>
          <w:color w:val="000000"/>
        </w:rPr>
        <w:t xml:space="preserve"> liberties</w:t>
      </w:r>
      <w:r w:rsidR="00AB2438">
        <w:rPr>
          <w:color w:val="000000"/>
        </w:rPr>
        <w:t xml:space="preserve"> -</w:t>
      </w:r>
      <w:r w:rsidR="00964B2A">
        <w:rPr>
          <w:color w:val="000000"/>
        </w:rPr>
        <w:t xml:space="preserve"> it is not perfect.  The founding</w:t>
      </w:r>
      <w:r>
        <w:rPr>
          <w:color w:val="000000"/>
        </w:rPr>
        <w:t xml:space="preserve"> idea</w:t>
      </w:r>
      <w:r w:rsidR="00964B2A">
        <w:rPr>
          <w:color w:val="000000"/>
        </w:rPr>
        <w:t>s</w:t>
      </w:r>
      <w:r>
        <w:rPr>
          <w:color w:val="000000"/>
        </w:rPr>
        <w:t xml:space="preserve"> of i</w:t>
      </w:r>
      <w:r w:rsidRPr="00A17E9C">
        <w:rPr>
          <w:color w:val="000000"/>
        </w:rPr>
        <w:t>nalienable rights</w:t>
      </w:r>
      <w:r w:rsidR="00964B2A">
        <w:rPr>
          <w:color w:val="000000"/>
        </w:rPr>
        <w:t xml:space="preserve"> - </w:t>
      </w:r>
      <w:r w:rsidRPr="00A17E9C">
        <w:rPr>
          <w:color w:val="000000"/>
        </w:rPr>
        <w:t>life, liberty, pursuit of happiness</w:t>
      </w:r>
      <w:r w:rsidR="00964B2A">
        <w:rPr>
          <w:color w:val="000000"/>
        </w:rPr>
        <w:t xml:space="preserve"> - </w:t>
      </w:r>
      <w:r w:rsidRPr="00A17E9C">
        <w:rPr>
          <w:color w:val="000000"/>
        </w:rPr>
        <w:t>a</w:t>
      </w:r>
      <w:r w:rsidR="00964B2A">
        <w:rPr>
          <w:color w:val="000000"/>
        </w:rPr>
        <w:t>re</w:t>
      </w:r>
      <w:r w:rsidRPr="00A17E9C">
        <w:rPr>
          <w:color w:val="000000"/>
        </w:rPr>
        <w:t xml:space="preserve"> </w:t>
      </w:r>
      <w:r w:rsidR="00B57393">
        <w:rPr>
          <w:color w:val="000000"/>
        </w:rPr>
        <w:t>admirable</w:t>
      </w:r>
      <w:r w:rsidRPr="00A17E9C">
        <w:rPr>
          <w:color w:val="000000"/>
        </w:rPr>
        <w:t xml:space="preserve"> constraint</w:t>
      </w:r>
      <w:r w:rsidR="00964B2A">
        <w:rPr>
          <w:color w:val="000000"/>
        </w:rPr>
        <w:t>s</w:t>
      </w:r>
      <w:r w:rsidRPr="00A17E9C">
        <w:rPr>
          <w:color w:val="000000"/>
        </w:rPr>
        <w:t xml:space="preserve"> upon civil government </w:t>
      </w:r>
      <w:proofErr w:type="gramStart"/>
      <w:r w:rsidRPr="00A17E9C">
        <w:rPr>
          <w:color w:val="000000"/>
        </w:rPr>
        <w:t>power</w:t>
      </w:r>
      <w:r>
        <w:rPr>
          <w:color w:val="000000"/>
        </w:rPr>
        <w:t>, but</w:t>
      </w:r>
      <w:proofErr w:type="gramEnd"/>
      <w:r>
        <w:rPr>
          <w:color w:val="000000"/>
        </w:rPr>
        <w:t xml:space="preserve"> </w:t>
      </w:r>
      <w:r w:rsidR="00964B2A">
        <w:rPr>
          <w:color w:val="000000"/>
        </w:rPr>
        <w:t xml:space="preserve">are </w:t>
      </w:r>
      <w:r w:rsidR="00AB2438">
        <w:rPr>
          <w:color w:val="000000"/>
        </w:rPr>
        <w:t>not quite consistent with</w:t>
      </w:r>
      <w:r w:rsidRPr="00A17E9C">
        <w:rPr>
          <w:color w:val="000000"/>
        </w:rPr>
        <w:t xml:space="preserve"> Christian ethics</w:t>
      </w:r>
      <w:r>
        <w:rPr>
          <w:color w:val="000000"/>
        </w:rPr>
        <w:t xml:space="preserve"> of the kingdom of heaven</w:t>
      </w:r>
      <w:r w:rsidR="00AB2438">
        <w:rPr>
          <w:color w:val="000000"/>
        </w:rPr>
        <w:t xml:space="preserve"> under our sovereign God</w:t>
      </w:r>
      <w:r>
        <w:rPr>
          <w:color w:val="000000"/>
        </w:rPr>
        <w:t xml:space="preserve">. </w:t>
      </w:r>
      <w:r w:rsidR="00B57393">
        <w:rPr>
          <w:color w:val="000000"/>
        </w:rPr>
        <w:t>God has all ownership rights; we are stewards.</w:t>
      </w:r>
      <w:r w:rsidR="0082342C">
        <w:rPr>
          <w:color w:val="000000"/>
        </w:rPr>
        <w:t xml:space="preserve"> We should not substitute the American public religion for the faith revealed in scriptures.</w:t>
      </w:r>
    </w:p>
    <w:p w14:paraId="7A1DB0F1" w14:textId="77777777" w:rsidR="00AB2438" w:rsidRDefault="00AB2438" w:rsidP="008C4992">
      <w:pPr>
        <w:rPr>
          <w:color w:val="000000"/>
        </w:rPr>
      </w:pPr>
    </w:p>
    <w:p w14:paraId="0E13A4FF" w14:textId="0501A0F5" w:rsidR="008C4992" w:rsidRDefault="008C4992" w:rsidP="008C4992">
      <w:pPr>
        <w:rPr>
          <w:color w:val="000000"/>
        </w:rPr>
      </w:pPr>
      <w:r>
        <w:rPr>
          <w:color w:val="000000"/>
        </w:rPr>
        <w:t>Capitalism is a good system for providing opportunities for individual development, to be freed economically from government power</w:t>
      </w:r>
      <w:r w:rsidR="00964B2A">
        <w:rPr>
          <w:color w:val="000000"/>
        </w:rPr>
        <w:t xml:space="preserve">, </w:t>
      </w:r>
      <w:r>
        <w:rPr>
          <w:color w:val="000000"/>
        </w:rPr>
        <w:t>liberat</w:t>
      </w:r>
      <w:r w:rsidR="00964B2A">
        <w:rPr>
          <w:color w:val="000000"/>
        </w:rPr>
        <w:t>ing the people</w:t>
      </w:r>
      <w:r>
        <w:rPr>
          <w:color w:val="000000"/>
        </w:rPr>
        <w:t xml:space="preserve"> for maximum productivity</w:t>
      </w:r>
      <w:r w:rsidR="00964B2A">
        <w:rPr>
          <w:color w:val="000000"/>
        </w:rPr>
        <w:t>;</w:t>
      </w:r>
      <w:r>
        <w:rPr>
          <w:color w:val="000000"/>
        </w:rPr>
        <w:t xml:space="preserve"> but it promotes idolatrous consumerism</w:t>
      </w:r>
      <w:r w:rsidR="00964B2A">
        <w:rPr>
          <w:color w:val="000000"/>
        </w:rPr>
        <w:t>, and places little if any constraints on greed</w:t>
      </w:r>
      <w:r w:rsidR="00636795">
        <w:rPr>
          <w:color w:val="000000"/>
        </w:rPr>
        <w:t xml:space="preserve"> or oppressive power of the wealthy</w:t>
      </w:r>
      <w:r>
        <w:rPr>
          <w:color w:val="000000"/>
        </w:rPr>
        <w:t xml:space="preserve">. </w:t>
      </w:r>
      <w:r w:rsidR="00964B2A">
        <w:rPr>
          <w:color w:val="000000"/>
        </w:rPr>
        <w:t>The extreme alternative of s</w:t>
      </w:r>
      <w:r>
        <w:rPr>
          <w:color w:val="000000"/>
        </w:rPr>
        <w:t xml:space="preserve">ocialism has good intentions of mercy for the poor, but inevitably oppresses all people under stifling totalitarian government </w:t>
      </w:r>
      <w:proofErr w:type="gramStart"/>
      <w:r>
        <w:rPr>
          <w:color w:val="000000"/>
        </w:rPr>
        <w:t>power, and</w:t>
      </w:r>
      <w:proofErr w:type="gramEnd"/>
      <w:r>
        <w:rPr>
          <w:color w:val="000000"/>
        </w:rPr>
        <w:t xml:space="preserve"> </w:t>
      </w:r>
      <w:r w:rsidR="00964B2A">
        <w:rPr>
          <w:color w:val="000000"/>
        </w:rPr>
        <w:t xml:space="preserve">is </w:t>
      </w:r>
      <w:r>
        <w:rPr>
          <w:color w:val="000000"/>
        </w:rPr>
        <w:t xml:space="preserve">thus economically </w:t>
      </w:r>
      <w:r w:rsidR="00964B2A">
        <w:rPr>
          <w:color w:val="000000"/>
        </w:rPr>
        <w:t>devastating</w:t>
      </w:r>
      <w:r w:rsidR="00C051D0">
        <w:rPr>
          <w:color w:val="000000"/>
        </w:rPr>
        <w:t xml:space="preserve"> as well as politically oppressive</w:t>
      </w:r>
      <w:r w:rsidR="00964B2A">
        <w:rPr>
          <w:color w:val="000000"/>
        </w:rPr>
        <w:t xml:space="preserve">. There is no economic or political system or structure that can ensure justice and righteousness, because the source of unrighteousness is the sinfulness of the human heart </w:t>
      </w:r>
      <w:r w:rsidR="003D30F5">
        <w:rPr>
          <w:color w:val="000000"/>
        </w:rPr>
        <w:t>-</w:t>
      </w:r>
      <w:r w:rsidR="00964B2A">
        <w:rPr>
          <w:color w:val="000000"/>
        </w:rPr>
        <w:t xml:space="preserve"> a sinfulness that is universal and cannot be remedied by any human ideology or institution. The only kingdom that can fulfill the desire for righteousness is the kingdom of God. </w:t>
      </w:r>
    </w:p>
    <w:p w14:paraId="4F6EF175" w14:textId="77777777" w:rsidR="008C4992" w:rsidRDefault="008C4992" w:rsidP="00A17E9C">
      <w:pPr>
        <w:rPr>
          <w:color w:val="000000"/>
        </w:rPr>
      </w:pPr>
    </w:p>
    <w:p w14:paraId="338066EF" w14:textId="77777777" w:rsidR="0033600A" w:rsidRDefault="003D30F5" w:rsidP="0093286E">
      <w:pPr>
        <w:rPr>
          <w:color w:val="000000"/>
        </w:rPr>
      </w:pPr>
      <w:r>
        <w:rPr>
          <w:color w:val="000000"/>
        </w:rPr>
        <w:t xml:space="preserve">So, what kind of support can we give to governments? </w:t>
      </w:r>
      <w:r w:rsidR="00B22834">
        <w:rPr>
          <w:color w:val="000000"/>
        </w:rPr>
        <w:t xml:space="preserve">John the Baptist instructed </w:t>
      </w:r>
      <w:r w:rsidR="008C4992">
        <w:rPr>
          <w:color w:val="000000"/>
        </w:rPr>
        <w:t>tax collectors to “</w:t>
      </w:r>
      <w:r w:rsidR="008C4992" w:rsidRPr="008C4992">
        <w:rPr>
          <w:i/>
          <w:iCs/>
          <w:color w:val="000000"/>
        </w:rPr>
        <w:t>collect no more than what you have been ordered to</w:t>
      </w:r>
      <w:r w:rsidR="008C4992">
        <w:rPr>
          <w:color w:val="000000"/>
        </w:rPr>
        <w:t xml:space="preserve">”, and the </w:t>
      </w:r>
      <w:r w:rsidR="00B22834">
        <w:rPr>
          <w:color w:val="000000"/>
        </w:rPr>
        <w:t xml:space="preserve">soldiers </w:t>
      </w:r>
      <w:r w:rsidR="008C4992">
        <w:rPr>
          <w:color w:val="000000"/>
        </w:rPr>
        <w:t>to “</w:t>
      </w:r>
      <w:r w:rsidR="008C4992" w:rsidRPr="008C4992">
        <w:rPr>
          <w:i/>
          <w:iCs/>
          <w:color w:val="000000"/>
        </w:rPr>
        <w:t>not take money from anyone by force, or accuse anyone falsely, and be content with your wages</w:t>
      </w:r>
      <w:r w:rsidR="008C4992">
        <w:rPr>
          <w:color w:val="000000"/>
        </w:rPr>
        <w:t xml:space="preserve">” (Luke 3:12-14). </w:t>
      </w:r>
      <w:r w:rsidR="00B22834">
        <w:rPr>
          <w:color w:val="000000"/>
        </w:rPr>
        <w:t xml:space="preserve"> Similarly</w:t>
      </w:r>
      <w:r w:rsidR="008C4992">
        <w:rPr>
          <w:color w:val="000000"/>
        </w:rPr>
        <w:t>,</w:t>
      </w:r>
      <w:r w:rsidR="00B22834">
        <w:rPr>
          <w:color w:val="000000"/>
        </w:rPr>
        <w:t xml:space="preserve"> we can work for the government or for corporations that are in many ways corrupt, as long as we don’t personally engage in the </w:t>
      </w:r>
      <w:r w:rsidR="0033600A">
        <w:rPr>
          <w:color w:val="000000"/>
        </w:rPr>
        <w:t xml:space="preserve">corrupt </w:t>
      </w:r>
      <w:r w:rsidR="00B22834">
        <w:rPr>
          <w:color w:val="000000"/>
        </w:rPr>
        <w:t xml:space="preserve">practices. </w:t>
      </w:r>
    </w:p>
    <w:p w14:paraId="0A760033" w14:textId="77777777" w:rsidR="0033600A" w:rsidRDefault="0033600A" w:rsidP="0093286E">
      <w:pPr>
        <w:rPr>
          <w:color w:val="000000"/>
        </w:rPr>
      </w:pPr>
    </w:p>
    <w:p w14:paraId="0E5F9636" w14:textId="6F5722CC" w:rsidR="008C4992" w:rsidRDefault="00B22834" w:rsidP="0093286E">
      <w:pPr>
        <w:rPr>
          <w:color w:val="000000"/>
        </w:rPr>
      </w:pPr>
      <w:r>
        <w:rPr>
          <w:color w:val="000000"/>
        </w:rPr>
        <w:t xml:space="preserve">Since governments are ordained by God for the purpose of maintaining peace, by the sword, a Christian can participate in law enforcement, in criminal justice, and in the armed forces.  But there </w:t>
      </w:r>
      <w:r w:rsidR="008C4992">
        <w:rPr>
          <w:color w:val="000000"/>
        </w:rPr>
        <w:t>is</w:t>
      </w:r>
      <w:r>
        <w:rPr>
          <w:color w:val="000000"/>
        </w:rPr>
        <w:t xml:space="preserve"> always the constraint of doing so “in the Lord”. For that reason, </w:t>
      </w:r>
      <w:r w:rsidR="003D30F5">
        <w:rPr>
          <w:color w:val="000000"/>
        </w:rPr>
        <w:t xml:space="preserve">we </w:t>
      </w:r>
      <w:r w:rsidR="008C4992">
        <w:rPr>
          <w:color w:val="000000"/>
        </w:rPr>
        <w:t>need not be</w:t>
      </w:r>
      <w:r>
        <w:rPr>
          <w:color w:val="000000"/>
        </w:rPr>
        <w:t xml:space="preserve"> pacifists, but neither do </w:t>
      </w:r>
      <w:r w:rsidR="008C4992">
        <w:rPr>
          <w:color w:val="000000"/>
        </w:rPr>
        <w:t>we</w:t>
      </w:r>
      <w:r>
        <w:rPr>
          <w:color w:val="000000"/>
        </w:rPr>
        <w:t xml:space="preserve"> give unquestioning, </w:t>
      </w:r>
      <w:r w:rsidR="00E528C5">
        <w:rPr>
          <w:color w:val="000000"/>
        </w:rPr>
        <w:t>absolute</w:t>
      </w:r>
      <w:r>
        <w:rPr>
          <w:color w:val="000000"/>
        </w:rPr>
        <w:t xml:space="preserve"> obedience to superiors. There is always a critical responsibility to discern good and evil.  This is the basis of “just war” theory. We can support and engage in warfare to the extent that it is “just”, but </w:t>
      </w:r>
      <w:r w:rsidRPr="003D30F5">
        <w:rPr>
          <w:color w:val="000000"/>
          <w:u w:val="single"/>
        </w:rPr>
        <w:t>only</w:t>
      </w:r>
      <w:r>
        <w:rPr>
          <w:color w:val="000000"/>
        </w:rPr>
        <w:t xml:space="preserve"> to the extent that it is “just”. </w:t>
      </w:r>
      <w:r w:rsidR="008C4992">
        <w:rPr>
          <w:color w:val="000000"/>
        </w:rPr>
        <w:t xml:space="preserve">There are </w:t>
      </w:r>
      <w:r w:rsidR="003D30F5">
        <w:rPr>
          <w:color w:val="000000"/>
        </w:rPr>
        <w:t>also</w:t>
      </w:r>
      <w:r w:rsidR="008C4992">
        <w:rPr>
          <w:color w:val="000000"/>
        </w:rPr>
        <w:t xml:space="preserve"> p</w:t>
      </w:r>
      <w:r w:rsidR="00430882">
        <w:rPr>
          <w:color w:val="000000"/>
        </w:rPr>
        <w:t>roblem</w:t>
      </w:r>
      <w:r w:rsidR="008C4992">
        <w:rPr>
          <w:color w:val="000000"/>
        </w:rPr>
        <w:t>s</w:t>
      </w:r>
      <w:r w:rsidR="00430882">
        <w:rPr>
          <w:color w:val="000000"/>
        </w:rPr>
        <w:t xml:space="preserve"> with loyalty oaths.</w:t>
      </w:r>
      <w:r w:rsidR="0093286E">
        <w:rPr>
          <w:color w:val="000000"/>
        </w:rPr>
        <w:t xml:space="preserve"> Uncritical </w:t>
      </w:r>
      <w:r w:rsidR="002004AF">
        <w:rPr>
          <w:color w:val="000000"/>
        </w:rPr>
        <w:t xml:space="preserve">and absolute </w:t>
      </w:r>
      <w:r w:rsidR="008C4992">
        <w:rPr>
          <w:color w:val="000000"/>
        </w:rPr>
        <w:t>allegiance</w:t>
      </w:r>
      <w:r w:rsidR="0093286E">
        <w:rPr>
          <w:color w:val="000000"/>
        </w:rPr>
        <w:t xml:space="preserve"> to any human institution or ideology is idolatrous. </w:t>
      </w:r>
      <w:r w:rsidR="008C4992">
        <w:rPr>
          <w:color w:val="000000"/>
        </w:rPr>
        <w:t xml:space="preserve">A way to usually resolve this is by silently applying the condition: “in the Lord”. </w:t>
      </w:r>
    </w:p>
    <w:p w14:paraId="52E69392" w14:textId="72B83492" w:rsidR="0093286E" w:rsidRDefault="0093286E" w:rsidP="00A17E9C">
      <w:pPr>
        <w:rPr>
          <w:color w:val="000000"/>
        </w:rPr>
      </w:pPr>
    </w:p>
    <w:p w14:paraId="0CAB391C" w14:textId="052DA1C8" w:rsidR="003D30F5" w:rsidRDefault="006F3138" w:rsidP="00A17E9C">
      <w:pPr>
        <w:rPr>
          <w:color w:val="000000"/>
        </w:rPr>
      </w:pPr>
      <w:r>
        <w:rPr>
          <w:color w:val="000000"/>
        </w:rPr>
        <w:t>Whatever we do, l</w:t>
      </w:r>
      <w:r w:rsidR="00C07826">
        <w:rPr>
          <w:color w:val="000000"/>
        </w:rPr>
        <w:t>iving in the world involves us i</w:t>
      </w:r>
      <w:r w:rsidR="00430882">
        <w:rPr>
          <w:color w:val="000000"/>
        </w:rPr>
        <w:t>nevitab</w:t>
      </w:r>
      <w:r w:rsidR="009A1523">
        <w:rPr>
          <w:color w:val="000000"/>
        </w:rPr>
        <w:t>ly</w:t>
      </w:r>
      <w:r w:rsidR="0093286E">
        <w:rPr>
          <w:color w:val="000000"/>
        </w:rPr>
        <w:t xml:space="preserve"> in comm</w:t>
      </w:r>
      <w:r w:rsidR="007033E1">
        <w:rPr>
          <w:color w:val="000000"/>
        </w:rPr>
        <w:t>unity</w:t>
      </w:r>
      <w:r w:rsidR="0093286E">
        <w:rPr>
          <w:color w:val="000000"/>
        </w:rPr>
        <w:t xml:space="preserve"> sin, </w:t>
      </w:r>
      <w:r w:rsidR="00C07826">
        <w:rPr>
          <w:color w:val="000000"/>
        </w:rPr>
        <w:t xml:space="preserve">makes us complicit with the sins of the world, </w:t>
      </w:r>
      <w:r w:rsidR="0093286E">
        <w:rPr>
          <w:color w:val="000000"/>
        </w:rPr>
        <w:t xml:space="preserve">in Adam.  </w:t>
      </w:r>
      <w:r>
        <w:rPr>
          <w:color w:val="000000"/>
        </w:rPr>
        <w:t xml:space="preserve">If nothing else, we are all </w:t>
      </w:r>
      <w:r w:rsidR="002004AF">
        <w:rPr>
          <w:color w:val="000000"/>
        </w:rPr>
        <w:t>to some extent</w:t>
      </w:r>
      <w:r>
        <w:rPr>
          <w:color w:val="000000"/>
        </w:rPr>
        <w:t xml:space="preserve"> beneficiaries of the sins of previous generations</w:t>
      </w:r>
      <w:r w:rsidR="002004AF">
        <w:rPr>
          <w:color w:val="000000"/>
        </w:rPr>
        <w:t xml:space="preserve"> – inheritors of “blood money”</w:t>
      </w:r>
      <w:r>
        <w:rPr>
          <w:color w:val="000000"/>
        </w:rPr>
        <w:t xml:space="preserve">. </w:t>
      </w:r>
      <w:r w:rsidR="003D30F5">
        <w:rPr>
          <w:color w:val="000000"/>
        </w:rPr>
        <w:t>Like Isaiah, w</w:t>
      </w:r>
      <w:r w:rsidR="00C07826">
        <w:rPr>
          <w:color w:val="000000"/>
        </w:rPr>
        <w:t xml:space="preserve">e all </w:t>
      </w:r>
      <w:r w:rsidR="003D30F5">
        <w:rPr>
          <w:color w:val="000000"/>
        </w:rPr>
        <w:t>“</w:t>
      </w:r>
      <w:r w:rsidR="003D30F5" w:rsidRPr="003D30F5">
        <w:rPr>
          <w:i/>
          <w:iCs/>
          <w:color w:val="000000"/>
        </w:rPr>
        <w:t xml:space="preserve">live </w:t>
      </w:r>
      <w:r w:rsidR="00C07826" w:rsidRPr="003D30F5">
        <w:rPr>
          <w:i/>
          <w:iCs/>
          <w:color w:val="000000"/>
        </w:rPr>
        <w:t>among</w:t>
      </w:r>
      <w:r w:rsidR="0093286E" w:rsidRPr="003D30F5">
        <w:rPr>
          <w:i/>
          <w:iCs/>
          <w:color w:val="000000"/>
        </w:rPr>
        <w:t xml:space="preserve"> a people with unclean lips</w:t>
      </w:r>
      <w:r w:rsidR="003D30F5">
        <w:rPr>
          <w:color w:val="000000"/>
        </w:rPr>
        <w:t>”.</w:t>
      </w:r>
    </w:p>
    <w:p w14:paraId="5383F2B8" w14:textId="77777777" w:rsidR="003D30F5" w:rsidRDefault="003D30F5" w:rsidP="00A17E9C">
      <w:pPr>
        <w:rPr>
          <w:color w:val="000000"/>
        </w:rPr>
      </w:pPr>
    </w:p>
    <w:p w14:paraId="14C44EC6" w14:textId="70BBCA7C" w:rsidR="0093286E" w:rsidRPr="00A17E9C" w:rsidRDefault="00C07826" w:rsidP="00A17E9C">
      <w:pPr>
        <w:rPr>
          <w:color w:val="000000"/>
        </w:rPr>
      </w:pPr>
      <w:r>
        <w:rPr>
          <w:color w:val="000000"/>
        </w:rPr>
        <w:t xml:space="preserve">The answer is two-fold:  </w:t>
      </w:r>
      <w:r w:rsidR="0093286E">
        <w:rPr>
          <w:color w:val="000000"/>
        </w:rPr>
        <w:t xml:space="preserve">continually </w:t>
      </w:r>
      <w:r>
        <w:rPr>
          <w:color w:val="000000"/>
        </w:rPr>
        <w:t>seek</w:t>
      </w:r>
      <w:r w:rsidR="0093286E">
        <w:rPr>
          <w:color w:val="000000"/>
        </w:rPr>
        <w:t xml:space="preserve"> cleansing atonement for unintentional sins</w:t>
      </w:r>
      <w:r w:rsidR="009A1523">
        <w:rPr>
          <w:color w:val="000000"/>
        </w:rPr>
        <w:t>; a</w:t>
      </w:r>
      <w:r>
        <w:rPr>
          <w:color w:val="000000"/>
        </w:rPr>
        <w:t>nd in our hearts, whatever we do, d</w:t>
      </w:r>
      <w:r w:rsidR="0093286E">
        <w:rPr>
          <w:color w:val="000000"/>
        </w:rPr>
        <w:t xml:space="preserve">o all to </w:t>
      </w:r>
      <w:r w:rsidR="004E46D7">
        <w:rPr>
          <w:color w:val="000000"/>
        </w:rPr>
        <w:t xml:space="preserve">the </w:t>
      </w:r>
      <w:r w:rsidR="0093286E">
        <w:rPr>
          <w:color w:val="000000"/>
        </w:rPr>
        <w:t>glory of God.</w:t>
      </w:r>
    </w:p>
    <w:p w14:paraId="047A39BB" w14:textId="3BE89F2E" w:rsidR="00A17E9C" w:rsidRPr="00A17E9C" w:rsidRDefault="00A17E9C" w:rsidP="00A17E9C">
      <w:pPr>
        <w:rPr>
          <w:color w:val="000000"/>
        </w:rPr>
      </w:pPr>
    </w:p>
    <w:p w14:paraId="0316938B" w14:textId="77777777" w:rsidR="00A17E9C" w:rsidRDefault="00A17E9C" w:rsidP="00A17E9C">
      <w:pPr>
        <w:jc w:val="center"/>
        <w:rPr>
          <w:rFonts w:asciiTheme="minorHAnsi" w:hAnsiTheme="minorHAnsi" w:cs="AppleSystemUIFont"/>
          <w:b/>
          <w:bCs/>
          <w:color w:val="000000"/>
          <w:sz w:val="28"/>
          <w:szCs w:val="28"/>
        </w:rPr>
      </w:pPr>
    </w:p>
    <w:sectPr w:rsidR="00A17E9C" w:rsidSect="0084759C">
      <w:footerReference w:type="even" r:id="rId8"/>
      <w:footerReference w:type="default" r:id="rId9"/>
      <w:pgSz w:w="12240" w:h="15840"/>
      <w:pgMar w:top="1440" w:right="1260" w:bottom="144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D10D5" w14:textId="77777777" w:rsidR="0082403E" w:rsidRDefault="0082403E" w:rsidP="0052164E">
      <w:r>
        <w:separator/>
      </w:r>
    </w:p>
  </w:endnote>
  <w:endnote w:type="continuationSeparator" w:id="0">
    <w:p w14:paraId="61A40828" w14:textId="77777777" w:rsidR="0082403E" w:rsidRDefault="0082403E" w:rsidP="0052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SystemUIFont">
    <w:altName w:val="Cambria"/>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D0E7E" w14:textId="77777777" w:rsidR="00B22834" w:rsidRDefault="00B22834"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D1A6C2" w14:textId="77777777" w:rsidR="00B22834" w:rsidRDefault="00B22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70B0" w14:textId="77777777" w:rsidR="00B22834" w:rsidRDefault="00B22834"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ECC7AF" w14:textId="77777777" w:rsidR="00B22834" w:rsidRDefault="00B22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D2715" w14:textId="77777777" w:rsidR="0082403E" w:rsidRDefault="0082403E" w:rsidP="0052164E">
      <w:r>
        <w:separator/>
      </w:r>
    </w:p>
  </w:footnote>
  <w:footnote w:type="continuationSeparator" w:id="0">
    <w:p w14:paraId="3BFEE5E2" w14:textId="77777777" w:rsidR="0082403E" w:rsidRDefault="0082403E" w:rsidP="0052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E402C3E"/>
    <w:lvl w:ilvl="0" w:tplc="C26EA664">
      <w:start w:val="1"/>
      <w:numFmt w:val="decimal"/>
      <w:lvlText w:val="%1."/>
      <w:lvlJc w:val="left"/>
      <w:pPr>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414D1E"/>
    <w:multiLevelType w:val="hybridMultilevel"/>
    <w:tmpl w:val="18248050"/>
    <w:lvl w:ilvl="0" w:tplc="618E0B90">
      <w:start w:val="2"/>
      <w:numFmt w:val="bullet"/>
      <w:lvlText w:val="-"/>
      <w:lvlJc w:val="left"/>
      <w:pPr>
        <w:ind w:left="720" w:hanging="360"/>
      </w:pPr>
      <w:rPr>
        <w:rFonts w:ascii="Cambria" w:eastAsia="Times New Roman" w:hAnsi="Cambria" w:cs="AppleSystemUIFon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839B4"/>
    <w:multiLevelType w:val="hybridMultilevel"/>
    <w:tmpl w:val="9CDE961C"/>
    <w:lvl w:ilvl="0" w:tplc="DB3E5FE8">
      <w:start w:val="2"/>
      <w:numFmt w:val="bullet"/>
      <w:lvlText w:val="-"/>
      <w:lvlJc w:val="left"/>
      <w:pPr>
        <w:ind w:left="580" w:hanging="360"/>
      </w:pPr>
      <w:rPr>
        <w:rFonts w:ascii="Cambria" w:eastAsia="Times New Roman" w:hAnsi="Cambria" w:cs="AppleSystemUIFont"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8" w15:restartNumberingAfterBreak="0">
    <w:nsid w:val="49D65E4C"/>
    <w:multiLevelType w:val="hybridMultilevel"/>
    <w:tmpl w:val="4D6A5772"/>
    <w:lvl w:ilvl="0" w:tplc="8F48338E">
      <w:start w:val="2"/>
      <w:numFmt w:val="bullet"/>
      <w:lvlText w:val="-"/>
      <w:lvlJc w:val="left"/>
      <w:pPr>
        <w:ind w:left="2520" w:hanging="360"/>
      </w:pPr>
      <w:rPr>
        <w:rFonts w:ascii="Cambria" w:eastAsia="Times New Roman" w:hAnsi="Cambria" w:cs="AppleSystemUIFont"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EC82207"/>
    <w:multiLevelType w:val="hybridMultilevel"/>
    <w:tmpl w:val="BE0A0ED0"/>
    <w:lvl w:ilvl="0" w:tplc="05FAA4E0">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0" w15:restartNumberingAfterBreak="0">
    <w:nsid w:val="600272B1"/>
    <w:multiLevelType w:val="hybridMultilevel"/>
    <w:tmpl w:val="D6D4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5106B"/>
    <w:multiLevelType w:val="hybridMultilevel"/>
    <w:tmpl w:val="CC30F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E12C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C9E2BD3"/>
    <w:multiLevelType w:val="hybridMultilevel"/>
    <w:tmpl w:val="79CC0242"/>
    <w:lvl w:ilvl="0" w:tplc="1F989206">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2230024"/>
    <w:multiLevelType w:val="hybridMultilevel"/>
    <w:tmpl w:val="CAF4B1AA"/>
    <w:lvl w:ilvl="0" w:tplc="07627890">
      <w:numFmt w:val="bullet"/>
      <w:lvlText w:val="-"/>
      <w:lvlJc w:val="left"/>
      <w:pPr>
        <w:ind w:left="460" w:hanging="360"/>
      </w:pPr>
      <w:rPr>
        <w:rFonts w:ascii="Cambria" w:eastAsia="Times New Roman" w:hAnsi="Cambria" w:cs="AppleSystemUIFont"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13"/>
  </w:num>
  <w:num w:numId="9">
    <w:abstractNumId w:val="9"/>
  </w:num>
  <w:num w:numId="10">
    <w:abstractNumId w:val="8"/>
  </w:num>
  <w:num w:numId="11">
    <w:abstractNumId w:val="7"/>
  </w:num>
  <w:num w:numId="12">
    <w:abstractNumId w:val="10"/>
  </w:num>
  <w:num w:numId="13">
    <w:abstractNumId w:val="14"/>
  </w:num>
  <w:num w:numId="14">
    <w:abstractNumId w:val="6"/>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E8"/>
    <w:rsid w:val="000003AE"/>
    <w:rsid w:val="00000824"/>
    <w:rsid w:val="00000B68"/>
    <w:rsid w:val="0000111F"/>
    <w:rsid w:val="000012A6"/>
    <w:rsid w:val="00001640"/>
    <w:rsid w:val="00001CB3"/>
    <w:rsid w:val="000023BD"/>
    <w:rsid w:val="000025FA"/>
    <w:rsid w:val="00002DDF"/>
    <w:rsid w:val="00003072"/>
    <w:rsid w:val="00003AF5"/>
    <w:rsid w:val="00003CA7"/>
    <w:rsid w:val="000043E0"/>
    <w:rsid w:val="000047D9"/>
    <w:rsid w:val="00004AA2"/>
    <w:rsid w:val="000063BA"/>
    <w:rsid w:val="00007CBE"/>
    <w:rsid w:val="00007D78"/>
    <w:rsid w:val="000107FB"/>
    <w:rsid w:val="000120CC"/>
    <w:rsid w:val="000126F6"/>
    <w:rsid w:val="00014016"/>
    <w:rsid w:val="00014B9A"/>
    <w:rsid w:val="0001541C"/>
    <w:rsid w:val="000154C9"/>
    <w:rsid w:val="0001662F"/>
    <w:rsid w:val="000168A0"/>
    <w:rsid w:val="00017C72"/>
    <w:rsid w:val="00017F01"/>
    <w:rsid w:val="00020072"/>
    <w:rsid w:val="00020109"/>
    <w:rsid w:val="00020993"/>
    <w:rsid w:val="000210C3"/>
    <w:rsid w:val="00022AFF"/>
    <w:rsid w:val="00022C30"/>
    <w:rsid w:val="00023003"/>
    <w:rsid w:val="00023116"/>
    <w:rsid w:val="00023495"/>
    <w:rsid w:val="00023B6D"/>
    <w:rsid w:val="0002403F"/>
    <w:rsid w:val="00024F8E"/>
    <w:rsid w:val="000252DE"/>
    <w:rsid w:val="00025516"/>
    <w:rsid w:val="00025C75"/>
    <w:rsid w:val="00026118"/>
    <w:rsid w:val="00026442"/>
    <w:rsid w:val="00026694"/>
    <w:rsid w:val="0002707F"/>
    <w:rsid w:val="0002722D"/>
    <w:rsid w:val="00027629"/>
    <w:rsid w:val="00030330"/>
    <w:rsid w:val="00030F78"/>
    <w:rsid w:val="00032D91"/>
    <w:rsid w:val="00034381"/>
    <w:rsid w:val="000347C3"/>
    <w:rsid w:val="00034E3F"/>
    <w:rsid w:val="00035849"/>
    <w:rsid w:val="00035C0F"/>
    <w:rsid w:val="00036CDA"/>
    <w:rsid w:val="00036D3C"/>
    <w:rsid w:val="0003738B"/>
    <w:rsid w:val="0004123A"/>
    <w:rsid w:val="00041392"/>
    <w:rsid w:val="00041BAB"/>
    <w:rsid w:val="00042C7E"/>
    <w:rsid w:val="00042F25"/>
    <w:rsid w:val="00043234"/>
    <w:rsid w:val="000432F0"/>
    <w:rsid w:val="00045449"/>
    <w:rsid w:val="0004574E"/>
    <w:rsid w:val="000458CF"/>
    <w:rsid w:val="00045EC8"/>
    <w:rsid w:val="0004722E"/>
    <w:rsid w:val="00047368"/>
    <w:rsid w:val="000473A6"/>
    <w:rsid w:val="0004763E"/>
    <w:rsid w:val="000501EF"/>
    <w:rsid w:val="0005088E"/>
    <w:rsid w:val="0005141E"/>
    <w:rsid w:val="000519A5"/>
    <w:rsid w:val="000519C4"/>
    <w:rsid w:val="000519D2"/>
    <w:rsid w:val="00051A53"/>
    <w:rsid w:val="0005215A"/>
    <w:rsid w:val="00052AEE"/>
    <w:rsid w:val="00052C33"/>
    <w:rsid w:val="00052FB3"/>
    <w:rsid w:val="0005335B"/>
    <w:rsid w:val="0005381B"/>
    <w:rsid w:val="00053AF7"/>
    <w:rsid w:val="0005469A"/>
    <w:rsid w:val="00054C47"/>
    <w:rsid w:val="00054EE5"/>
    <w:rsid w:val="0005510E"/>
    <w:rsid w:val="000565B3"/>
    <w:rsid w:val="00056EAD"/>
    <w:rsid w:val="0005714E"/>
    <w:rsid w:val="00057312"/>
    <w:rsid w:val="000578C2"/>
    <w:rsid w:val="00057D16"/>
    <w:rsid w:val="00057F79"/>
    <w:rsid w:val="00061A6B"/>
    <w:rsid w:val="00061C6E"/>
    <w:rsid w:val="000624A5"/>
    <w:rsid w:val="0006311B"/>
    <w:rsid w:val="000642A6"/>
    <w:rsid w:val="00065415"/>
    <w:rsid w:val="000665B5"/>
    <w:rsid w:val="00066927"/>
    <w:rsid w:val="00066BDE"/>
    <w:rsid w:val="0006756F"/>
    <w:rsid w:val="0006775A"/>
    <w:rsid w:val="00067D2B"/>
    <w:rsid w:val="00067F12"/>
    <w:rsid w:val="00070753"/>
    <w:rsid w:val="000711BC"/>
    <w:rsid w:val="00071262"/>
    <w:rsid w:val="00071F2E"/>
    <w:rsid w:val="00072021"/>
    <w:rsid w:val="00073AA4"/>
    <w:rsid w:val="00074623"/>
    <w:rsid w:val="00074656"/>
    <w:rsid w:val="00074AF0"/>
    <w:rsid w:val="00074D50"/>
    <w:rsid w:val="0007538B"/>
    <w:rsid w:val="0007763C"/>
    <w:rsid w:val="00077768"/>
    <w:rsid w:val="00080B98"/>
    <w:rsid w:val="00081A8A"/>
    <w:rsid w:val="00081DA8"/>
    <w:rsid w:val="00082E18"/>
    <w:rsid w:val="00083393"/>
    <w:rsid w:val="00085919"/>
    <w:rsid w:val="00085C76"/>
    <w:rsid w:val="00086E00"/>
    <w:rsid w:val="0008770F"/>
    <w:rsid w:val="000900D5"/>
    <w:rsid w:val="0009162D"/>
    <w:rsid w:val="00091688"/>
    <w:rsid w:val="000920C8"/>
    <w:rsid w:val="00092237"/>
    <w:rsid w:val="00092325"/>
    <w:rsid w:val="00092FCF"/>
    <w:rsid w:val="00093095"/>
    <w:rsid w:val="000935B1"/>
    <w:rsid w:val="00094667"/>
    <w:rsid w:val="00094692"/>
    <w:rsid w:val="000965A4"/>
    <w:rsid w:val="000968F2"/>
    <w:rsid w:val="00096E83"/>
    <w:rsid w:val="000975C2"/>
    <w:rsid w:val="000978B5"/>
    <w:rsid w:val="00097A00"/>
    <w:rsid w:val="00097BA2"/>
    <w:rsid w:val="000A030C"/>
    <w:rsid w:val="000A060F"/>
    <w:rsid w:val="000A2E00"/>
    <w:rsid w:val="000A4058"/>
    <w:rsid w:val="000A4962"/>
    <w:rsid w:val="000A4C63"/>
    <w:rsid w:val="000A5276"/>
    <w:rsid w:val="000A543B"/>
    <w:rsid w:val="000A5D53"/>
    <w:rsid w:val="000A5FDC"/>
    <w:rsid w:val="000A6034"/>
    <w:rsid w:val="000A69E3"/>
    <w:rsid w:val="000A7987"/>
    <w:rsid w:val="000A7AE6"/>
    <w:rsid w:val="000A7C2F"/>
    <w:rsid w:val="000A7D32"/>
    <w:rsid w:val="000B0523"/>
    <w:rsid w:val="000B0784"/>
    <w:rsid w:val="000B123F"/>
    <w:rsid w:val="000B193D"/>
    <w:rsid w:val="000B1C4C"/>
    <w:rsid w:val="000B1D32"/>
    <w:rsid w:val="000B311A"/>
    <w:rsid w:val="000B37DA"/>
    <w:rsid w:val="000B3A79"/>
    <w:rsid w:val="000B3FB9"/>
    <w:rsid w:val="000B423B"/>
    <w:rsid w:val="000B4383"/>
    <w:rsid w:val="000B5056"/>
    <w:rsid w:val="000B5133"/>
    <w:rsid w:val="000B528A"/>
    <w:rsid w:val="000B5496"/>
    <w:rsid w:val="000B6656"/>
    <w:rsid w:val="000B6F0F"/>
    <w:rsid w:val="000B7497"/>
    <w:rsid w:val="000B7532"/>
    <w:rsid w:val="000B7AE5"/>
    <w:rsid w:val="000B7B93"/>
    <w:rsid w:val="000B7D0B"/>
    <w:rsid w:val="000C06C3"/>
    <w:rsid w:val="000C1600"/>
    <w:rsid w:val="000C2C56"/>
    <w:rsid w:val="000C3275"/>
    <w:rsid w:val="000C4D82"/>
    <w:rsid w:val="000C50FB"/>
    <w:rsid w:val="000C5244"/>
    <w:rsid w:val="000C5775"/>
    <w:rsid w:val="000C57BC"/>
    <w:rsid w:val="000C5EAD"/>
    <w:rsid w:val="000C6363"/>
    <w:rsid w:val="000C6A33"/>
    <w:rsid w:val="000C6EFC"/>
    <w:rsid w:val="000C7D81"/>
    <w:rsid w:val="000C7FF4"/>
    <w:rsid w:val="000D007B"/>
    <w:rsid w:val="000D13ED"/>
    <w:rsid w:val="000D2B3A"/>
    <w:rsid w:val="000D329A"/>
    <w:rsid w:val="000D32D0"/>
    <w:rsid w:val="000D35C7"/>
    <w:rsid w:val="000D3F43"/>
    <w:rsid w:val="000D453C"/>
    <w:rsid w:val="000D49EE"/>
    <w:rsid w:val="000D4F6A"/>
    <w:rsid w:val="000D55C3"/>
    <w:rsid w:val="000D5E52"/>
    <w:rsid w:val="000D6333"/>
    <w:rsid w:val="000D6367"/>
    <w:rsid w:val="000D7059"/>
    <w:rsid w:val="000D7815"/>
    <w:rsid w:val="000D7B30"/>
    <w:rsid w:val="000E05CC"/>
    <w:rsid w:val="000E0DE9"/>
    <w:rsid w:val="000E1325"/>
    <w:rsid w:val="000E1CD5"/>
    <w:rsid w:val="000E1F18"/>
    <w:rsid w:val="000E27BF"/>
    <w:rsid w:val="000E28E5"/>
    <w:rsid w:val="000E3A5F"/>
    <w:rsid w:val="000E3EF7"/>
    <w:rsid w:val="000E5B0C"/>
    <w:rsid w:val="000E5F73"/>
    <w:rsid w:val="000E6310"/>
    <w:rsid w:val="000E6B4D"/>
    <w:rsid w:val="000E723C"/>
    <w:rsid w:val="000E738E"/>
    <w:rsid w:val="000E7BB5"/>
    <w:rsid w:val="000E7BF2"/>
    <w:rsid w:val="000E7D27"/>
    <w:rsid w:val="000F0071"/>
    <w:rsid w:val="000F0915"/>
    <w:rsid w:val="000F0CE2"/>
    <w:rsid w:val="000F142F"/>
    <w:rsid w:val="000F1900"/>
    <w:rsid w:val="000F2501"/>
    <w:rsid w:val="000F2930"/>
    <w:rsid w:val="000F2DF7"/>
    <w:rsid w:val="000F394D"/>
    <w:rsid w:val="000F3B27"/>
    <w:rsid w:val="000F4128"/>
    <w:rsid w:val="000F4BFD"/>
    <w:rsid w:val="000F506A"/>
    <w:rsid w:val="000F62E2"/>
    <w:rsid w:val="000F6D20"/>
    <w:rsid w:val="000F734F"/>
    <w:rsid w:val="000F7BC4"/>
    <w:rsid w:val="00100745"/>
    <w:rsid w:val="00100951"/>
    <w:rsid w:val="00100E9D"/>
    <w:rsid w:val="0010125C"/>
    <w:rsid w:val="0010280D"/>
    <w:rsid w:val="00102B0B"/>
    <w:rsid w:val="00103149"/>
    <w:rsid w:val="001031BA"/>
    <w:rsid w:val="00103480"/>
    <w:rsid w:val="00103CA2"/>
    <w:rsid w:val="00103F48"/>
    <w:rsid w:val="001042B9"/>
    <w:rsid w:val="001046E8"/>
    <w:rsid w:val="00104A21"/>
    <w:rsid w:val="00105147"/>
    <w:rsid w:val="001053C8"/>
    <w:rsid w:val="00105685"/>
    <w:rsid w:val="00105877"/>
    <w:rsid w:val="001066A0"/>
    <w:rsid w:val="001072F4"/>
    <w:rsid w:val="00107CE9"/>
    <w:rsid w:val="00107FFD"/>
    <w:rsid w:val="001107F9"/>
    <w:rsid w:val="00111891"/>
    <w:rsid w:val="001122A9"/>
    <w:rsid w:val="001133F7"/>
    <w:rsid w:val="0011385B"/>
    <w:rsid w:val="00113B2B"/>
    <w:rsid w:val="0011428B"/>
    <w:rsid w:val="00114A18"/>
    <w:rsid w:val="00114B80"/>
    <w:rsid w:val="0011535D"/>
    <w:rsid w:val="0011577C"/>
    <w:rsid w:val="00115CFC"/>
    <w:rsid w:val="00115CFF"/>
    <w:rsid w:val="001160F9"/>
    <w:rsid w:val="00117978"/>
    <w:rsid w:val="001204F4"/>
    <w:rsid w:val="00120522"/>
    <w:rsid w:val="00120795"/>
    <w:rsid w:val="001214DA"/>
    <w:rsid w:val="001219BD"/>
    <w:rsid w:val="00121A02"/>
    <w:rsid w:val="00121AE1"/>
    <w:rsid w:val="00121C8C"/>
    <w:rsid w:val="00122571"/>
    <w:rsid w:val="001226C2"/>
    <w:rsid w:val="00122C19"/>
    <w:rsid w:val="00122DA1"/>
    <w:rsid w:val="00122E68"/>
    <w:rsid w:val="001231FE"/>
    <w:rsid w:val="00123EE7"/>
    <w:rsid w:val="00124586"/>
    <w:rsid w:val="00125670"/>
    <w:rsid w:val="0012658C"/>
    <w:rsid w:val="00126CB3"/>
    <w:rsid w:val="00127716"/>
    <w:rsid w:val="00130CCB"/>
    <w:rsid w:val="00130D02"/>
    <w:rsid w:val="00132C4D"/>
    <w:rsid w:val="00132CCF"/>
    <w:rsid w:val="00132F16"/>
    <w:rsid w:val="0013322C"/>
    <w:rsid w:val="00134091"/>
    <w:rsid w:val="001349B2"/>
    <w:rsid w:val="00135B02"/>
    <w:rsid w:val="00135D28"/>
    <w:rsid w:val="001360D7"/>
    <w:rsid w:val="001365F2"/>
    <w:rsid w:val="00136EA5"/>
    <w:rsid w:val="00136EB4"/>
    <w:rsid w:val="00137857"/>
    <w:rsid w:val="001378F6"/>
    <w:rsid w:val="00137944"/>
    <w:rsid w:val="00140FF1"/>
    <w:rsid w:val="00141446"/>
    <w:rsid w:val="0014181C"/>
    <w:rsid w:val="00141F4C"/>
    <w:rsid w:val="001434D3"/>
    <w:rsid w:val="00143528"/>
    <w:rsid w:val="00143676"/>
    <w:rsid w:val="001454FD"/>
    <w:rsid w:val="00145D4F"/>
    <w:rsid w:val="00146281"/>
    <w:rsid w:val="00146E78"/>
    <w:rsid w:val="001473F6"/>
    <w:rsid w:val="0014793C"/>
    <w:rsid w:val="001514F3"/>
    <w:rsid w:val="001518D2"/>
    <w:rsid w:val="0015265B"/>
    <w:rsid w:val="00153290"/>
    <w:rsid w:val="001537B9"/>
    <w:rsid w:val="0015395E"/>
    <w:rsid w:val="00153F97"/>
    <w:rsid w:val="0015444D"/>
    <w:rsid w:val="001545DE"/>
    <w:rsid w:val="00154725"/>
    <w:rsid w:val="00154790"/>
    <w:rsid w:val="00154E43"/>
    <w:rsid w:val="0015565C"/>
    <w:rsid w:val="00155AFE"/>
    <w:rsid w:val="00156183"/>
    <w:rsid w:val="00156A57"/>
    <w:rsid w:val="00156B8D"/>
    <w:rsid w:val="00156E16"/>
    <w:rsid w:val="0015721C"/>
    <w:rsid w:val="00157514"/>
    <w:rsid w:val="00160A8B"/>
    <w:rsid w:val="001618F9"/>
    <w:rsid w:val="00161CC6"/>
    <w:rsid w:val="00162211"/>
    <w:rsid w:val="001624FB"/>
    <w:rsid w:val="00164563"/>
    <w:rsid w:val="0016486F"/>
    <w:rsid w:val="00164954"/>
    <w:rsid w:val="001660B4"/>
    <w:rsid w:val="00166558"/>
    <w:rsid w:val="00166E09"/>
    <w:rsid w:val="00167622"/>
    <w:rsid w:val="001700EE"/>
    <w:rsid w:val="0017014E"/>
    <w:rsid w:val="00170512"/>
    <w:rsid w:val="00171004"/>
    <w:rsid w:val="0017101C"/>
    <w:rsid w:val="001713AD"/>
    <w:rsid w:val="001714B8"/>
    <w:rsid w:val="001716A7"/>
    <w:rsid w:val="00171E94"/>
    <w:rsid w:val="00172752"/>
    <w:rsid w:val="00172939"/>
    <w:rsid w:val="00172E7E"/>
    <w:rsid w:val="0017323B"/>
    <w:rsid w:val="001735C8"/>
    <w:rsid w:val="00173791"/>
    <w:rsid w:val="00174CBE"/>
    <w:rsid w:val="00174FAF"/>
    <w:rsid w:val="00175325"/>
    <w:rsid w:val="00175498"/>
    <w:rsid w:val="001766BE"/>
    <w:rsid w:val="00176C4E"/>
    <w:rsid w:val="00180CB5"/>
    <w:rsid w:val="00180DB1"/>
    <w:rsid w:val="00181055"/>
    <w:rsid w:val="00181D84"/>
    <w:rsid w:val="0018238B"/>
    <w:rsid w:val="001838F9"/>
    <w:rsid w:val="00183B4D"/>
    <w:rsid w:val="00183C8B"/>
    <w:rsid w:val="00184BC0"/>
    <w:rsid w:val="00185E92"/>
    <w:rsid w:val="00185F5F"/>
    <w:rsid w:val="00186FA4"/>
    <w:rsid w:val="001875AC"/>
    <w:rsid w:val="00187E50"/>
    <w:rsid w:val="001903A7"/>
    <w:rsid w:val="0019092B"/>
    <w:rsid w:val="00191534"/>
    <w:rsid w:val="00191885"/>
    <w:rsid w:val="0019199B"/>
    <w:rsid w:val="00191DFC"/>
    <w:rsid w:val="00191F25"/>
    <w:rsid w:val="00192A5A"/>
    <w:rsid w:val="00192E65"/>
    <w:rsid w:val="00195E55"/>
    <w:rsid w:val="00196D72"/>
    <w:rsid w:val="0019765F"/>
    <w:rsid w:val="001979B2"/>
    <w:rsid w:val="00197CD7"/>
    <w:rsid w:val="001A097E"/>
    <w:rsid w:val="001A1E59"/>
    <w:rsid w:val="001A1EAA"/>
    <w:rsid w:val="001A1F8F"/>
    <w:rsid w:val="001A22FD"/>
    <w:rsid w:val="001A360D"/>
    <w:rsid w:val="001A3948"/>
    <w:rsid w:val="001A4133"/>
    <w:rsid w:val="001A6F08"/>
    <w:rsid w:val="001A714A"/>
    <w:rsid w:val="001A7254"/>
    <w:rsid w:val="001A7769"/>
    <w:rsid w:val="001A7AC6"/>
    <w:rsid w:val="001A7F4B"/>
    <w:rsid w:val="001B0EAC"/>
    <w:rsid w:val="001B0F3E"/>
    <w:rsid w:val="001B14F7"/>
    <w:rsid w:val="001B1AEA"/>
    <w:rsid w:val="001B1DDA"/>
    <w:rsid w:val="001B25B9"/>
    <w:rsid w:val="001B27FF"/>
    <w:rsid w:val="001B2AA9"/>
    <w:rsid w:val="001B2FA0"/>
    <w:rsid w:val="001B30FB"/>
    <w:rsid w:val="001B33C4"/>
    <w:rsid w:val="001B3E10"/>
    <w:rsid w:val="001B4184"/>
    <w:rsid w:val="001B4354"/>
    <w:rsid w:val="001B4617"/>
    <w:rsid w:val="001B4737"/>
    <w:rsid w:val="001B501B"/>
    <w:rsid w:val="001B53F3"/>
    <w:rsid w:val="001B55C5"/>
    <w:rsid w:val="001B577B"/>
    <w:rsid w:val="001B5CDF"/>
    <w:rsid w:val="001B5D70"/>
    <w:rsid w:val="001B5EB4"/>
    <w:rsid w:val="001B5FE6"/>
    <w:rsid w:val="001B6F73"/>
    <w:rsid w:val="001B7960"/>
    <w:rsid w:val="001B7E8A"/>
    <w:rsid w:val="001C0A1D"/>
    <w:rsid w:val="001C1266"/>
    <w:rsid w:val="001C1D31"/>
    <w:rsid w:val="001C331C"/>
    <w:rsid w:val="001C34D8"/>
    <w:rsid w:val="001C4424"/>
    <w:rsid w:val="001C44CD"/>
    <w:rsid w:val="001C47CC"/>
    <w:rsid w:val="001C515F"/>
    <w:rsid w:val="001C51FE"/>
    <w:rsid w:val="001C5AB2"/>
    <w:rsid w:val="001C5CB7"/>
    <w:rsid w:val="001C63C6"/>
    <w:rsid w:val="001C6B95"/>
    <w:rsid w:val="001C7877"/>
    <w:rsid w:val="001D008B"/>
    <w:rsid w:val="001D041C"/>
    <w:rsid w:val="001D12E6"/>
    <w:rsid w:val="001D1B3D"/>
    <w:rsid w:val="001D1C56"/>
    <w:rsid w:val="001D2B14"/>
    <w:rsid w:val="001D35B9"/>
    <w:rsid w:val="001D36BD"/>
    <w:rsid w:val="001D3AE0"/>
    <w:rsid w:val="001D46D2"/>
    <w:rsid w:val="001D5A54"/>
    <w:rsid w:val="001D5E28"/>
    <w:rsid w:val="001D623A"/>
    <w:rsid w:val="001D6B4B"/>
    <w:rsid w:val="001D74EE"/>
    <w:rsid w:val="001E0D0E"/>
    <w:rsid w:val="001E0D43"/>
    <w:rsid w:val="001E15A5"/>
    <w:rsid w:val="001E15FF"/>
    <w:rsid w:val="001E2A6E"/>
    <w:rsid w:val="001E2A9C"/>
    <w:rsid w:val="001E3BC0"/>
    <w:rsid w:val="001E424E"/>
    <w:rsid w:val="001E4EE1"/>
    <w:rsid w:val="001E5584"/>
    <w:rsid w:val="001E592E"/>
    <w:rsid w:val="001E5BD1"/>
    <w:rsid w:val="001E5D51"/>
    <w:rsid w:val="001E6160"/>
    <w:rsid w:val="001E677B"/>
    <w:rsid w:val="001E6944"/>
    <w:rsid w:val="001E6E0A"/>
    <w:rsid w:val="001E7071"/>
    <w:rsid w:val="001E70B4"/>
    <w:rsid w:val="001E7902"/>
    <w:rsid w:val="001F1A50"/>
    <w:rsid w:val="001F201E"/>
    <w:rsid w:val="001F238A"/>
    <w:rsid w:val="001F2A06"/>
    <w:rsid w:val="001F2D9B"/>
    <w:rsid w:val="001F2F72"/>
    <w:rsid w:val="001F3488"/>
    <w:rsid w:val="001F3C88"/>
    <w:rsid w:val="001F54FE"/>
    <w:rsid w:val="001F7B71"/>
    <w:rsid w:val="001F7D8E"/>
    <w:rsid w:val="001F7E8C"/>
    <w:rsid w:val="002004AF"/>
    <w:rsid w:val="00200795"/>
    <w:rsid w:val="002009C3"/>
    <w:rsid w:val="00201313"/>
    <w:rsid w:val="002015AA"/>
    <w:rsid w:val="00201622"/>
    <w:rsid w:val="002016AD"/>
    <w:rsid w:val="002043A9"/>
    <w:rsid w:val="00204709"/>
    <w:rsid w:val="00204FE0"/>
    <w:rsid w:val="002057C5"/>
    <w:rsid w:val="0020640B"/>
    <w:rsid w:val="00206739"/>
    <w:rsid w:val="00206748"/>
    <w:rsid w:val="00207495"/>
    <w:rsid w:val="002075D4"/>
    <w:rsid w:val="002100A0"/>
    <w:rsid w:val="00210409"/>
    <w:rsid w:val="00210E36"/>
    <w:rsid w:val="00211498"/>
    <w:rsid w:val="00211A3F"/>
    <w:rsid w:val="0021296E"/>
    <w:rsid w:val="00212CD3"/>
    <w:rsid w:val="00213D6C"/>
    <w:rsid w:val="00214A15"/>
    <w:rsid w:val="0021544A"/>
    <w:rsid w:val="002175CC"/>
    <w:rsid w:val="00217B83"/>
    <w:rsid w:val="00220CF6"/>
    <w:rsid w:val="0022151C"/>
    <w:rsid w:val="00222331"/>
    <w:rsid w:val="0022307A"/>
    <w:rsid w:val="00223244"/>
    <w:rsid w:val="00223723"/>
    <w:rsid w:val="002246FF"/>
    <w:rsid w:val="00224832"/>
    <w:rsid w:val="002250E7"/>
    <w:rsid w:val="0022513E"/>
    <w:rsid w:val="002254E3"/>
    <w:rsid w:val="00225D1E"/>
    <w:rsid w:val="00227004"/>
    <w:rsid w:val="00227996"/>
    <w:rsid w:val="0023051A"/>
    <w:rsid w:val="002309D1"/>
    <w:rsid w:val="00230DAF"/>
    <w:rsid w:val="00231FC2"/>
    <w:rsid w:val="00233176"/>
    <w:rsid w:val="00234734"/>
    <w:rsid w:val="00234ECE"/>
    <w:rsid w:val="0023525C"/>
    <w:rsid w:val="0023545D"/>
    <w:rsid w:val="00235509"/>
    <w:rsid w:val="002356DB"/>
    <w:rsid w:val="002356E9"/>
    <w:rsid w:val="00235A1F"/>
    <w:rsid w:val="00235C6E"/>
    <w:rsid w:val="00235D68"/>
    <w:rsid w:val="00236285"/>
    <w:rsid w:val="002365E3"/>
    <w:rsid w:val="00237665"/>
    <w:rsid w:val="00237E98"/>
    <w:rsid w:val="002403D2"/>
    <w:rsid w:val="0024056C"/>
    <w:rsid w:val="00240897"/>
    <w:rsid w:val="00240FCA"/>
    <w:rsid w:val="00241253"/>
    <w:rsid w:val="0024133C"/>
    <w:rsid w:val="0024137D"/>
    <w:rsid w:val="00241AB5"/>
    <w:rsid w:val="0024257A"/>
    <w:rsid w:val="00242E9D"/>
    <w:rsid w:val="002443E7"/>
    <w:rsid w:val="002443EF"/>
    <w:rsid w:val="00244412"/>
    <w:rsid w:val="0024589F"/>
    <w:rsid w:val="00245947"/>
    <w:rsid w:val="0024635C"/>
    <w:rsid w:val="00246FC4"/>
    <w:rsid w:val="00247AE0"/>
    <w:rsid w:val="00247CDB"/>
    <w:rsid w:val="00247F1A"/>
    <w:rsid w:val="00250981"/>
    <w:rsid w:val="00250D27"/>
    <w:rsid w:val="00251709"/>
    <w:rsid w:val="00251A0D"/>
    <w:rsid w:val="00251A10"/>
    <w:rsid w:val="00251B58"/>
    <w:rsid w:val="00251DE8"/>
    <w:rsid w:val="002520F7"/>
    <w:rsid w:val="0025248D"/>
    <w:rsid w:val="00252E3F"/>
    <w:rsid w:val="00253153"/>
    <w:rsid w:val="0025394D"/>
    <w:rsid w:val="00253A90"/>
    <w:rsid w:val="00254335"/>
    <w:rsid w:val="002545A3"/>
    <w:rsid w:val="00254724"/>
    <w:rsid w:val="00255155"/>
    <w:rsid w:val="002554D2"/>
    <w:rsid w:val="00255629"/>
    <w:rsid w:val="0025586E"/>
    <w:rsid w:val="00255978"/>
    <w:rsid w:val="00255EF4"/>
    <w:rsid w:val="00256C05"/>
    <w:rsid w:val="00256DF2"/>
    <w:rsid w:val="00260746"/>
    <w:rsid w:val="00261734"/>
    <w:rsid w:val="00261D51"/>
    <w:rsid w:val="0026233B"/>
    <w:rsid w:val="00263265"/>
    <w:rsid w:val="00263327"/>
    <w:rsid w:val="0026378B"/>
    <w:rsid w:val="002639F8"/>
    <w:rsid w:val="0026429C"/>
    <w:rsid w:val="002659B6"/>
    <w:rsid w:val="002659F7"/>
    <w:rsid w:val="00265E47"/>
    <w:rsid w:val="00266769"/>
    <w:rsid w:val="00267360"/>
    <w:rsid w:val="002677B1"/>
    <w:rsid w:val="00267879"/>
    <w:rsid w:val="00267DAA"/>
    <w:rsid w:val="00267F4A"/>
    <w:rsid w:val="002708B9"/>
    <w:rsid w:val="002709C6"/>
    <w:rsid w:val="00270B86"/>
    <w:rsid w:val="0027165C"/>
    <w:rsid w:val="00272779"/>
    <w:rsid w:val="00273B96"/>
    <w:rsid w:val="00273EBB"/>
    <w:rsid w:val="0027421C"/>
    <w:rsid w:val="00274B74"/>
    <w:rsid w:val="0027559C"/>
    <w:rsid w:val="0027591A"/>
    <w:rsid w:val="00276065"/>
    <w:rsid w:val="002764D3"/>
    <w:rsid w:val="00277129"/>
    <w:rsid w:val="00277879"/>
    <w:rsid w:val="00277A37"/>
    <w:rsid w:val="002806B5"/>
    <w:rsid w:val="002807F9"/>
    <w:rsid w:val="00281176"/>
    <w:rsid w:val="002812D6"/>
    <w:rsid w:val="00281BF7"/>
    <w:rsid w:val="00281E8A"/>
    <w:rsid w:val="0028311A"/>
    <w:rsid w:val="00283B68"/>
    <w:rsid w:val="00283E1D"/>
    <w:rsid w:val="0028428C"/>
    <w:rsid w:val="002842C3"/>
    <w:rsid w:val="00286D35"/>
    <w:rsid w:val="00286EFF"/>
    <w:rsid w:val="0028733F"/>
    <w:rsid w:val="002875A8"/>
    <w:rsid w:val="00287D40"/>
    <w:rsid w:val="00290ED8"/>
    <w:rsid w:val="0029104C"/>
    <w:rsid w:val="0029140E"/>
    <w:rsid w:val="00291523"/>
    <w:rsid w:val="00291778"/>
    <w:rsid w:val="00292179"/>
    <w:rsid w:val="002922AB"/>
    <w:rsid w:val="00292A1E"/>
    <w:rsid w:val="00292B78"/>
    <w:rsid w:val="002934E1"/>
    <w:rsid w:val="0029382A"/>
    <w:rsid w:val="00293D5F"/>
    <w:rsid w:val="00296CB5"/>
    <w:rsid w:val="00297352"/>
    <w:rsid w:val="002A0C45"/>
    <w:rsid w:val="002A0CA4"/>
    <w:rsid w:val="002A1BED"/>
    <w:rsid w:val="002A2BB8"/>
    <w:rsid w:val="002A2BF6"/>
    <w:rsid w:val="002A3101"/>
    <w:rsid w:val="002A4255"/>
    <w:rsid w:val="002A4782"/>
    <w:rsid w:val="002A4DB4"/>
    <w:rsid w:val="002A5522"/>
    <w:rsid w:val="002A557E"/>
    <w:rsid w:val="002A5903"/>
    <w:rsid w:val="002A5DA0"/>
    <w:rsid w:val="002A5F45"/>
    <w:rsid w:val="002A638E"/>
    <w:rsid w:val="002A642C"/>
    <w:rsid w:val="002A6683"/>
    <w:rsid w:val="002A6908"/>
    <w:rsid w:val="002A6EBB"/>
    <w:rsid w:val="002A6F61"/>
    <w:rsid w:val="002A76DD"/>
    <w:rsid w:val="002A781B"/>
    <w:rsid w:val="002A7DED"/>
    <w:rsid w:val="002B03E7"/>
    <w:rsid w:val="002B0C80"/>
    <w:rsid w:val="002B0D17"/>
    <w:rsid w:val="002B135E"/>
    <w:rsid w:val="002B1757"/>
    <w:rsid w:val="002B1917"/>
    <w:rsid w:val="002B232D"/>
    <w:rsid w:val="002B270B"/>
    <w:rsid w:val="002B2C86"/>
    <w:rsid w:val="002B3549"/>
    <w:rsid w:val="002B3B81"/>
    <w:rsid w:val="002B40A3"/>
    <w:rsid w:val="002B528B"/>
    <w:rsid w:val="002B559F"/>
    <w:rsid w:val="002B5723"/>
    <w:rsid w:val="002B5885"/>
    <w:rsid w:val="002B61DB"/>
    <w:rsid w:val="002B67B7"/>
    <w:rsid w:val="002B6874"/>
    <w:rsid w:val="002B6C9A"/>
    <w:rsid w:val="002B7D6D"/>
    <w:rsid w:val="002C0192"/>
    <w:rsid w:val="002C0C02"/>
    <w:rsid w:val="002C17C6"/>
    <w:rsid w:val="002C25B0"/>
    <w:rsid w:val="002C2C09"/>
    <w:rsid w:val="002C320B"/>
    <w:rsid w:val="002C338F"/>
    <w:rsid w:val="002C38A3"/>
    <w:rsid w:val="002C4074"/>
    <w:rsid w:val="002C4D69"/>
    <w:rsid w:val="002C52C7"/>
    <w:rsid w:val="002C56B1"/>
    <w:rsid w:val="002C56ED"/>
    <w:rsid w:val="002C58A5"/>
    <w:rsid w:val="002C5CB1"/>
    <w:rsid w:val="002C6262"/>
    <w:rsid w:val="002C673E"/>
    <w:rsid w:val="002C698F"/>
    <w:rsid w:val="002C7064"/>
    <w:rsid w:val="002D06BA"/>
    <w:rsid w:val="002D137D"/>
    <w:rsid w:val="002D1CDB"/>
    <w:rsid w:val="002D3244"/>
    <w:rsid w:val="002D3ADF"/>
    <w:rsid w:val="002D3ED9"/>
    <w:rsid w:val="002D3F5D"/>
    <w:rsid w:val="002D4B08"/>
    <w:rsid w:val="002D4CA9"/>
    <w:rsid w:val="002D5BCE"/>
    <w:rsid w:val="002D63EC"/>
    <w:rsid w:val="002D6439"/>
    <w:rsid w:val="002D645D"/>
    <w:rsid w:val="002D686C"/>
    <w:rsid w:val="002D706A"/>
    <w:rsid w:val="002E1F5C"/>
    <w:rsid w:val="002E219A"/>
    <w:rsid w:val="002E2365"/>
    <w:rsid w:val="002E2536"/>
    <w:rsid w:val="002E2A6B"/>
    <w:rsid w:val="002E3331"/>
    <w:rsid w:val="002E4A80"/>
    <w:rsid w:val="002E58D0"/>
    <w:rsid w:val="002E61B5"/>
    <w:rsid w:val="002E639E"/>
    <w:rsid w:val="002E6F04"/>
    <w:rsid w:val="002E765A"/>
    <w:rsid w:val="002E7ABC"/>
    <w:rsid w:val="002E7EBD"/>
    <w:rsid w:val="002F0610"/>
    <w:rsid w:val="002F0869"/>
    <w:rsid w:val="002F0CCC"/>
    <w:rsid w:val="002F1CEF"/>
    <w:rsid w:val="002F236E"/>
    <w:rsid w:val="002F2B18"/>
    <w:rsid w:val="002F2C0B"/>
    <w:rsid w:val="002F3162"/>
    <w:rsid w:val="002F3FD5"/>
    <w:rsid w:val="002F443C"/>
    <w:rsid w:val="002F5F1F"/>
    <w:rsid w:val="002F63E9"/>
    <w:rsid w:val="002F652C"/>
    <w:rsid w:val="002F69B3"/>
    <w:rsid w:val="002F6D37"/>
    <w:rsid w:val="002F7629"/>
    <w:rsid w:val="002F7A54"/>
    <w:rsid w:val="00302C6C"/>
    <w:rsid w:val="003042CA"/>
    <w:rsid w:val="00304695"/>
    <w:rsid w:val="003047DB"/>
    <w:rsid w:val="00304B1F"/>
    <w:rsid w:val="00305620"/>
    <w:rsid w:val="00305D87"/>
    <w:rsid w:val="0030771F"/>
    <w:rsid w:val="003077FE"/>
    <w:rsid w:val="00307C41"/>
    <w:rsid w:val="00310150"/>
    <w:rsid w:val="00310510"/>
    <w:rsid w:val="00310C1C"/>
    <w:rsid w:val="003111AB"/>
    <w:rsid w:val="0031135C"/>
    <w:rsid w:val="00311871"/>
    <w:rsid w:val="00311892"/>
    <w:rsid w:val="003119FC"/>
    <w:rsid w:val="00311BF7"/>
    <w:rsid w:val="00312854"/>
    <w:rsid w:val="003129C8"/>
    <w:rsid w:val="0031394C"/>
    <w:rsid w:val="00314947"/>
    <w:rsid w:val="00315BE0"/>
    <w:rsid w:val="00315F6F"/>
    <w:rsid w:val="00316332"/>
    <w:rsid w:val="003163F6"/>
    <w:rsid w:val="00316577"/>
    <w:rsid w:val="003170A1"/>
    <w:rsid w:val="00317132"/>
    <w:rsid w:val="0032021E"/>
    <w:rsid w:val="003207D4"/>
    <w:rsid w:val="00320A49"/>
    <w:rsid w:val="00320C37"/>
    <w:rsid w:val="00321B77"/>
    <w:rsid w:val="00322091"/>
    <w:rsid w:val="003224B5"/>
    <w:rsid w:val="00323420"/>
    <w:rsid w:val="0032392E"/>
    <w:rsid w:val="00323B86"/>
    <w:rsid w:val="00324A68"/>
    <w:rsid w:val="00324E86"/>
    <w:rsid w:val="00325147"/>
    <w:rsid w:val="00325FEA"/>
    <w:rsid w:val="003263D8"/>
    <w:rsid w:val="00327150"/>
    <w:rsid w:val="003273AC"/>
    <w:rsid w:val="00327517"/>
    <w:rsid w:val="003279F0"/>
    <w:rsid w:val="00327B5D"/>
    <w:rsid w:val="00330F90"/>
    <w:rsid w:val="00332479"/>
    <w:rsid w:val="003331BE"/>
    <w:rsid w:val="003334F7"/>
    <w:rsid w:val="00333869"/>
    <w:rsid w:val="00334057"/>
    <w:rsid w:val="003342C5"/>
    <w:rsid w:val="003345D0"/>
    <w:rsid w:val="00334E2D"/>
    <w:rsid w:val="003351E7"/>
    <w:rsid w:val="00335E42"/>
    <w:rsid w:val="00335F02"/>
    <w:rsid w:val="00335FDF"/>
    <w:rsid w:val="0033600A"/>
    <w:rsid w:val="00336274"/>
    <w:rsid w:val="00337C95"/>
    <w:rsid w:val="00340771"/>
    <w:rsid w:val="00340D6F"/>
    <w:rsid w:val="00341049"/>
    <w:rsid w:val="00341979"/>
    <w:rsid w:val="003420BE"/>
    <w:rsid w:val="00342549"/>
    <w:rsid w:val="0034378E"/>
    <w:rsid w:val="003439CB"/>
    <w:rsid w:val="00343A09"/>
    <w:rsid w:val="00343C04"/>
    <w:rsid w:val="00344589"/>
    <w:rsid w:val="00344619"/>
    <w:rsid w:val="0034493E"/>
    <w:rsid w:val="00344FD6"/>
    <w:rsid w:val="003451C4"/>
    <w:rsid w:val="003455B3"/>
    <w:rsid w:val="00346618"/>
    <w:rsid w:val="00346803"/>
    <w:rsid w:val="00347500"/>
    <w:rsid w:val="00347694"/>
    <w:rsid w:val="003504B8"/>
    <w:rsid w:val="003508E3"/>
    <w:rsid w:val="00350A70"/>
    <w:rsid w:val="00350CAA"/>
    <w:rsid w:val="00350CCB"/>
    <w:rsid w:val="00350F69"/>
    <w:rsid w:val="00351038"/>
    <w:rsid w:val="00351CF7"/>
    <w:rsid w:val="00352489"/>
    <w:rsid w:val="00354126"/>
    <w:rsid w:val="00354497"/>
    <w:rsid w:val="003545EF"/>
    <w:rsid w:val="003546F0"/>
    <w:rsid w:val="00354C13"/>
    <w:rsid w:val="00355267"/>
    <w:rsid w:val="0035669F"/>
    <w:rsid w:val="0035681C"/>
    <w:rsid w:val="00356CB7"/>
    <w:rsid w:val="00356DE4"/>
    <w:rsid w:val="003577DC"/>
    <w:rsid w:val="00357B2F"/>
    <w:rsid w:val="00357D46"/>
    <w:rsid w:val="00360F94"/>
    <w:rsid w:val="0036166B"/>
    <w:rsid w:val="003617E7"/>
    <w:rsid w:val="00361E4B"/>
    <w:rsid w:val="00361EF6"/>
    <w:rsid w:val="00362820"/>
    <w:rsid w:val="0036338C"/>
    <w:rsid w:val="00363456"/>
    <w:rsid w:val="00363700"/>
    <w:rsid w:val="003638AA"/>
    <w:rsid w:val="00363F3A"/>
    <w:rsid w:val="00365F46"/>
    <w:rsid w:val="003661A0"/>
    <w:rsid w:val="003678B5"/>
    <w:rsid w:val="003703CB"/>
    <w:rsid w:val="00370733"/>
    <w:rsid w:val="003711B1"/>
    <w:rsid w:val="003716F3"/>
    <w:rsid w:val="00371805"/>
    <w:rsid w:val="00372303"/>
    <w:rsid w:val="00372346"/>
    <w:rsid w:val="003725E0"/>
    <w:rsid w:val="00372A63"/>
    <w:rsid w:val="00374277"/>
    <w:rsid w:val="00374BE0"/>
    <w:rsid w:val="00374E5A"/>
    <w:rsid w:val="00374EC5"/>
    <w:rsid w:val="003751BC"/>
    <w:rsid w:val="00376193"/>
    <w:rsid w:val="00376445"/>
    <w:rsid w:val="00376D95"/>
    <w:rsid w:val="003775E5"/>
    <w:rsid w:val="00377EC9"/>
    <w:rsid w:val="00380778"/>
    <w:rsid w:val="003808D6"/>
    <w:rsid w:val="0038254B"/>
    <w:rsid w:val="0038295A"/>
    <w:rsid w:val="003829E4"/>
    <w:rsid w:val="00383428"/>
    <w:rsid w:val="00383795"/>
    <w:rsid w:val="00383E92"/>
    <w:rsid w:val="00384DFC"/>
    <w:rsid w:val="0038639D"/>
    <w:rsid w:val="00390220"/>
    <w:rsid w:val="0039077C"/>
    <w:rsid w:val="00390E32"/>
    <w:rsid w:val="0039201D"/>
    <w:rsid w:val="003921B8"/>
    <w:rsid w:val="0039286D"/>
    <w:rsid w:val="003931F4"/>
    <w:rsid w:val="00393A6C"/>
    <w:rsid w:val="00393C2F"/>
    <w:rsid w:val="00393F3C"/>
    <w:rsid w:val="00394326"/>
    <w:rsid w:val="003946D0"/>
    <w:rsid w:val="00395517"/>
    <w:rsid w:val="00396887"/>
    <w:rsid w:val="0039702E"/>
    <w:rsid w:val="00397243"/>
    <w:rsid w:val="003A0ECE"/>
    <w:rsid w:val="003A104D"/>
    <w:rsid w:val="003A1723"/>
    <w:rsid w:val="003A19C3"/>
    <w:rsid w:val="003A26B7"/>
    <w:rsid w:val="003A2B5C"/>
    <w:rsid w:val="003A3671"/>
    <w:rsid w:val="003A4B0D"/>
    <w:rsid w:val="003A4B35"/>
    <w:rsid w:val="003A4F86"/>
    <w:rsid w:val="003A63E0"/>
    <w:rsid w:val="003A663E"/>
    <w:rsid w:val="003A703E"/>
    <w:rsid w:val="003A7160"/>
    <w:rsid w:val="003A7AD8"/>
    <w:rsid w:val="003B10CB"/>
    <w:rsid w:val="003B184E"/>
    <w:rsid w:val="003B1AD3"/>
    <w:rsid w:val="003B3116"/>
    <w:rsid w:val="003B3476"/>
    <w:rsid w:val="003B3980"/>
    <w:rsid w:val="003B444C"/>
    <w:rsid w:val="003B4528"/>
    <w:rsid w:val="003B477B"/>
    <w:rsid w:val="003B5B55"/>
    <w:rsid w:val="003B5C7C"/>
    <w:rsid w:val="003B5DB3"/>
    <w:rsid w:val="003B5E43"/>
    <w:rsid w:val="003B5E55"/>
    <w:rsid w:val="003B62D3"/>
    <w:rsid w:val="003B6BAD"/>
    <w:rsid w:val="003B72EF"/>
    <w:rsid w:val="003B7529"/>
    <w:rsid w:val="003B77FE"/>
    <w:rsid w:val="003B7CCA"/>
    <w:rsid w:val="003C0609"/>
    <w:rsid w:val="003C0655"/>
    <w:rsid w:val="003C0826"/>
    <w:rsid w:val="003C2300"/>
    <w:rsid w:val="003C2E73"/>
    <w:rsid w:val="003C3452"/>
    <w:rsid w:val="003C3793"/>
    <w:rsid w:val="003C3B71"/>
    <w:rsid w:val="003C410E"/>
    <w:rsid w:val="003C546D"/>
    <w:rsid w:val="003C5E5C"/>
    <w:rsid w:val="003C5F16"/>
    <w:rsid w:val="003C634E"/>
    <w:rsid w:val="003C74F6"/>
    <w:rsid w:val="003D1225"/>
    <w:rsid w:val="003D1422"/>
    <w:rsid w:val="003D2393"/>
    <w:rsid w:val="003D23E2"/>
    <w:rsid w:val="003D2519"/>
    <w:rsid w:val="003D25E3"/>
    <w:rsid w:val="003D2DA7"/>
    <w:rsid w:val="003D30F5"/>
    <w:rsid w:val="003D3F8D"/>
    <w:rsid w:val="003D4460"/>
    <w:rsid w:val="003D46E4"/>
    <w:rsid w:val="003D4871"/>
    <w:rsid w:val="003D4A75"/>
    <w:rsid w:val="003D4A8A"/>
    <w:rsid w:val="003D4B3E"/>
    <w:rsid w:val="003D57D4"/>
    <w:rsid w:val="003D6AF6"/>
    <w:rsid w:val="003D7FC5"/>
    <w:rsid w:val="003E01BB"/>
    <w:rsid w:val="003E0482"/>
    <w:rsid w:val="003E0730"/>
    <w:rsid w:val="003E079E"/>
    <w:rsid w:val="003E0CC9"/>
    <w:rsid w:val="003E0FA0"/>
    <w:rsid w:val="003E164D"/>
    <w:rsid w:val="003E23CA"/>
    <w:rsid w:val="003E282C"/>
    <w:rsid w:val="003E2C21"/>
    <w:rsid w:val="003E3166"/>
    <w:rsid w:val="003E3A7D"/>
    <w:rsid w:val="003E3AF1"/>
    <w:rsid w:val="003E4E4E"/>
    <w:rsid w:val="003E5A90"/>
    <w:rsid w:val="003E6104"/>
    <w:rsid w:val="003E64DC"/>
    <w:rsid w:val="003E6594"/>
    <w:rsid w:val="003E6C53"/>
    <w:rsid w:val="003E7C54"/>
    <w:rsid w:val="003F0CB1"/>
    <w:rsid w:val="003F177D"/>
    <w:rsid w:val="003F22CB"/>
    <w:rsid w:val="003F2C6B"/>
    <w:rsid w:val="003F3518"/>
    <w:rsid w:val="003F3A40"/>
    <w:rsid w:val="003F4D28"/>
    <w:rsid w:val="003F5915"/>
    <w:rsid w:val="003F6443"/>
    <w:rsid w:val="003F7080"/>
    <w:rsid w:val="003F7938"/>
    <w:rsid w:val="00400257"/>
    <w:rsid w:val="004003F0"/>
    <w:rsid w:val="00401F63"/>
    <w:rsid w:val="004035B3"/>
    <w:rsid w:val="00403D86"/>
    <w:rsid w:val="00403FCF"/>
    <w:rsid w:val="00404011"/>
    <w:rsid w:val="00404569"/>
    <w:rsid w:val="00405309"/>
    <w:rsid w:val="00405CEB"/>
    <w:rsid w:val="0040723F"/>
    <w:rsid w:val="00410480"/>
    <w:rsid w:val="0041055B"/>
    <w:rsid w:val="004106A8"/>
    <w:rsid w:val="0041357B"/>
    <w:rsid w:val="00413AE6"/>
    <w:rsid w:val="00413BCC"/>
    <w:rsid w:val="004145A6"/>
    <w:rsid w:val="004153CF"/>
    <w:rsid w:val="00415518"/>
    <w:rsid w:val="00416049"/>
    <w:rsid w:val="00416768"/>
    <w:rsid w:val="00416942"/>
    <w:rsid w:val="00416C33"/>
    <w:rsid w:val="00417056"/>
    <w:rsid w:val="004171D7"/>
    <w:rsid w:val="0042074A"/>
    <w:rsid w:val="00421A43"/>
    <w:rsid w:val="00422D52"/>
    <w:rsid w:val="00424C92"/>
    <w:rsid w:val="00424F26"/>
    <w:rsid w:val="0042547D"/>
    <w:rsid w:val="00425871"/>
    <w:rsid w:val="00426F05"/>
    <w:rsid w:val="00427019"/>
    <w:rsid w:val="0042763D"/>
    <w:rsid w:val="0043047E"/>
    <w:rsid w:val="00430882"/>
    <w:rsid w:val="0043092C"/>
    <w:rsid w:val="004309CF"/>
    <w:rsid w:val="00430C53"/>
    <w:rsid w:val="004318C4"/>
    <w:rsid w:val="00431920"/>
    <w:rsid w:val="00431A16"/>
    <w:rsid w:val="00431B9A"/>
    <w:rsid w:val="004326E7"/>
    <w:rsid w:val="00432D84"/>
    <w:rsid w:val="004337BC"/>
    <w:rsid w:val="00433FD6"/>
    <w:rsid w:val="00434AB5"/>
    <w:rsid w:val="00434B96"/>
    <w:rsid w:val="00435088"/>
    <w:rsid w:val="00435B53"/>
    <w:rsid w:val="00437000"/>
    <w:rsid w:val="0043765D"/>
    <w:rsid w:val="00437BAC"/>
    <w:rsid w:val="00437E4B"/>
    <w:rsid w:val="0044058C"/>
    <w:rsid w:val="00440CC8"/>
    <w:rsid w:val="00440EBC"/>
    <w:rsid w:val="00442593"/>
    <w:rsid w:val="00442B05"/>
    <w:rsid w:val="00442F2C"/>
    <w:rsid w:val="00442F66"/>
    <w:rsid w:val="004430BB"/>
    <w:rsid w:val="00443C64"/>
    <w:rsid w:val="0044419D"/>
    <w:rsid w:val="004445C8"/>
    <w:rsid w:val="00444F62"/>
    <w:rsid w:val="004459DA"/>
    <w:rsid w:val="00446873"/>
    <w:rsid w:val="00447485"/>
    <w:rsid w:val="00447733"/>
    <w:rsid w:val="00450D20"/>
    <w:rsid w:val="00451488"/>
    <w:rsid w:val="004516FB"/>
    <w:rsid w:val="00452709"/>
    <w:rsid w:val="00452AD7"/>
    <w:rsid w:val="00452DC8"/>
    <w:rsid w:val="00453D41"/>
    <w:rsid w:val="00454C91"/>
    <w:rsid w:val="00454E98"/>
    <w:rsid w:val="0045536B"/>
    <w:rsid w:val="00455A93"/>
    <w:rsid w:val="00455B20"/>
    <w:rsid w:val="0045648B"/>
    <w:rsid w:val="00456774"/>
    <w:rsid w:val="004568D0"/>
    <w:rsid w:val="00456B7E"/>
    <w:rsid w:val="00456F10"/>
    <w:rsid w:val="0045738C"/>
    <w:rsid w:val="00457C94"/>
    <w:rsid w:val="00457FAC"/>
    <w:rsid w:val="00460CAE"/>
    <w:rsid w:val="0046103F"/>
    <w:rsid w:val="004611A6"/>
    <w:rsid w:val="00461431"/>
    <w:rsid w:val="0046169E"/>
    <w:rsid w:val="00461E81"/>
    <w:rsid w:val="004624D3"/>
    <w:rsid w:val="00462597"/>
    <w:rsid w:val="00462775"/>
    <w:rsid w:val="00464CB4"/>
    <w:rsid w:val="00465A94"/>
    <w:rsid w:val="00467F24"/>
    <w:rsid w:val="004710C2"/>
    <w:rsid w:val="00471558"/>
    <w:rsid w:val="0047186F"/>
    <w:rsid w:val="00471DB7"/>
    <w:rsid w:val="004724E4"/>
    <w:rsid w:val="00473249"/>
    <w:rsid w:val="00473504"/>
    <w:rsid w:val="00473AD4"/>
    <w:rsid w:val="00473EB0"/>
    <w:rsid w:val="00474F8C"/>
    <w:rsid w:val="004751B5"/>
    <w:rsid w:val="004753A3"/>
    <w:rsid w:val="00475455"/>
    <w:rsid w:val="0047591A"/>
    <w:rsid w:val="004769A3"/>
    <w:rsid w:val="004770BA"/>
    <w:rsid w:val="00477581"/>
    <w:rsid w:val="0048071A"/>
    <w:rsid w:val="00480E04"/>
    <w:rsid w:val="004829DD"/>
    <w:rsid w:val="00482B67"/>
    <w:rsid w:val="004831A4"/>
    <w:rsid w:val="00483504"/>
    <w:rsid w:val="00483CEC"/>
    <w:rsid w:val="0048433B"/>
    <w:rsid w:val="0048493E"/>
    <w:rsid w:val="00485F6C"/>
    <w:rsid w:val="00486602"/>
    <w:rsid w:val="00486803"/>
    <w:rsid w:val="004876AE"/>
    <w:rsid w:val="00487C65"/>
    <w:rsid w:val="00487DE5"/>
    <w:rsid w:val="00487DE6"/>
    <w:rsid w:val="00487E95"/>
    <w:rsid w:val="004902D1"/>
    <w:rsid w:val="0049087B"/>
    <w:rsid w:val="00491412"/>
    <w:rsid w:val="00491CF3"/>
    <w:rsid w:val="00491E85"/>
    <w:rsid w:val="00492BE3"/>
    <w:rsid w:val="00493233"/>
    <w:rsid w:val="0049430E"/>
    <w:rsid w:val="00494435"/>
    <w:rsid w:val="00494A70"/>
    <w:rsid w:val="00494ABF"/>
    <w:rsid w:val="00494B83"/>
    <w:rsid w:val="00495CAA"/>
    <w:rsid w:val="00496AC2"/>
    <w:rsid w:val="00497515"/>
    <w:rsid w:val="004A01A8"/>
    <w:rsid w:val="004A03A7"/>
    <w:rsid w:val="004A0B9B"/>
    <w:rsid w:val="004A0E41"/>
    <w:rsid w:val="004A11BE"/>
    <w:rsid w:val="004A1497"/>
    <w:rsid w:val="004A2528"/>
    <w:rsid w:val="004A2578"/>
    <w:rsid w:val="004A2786"/>
    <w:rsid w:val="004A2F01"/>
    <w:rsid w:val="004A2F7A"/>
    <w:rsid w:val="004A404E"/>
    <w:rsid w:val="004A47BB"/>
    <w:rsid w:val="004A4916"/>
    <w:rsid w:val="004A723F"/>
    <w:rsid w:val="004B0618"/>
    <w:rsid w:val="004B27C1"/>
    <w:rsid w:val="004B2D67"/>
    <w:rsid w:val="004B2D7B"/>
    <w:rsid w:val="004B35C6"/>
    <w:rsid w:val="004B3F0D"/>
    <w:rsid w:val="004B45F3"/>
    <w:rsid w:val="004B4A6B"/>
    <w:rsid w:val="004B51AA"/>
    <w:rsid w:val="004B5591"/>
    <w:rsid w:val="004B5898"/>
    <w:rsid w:val="004B61C2"/>
    <w:rsid w:val="004B797A"/>
    <w:rsid w:val="004C0025"/>
    <w:rsid w:val="004C00FA"/>
    <w:rsid w:val="004C0C6F"/>
    <w:rsid w:val="004C0DDB"/>
    <w:rsid w:val="004C0E3F"/>
    <w:rsid w:val="004C21A7"/>
    <w:rsid w:val="004C2AFA"/>
    <w:rsid w:val="004C3025"/>
    <w:rsid w:val="004C316C"/>
    <w:rsid w:val="004C32BC"/>
    <w:rsid w:val="004C34CB"/>
    <w:rsid w:val="004C35C9"/>
    <w:rsid w:val="004C3F72"/>
    <w:rsid w:val="004C5070"/>
    <w:rsid w:val="004C52D9"/>
    <w:rsid w:val="004C540B"/>
    <w:rsid w:val="004C5518"/>
    <w:rsid w:val="004C5A45"/>
    <w:rsid w:val="004C5EA8"/>
    <w:rsid w:val="004C66FE"/>
    <w:rsid w:val="004C6A0D"/>
    <w:rsid w:val="004C6B35"/>
    <w:rsid w:val="004C71E5"/>
    <w:rsid w:val="004C757D"/>
    <w:rsid w:val="004C7833"/>
    <w:rsid w:val="004D0435"/>
    <w:rsid w:val="004D0574"/>
    <w:rsid w:val="004D0619"/>
    <w:rsid w:val="004D0FA0"/>
    <w:rsid w:val="004D14F7"/>
    <w:rsid w:val="004D162C"/>
    <w:rsid w:val="004D1A4C"/>
    <w:rsid w:val="004D1E18"/>
    <w:rsid w:val="004D2775"/>
    <w:rsid w:val="004D2ADF"/>
    <w:rsid w:val="004D2B78"/>
    <w:rsid w:val="004D3E7A"/>
    <w:rsid w:val="004D43DC"/>
    <w:rsid w:val="004D4F62"/>
    <w:rsid w:val="004D53F3"/>
    <w:rsid w:val="004D579A"/>
    <w:rsid w:val="004D5BAC"/>
    <w:rsid w:val="004D60F2"/>
    <w:rsid w:val="004D6139"/>
    <w:rsid w:val="004E07DC"/>
    <w:rsid w:val="004E09F8"/>
    <w:rsid w:val="004E1217"/>
    <w:rsid w:val="004E12ED"/>
    <w:rsid w:val="004E1ECF"/>
    <w:rsid w:val="004E2C98"/>
    <w:rsid w:val="004E37C3"/>
    <w:rsid w:val="004E3D14"/>
    <w:rsid w:val="004E41C3"/>
    <w:rsid w:val="004E46D7"/>
    <w:rsid w:val="004E5026"/>
    <w:rsid w:val="004E5568"/>
    <w:rsid w:val="004E5905"/>
    <w:rsid w:val="004E5A4C"/>
    <w:rsid w:val="004E6852"/>
    <w:rsid w:val="004E6B05"/>
    <w:rsid w:val="004E6E1C"/>
    <w:rsid w:val="004E734B"/>
    <w:rsid w:val="004E7599"/>
    <w:rsid w:val="004E7953"/>
    <w:rsid w:val="004F1E9A"/>
    <w:rsid w:val="004F2101"/>
    <w:rsid w:val="004F2247"/>
    <w:rsid w:val="004F34C3"/>
    <w:rsid w:val="004F37EA"/>
    <w:rsid w:val="004F39C0"/>
    <w:rsid w:val="004F423B"/>
    <w:rsid w:val="004F4303"/>
    <w:rsid w:val="004F4969"/>
    <w:rsid w:val="004F5516"/>
    <w:rsid w:val="004F606A"/>
    <w:rsid w:val="004F6222"/>
    <w:rsid w:val="004F74FB"/>
    <w:rsid w:val="004F7D9F"/>
    <w:rsid w:val="00500CF7"/>
    <w:rsid w:val="005010B1"/>
    <w:rsid w:val="00501FAB"/>
    <w:rsid w:val="00502B71"/>
    <w:rsid w:val="00503087"/>
    <w:rsid w:val="0050317D"/>
    <w:rsid w:val="00503657"/>
    <w:rsid w:val="00503951"/>
    <w:rsid w:val="00503CDB"/>
    <w:rsid w:val="005044C3"/>
    <w:rsid w:val="00504796"/>
    <w:rsid w:val="00504A6C"/>
    <w:rsid w:val="0050626F"/>
    <w:rsid w:val="00507636"/>
    <w:rsid w:val="00507829"/>
    <w:rsid w:val="00510572"/>
    <w:rsid w:val="005111B2"/>
    <w:rsid w:val="005113EB"/>
    <w:rsid w:val="005126C1"/>
    <w:rsid w:val="005127D7"/>
    <w:rsid w:val="005134B1"/>
    <w:rsid w:val="00513654"/>
    <w:rsid w:val="00513C18"/>
    <w:rsid w:val="00514C71"/>
    <w:rsid w:val="0051624D"/>
    <w:rsid w:val="00516C85"/>
    <w:rsid w:val="00516F03"/>
    <w:rsid w:val="005204D8"/>
    <w:rsid w:val="0052164E"/>
    <w:rsid w:val="0052188A"/>
    <w:rsid w:val="00521CE3"/>
    <w:rsid w:val="005227CB"/>
    <w:rsid w:val="00523A3C"/>
    <w:rsid w:val="00523B30"/>
    <w:rsid w:val="00523E8E"/>
    <w:rsid w:val="00524142"/>
    <w:rsid w:val="0052442A"/>
    <w:rsid w:val="0052442F"/>
    <w:rsid w:val="005246EA"/>
    <w:rsid w:val="00524887"/>
    <w:rsid w:val="00524A32"/>
    <w:rsid w:val="00524F43"/>
    <w:rsid w:val="00526919"/>
    <w:rsid w:val="00526957"/>
    <w:rsid w:val="005274EC"/>
    <w:rsid w:val="005277E7"/>
    <w:rsid w:val="00527D75"/>
    <w:rsid w:val="005304DB"/>
    <w:rsid w:val="005319E0"/>
    <w:rsid w:val="00531D36"/>
    <w:rsid w:val="005320F8"/>
    <w:rsid w:val="005329EE"/>
    <w:rsid w:val="00532CF7"/>
    <w:rsid w:val="005338BA"/>
    <w:rsid w:val="00533B30"/>
    <w:rsid w:val="00534734"/>
    <w:rsid w:val="005352AE"/>
    <w:rsid w:val="00535AFE"/>
    <w:rsid w:val="00535EC4"/>
    <w:rsid w:val="005362E1"/>
    <w:rsid w:val="00536A72"/>
    <w:rsid w:val="0053720A"/>
    <w:rsid w:val="005374F4"/>
    <w:rsid w:val="0053773D"/>
    <w:rsid w:val="005402B4"/>
    <w:rsid w:val="0054207B"/>
    <w:rsid w:val="00542B75"/>
    <w:rsid w:val="00542F96"/>
    <w:rsid w:val="005431AB"/>
    <w:rsid w:val="00543847"/>
    <w:rsid w:val="00543FA6"/>
    <w:rsid w:val="00544717"/>
    <w:rsid w:val="005454F0"/>
    <w:rsid w:val="005454F4"/>
    <w:rsid w:val="005462D5"/>
    <w:rsid w:val="0054643D"/>
    <w:rsid w:val="00546606"/>
    <w:rsid w:val="00546B07"/>
    <w:rsid w:val="00547CF5"/>
    <w:rsid w:val="00551B08"/>
    <w:rsid w:val="00551E7F"/>
    <w:rsid w:val="00551F38"/>
    <w:rsid w:val="005520A5"/>
    <w:rsid w:val="005521E5"/>
    <w:rsid w:val="00552796"/>
    <w:rsid w:val="00552802"/>
    <w:rsid w:val="00552805"/>
    <w:rsid w:val="00552E1C"/>
    <w:rsid w:val="00552FCA"/>
    <w:rsid w:val="00553461"/>
    <w:rsid w:val="00553518"/>
    <w:rsid w:val="0055361E"/>
    <w:rsid w:val="00553C4B"/>
    <w:rsid w:val="00554EFF"/>
    <w:rsid w:val="00555A91"/>
    <w:rsid w:val="00556127"/>
    <w:rsid w:val="00556A9B"/>
    <w:rsid w:val="00557036"/>
    <w:rsid w:val="0055712B"/>
    <w:rsid w:val="0055772E"/>
    <w:rsid w:val="00557D6C"/>
    <w:rsid w:val="0056080E"/>
    <w:rsid w:val="00560B27"/>
    <w:rsid w:val="0056129E"/>
    <w:rsid w:val="00561340"/>
    <w:rsid w:val="00561C04"/>
    <w:rsid w:val="00561D62"/>
    <w:rsid w:val="00562139"/>
    <w:rsid w:val="0056365C"/>
    <w:rsid w:val="005637EB"/>
    <w:rsid w:val="00563C59"/>
    <w:rsid w:val="00563EA8"/>
    <w:rsid w:val="00563FAC"/>
    <w:rsid w:val="00564F8F"/>
    <w:rsid w:val="00565408"/>
    <w:rsid w:val="005656D7"/>
    <w:rsid w:val="00565BB8"/>
    <w:rsid w:val="00565D7F"/>
    <w:rsid w:val="00565E03"/>
    <w:rsid w:val="00565E2F"/>
    <w:rsid w:val="00566034"/>
    <w:rsid w:val="00566EDF"/>
    <w:rsid w:val="00567298"/>
    <w:rsid w:val="00567501"/>
    <w:rsid w:val="00570980"/>
    <w:rsid w:val="00570A9C"/>
    <w:rsid w:val="0057266E"/>
    <w:rsid w:val="005735E2"/>
    <w:rsid w:val="0057413A"/>
    <w:rsid w:val="00574579"/>
    <w:rsid w:val="00575BDC"/>
    <w:rsid w:val="00576238"/>
    <w:rsid w:val="0057689B"/>
    <w:rsid w:val="00576F08"/>
    <w:rsid w:val="00577079"/>
    <w:rsid w:val="005770FF"/>
    <w:rsid w:val="0058045C"/>
    <w:rsid w:val="00580831"/>
    <w:rsid w:val="00580A0D"/>
    <w:rsid w:val="0058131C"/>
    <w:rsid w:val="005814EB"/>
    <w:rsid w:val="00581CED"/>
    <w:rsid w:val="00582054"/>
    <w:rsid w:val="005832B8"/>
    <w:rsid w:val="00583616"/>
    <w:rsid w:val="005837EA"/>
    <w:rsid w:val="00583CE6"/>
    <w:rsid w:val="00583ECF"/>
    <w:rsid w:val="00584594"/>
    <w:rsid w:val="0058462B"/>
    <w:rsid w:val="00584678"/>
    <w:rsid w:val="005848E5"/>
    <w:rsid w:val="00584F9E"/>
    <w:rsid w:val="00585041"/>
    <w:rsid w:val="0058507E"/>
    <w:rsid w:val="005857CC"/>
    <w:rsid w:val="005857F0"/>
    <w:rsid w:val="00585D92"/>
    <w:rsid w:val="00586AED"/>
    <w:rsid w:val="0059067C"/>
    <w:rsid w:val="00590DF0"/>
    <w:rsid w:val="00591DDA"/>
    <w:rsid w:val="00592180"/>
    <w:rsid w:val="00592EB6"/>
    <w:rsid w:val="0059354D"/>
    <w:rsid w:val="0059386C"/>
    <w:rsid w:val="0059387F"/>
    <w:rsid w:val="005944FC"/>
    <w:rsid w:val="00595959"/>
    <w:rsid w:val="00595FDA"/>
    <w:rsid w:val="005978E6"/>
    <w:rsid w:val="00597BE9"/>
    <w:rsid w:val="00597D79"/>
    <w:rsid w:val="005A00EF"/>
    <w:rsid w:val="005A01F1"/>
    <w:rsid w:val="005A039D"/>
    <w:rsid w:val="005A0F6A"/>
    <w:rsid w:val="005A10D2"/>
    <w:rsid w:val="005A16AF"/>
    <w:rsid w:val="005A1851"/>
    <w:rsid w:val="005A1BE7"/>
    <w:rsid w:val="005A1DE7"/>
    <w:rsid w:val="005A1FB5"/>
    <w:rsid w:val="005A2A7F"/>
    <w:rsid w:val="005A2B97"/>
    <w:rsid w:val="005A2CAE"/>
    <w:rsid w:val="005A3191"/>
    <w:rsid w:val="005A37D0"/>
    <w:rsid w:val="005A48B0"/>
    <w:rsid w:val="005A4DD6"/>
    <w:rsid w:val="005A6807"/>
    <w:rsid w:val="005A684E"/>
    <w:rsid w:val="005A6AA4"/>
    <w:rsid w:val="005B0173"/>
    <w:rsid w:val="005B0C0E"/>
    <w:rsid w:val="005B0EC2"/>
    <w:rsid w:val="005B18C5"/>
    <w:rsid w:val="005B27AC"/>
    <w:rsid w:val="005B27C9"/>
    <w:rsid w:val="005B2870"/>
    <w:rsid w:val="005B28EA"/>
    <w:rsid w:val="005B2BCE"/>
    <w:rsid w:val="005B33D9"/>
    <w:rsid w:val="005B3AD8"/>
    <w:rsid w:val="005B409D"/>
    <w:rsid w:val="005B462D"/>
    <w:rsid w:val="005B5103"/>
    <w:rsid w:val="005B5548"/>
    <w:rsid w:val="005B5A3C"/>
    <w:rsid w:val="005B66C3"/>
    <w:rsid w:val="005B721F"/>
    <w:rsid w:val="005B7754"/>
    <w:rsid w:val="005C0659"/>
    <w:rsid w:val="005C076A"/>
    <w:rsid w:val="005C0F82"/>
    <w:rsid w:val="005C10C0"/>
    <w:rsid w:val="005C120D"/>
    <w:rsid w:val="005C1594"/>
    <w:rsid w:val="005C1A80"/>
    <w:rsid w:val="005C1D64"/>
    <w:rsid w:val="005C1DC3"/>
    <w:rsid w:val="005C1E42"/>
    <w:rsid w:val="005C2042"/>
    <w:rsid w:val="005C20F3"/>
    <w:rsid w:val="005C2698"/>
    <w:rsid w:val="005C35DA"/>
    <w:rsid w:val="005C360F"/>
    <w:rsid w:val="005C3F70"/>
    <w:rsid w:val="005C42DD"/>
    <w:rsid w:val="005C5FB0"/>
    <w:rsid w:val="005C6A1D"/>
    <w:rsid w:val="005C7272"/>
    <w:rsid w:val="005C7550"/>
    <w:rsid w:val="005D0194"/>
    <w:rsid w:val="005D072F"/>
    <w:rsid w:val="005D0FA0"/>
    <w:rsid w:val="005D10B7"/>
    <w:rsid w:val="005D12E7"/>
    <w:rsid w:val="005D1E2B"/>
    <w:rsid w:val="005D1FFF"/>
    <w:rsid w:val="005D421D"/>
    <w:rsid w:val="005D4B54"/>
    <w:rsid w:val="005D4B88"/>
    <w:rsid w:val="005D4E57"/>
    <w:rsid w:val="005D4EDC"/>
    <w:rsid w:val="005D56D5"/>
    <w:rsid w:val="005D57D8"/>
    <w:rsid w:val="005D57DD"/>
    <w:rsid w:val="005D6D0C"/>
    <w:rsid w:val="005D6EB1"/>
    <w:rsid w:val="005D787E"/>
    <w:rsid w:val="005E01D4"/>
    <w:rsid w:val="005E03EF"/>
    <w:rsid w:val="005E06AF"/>
    <w:rsid w:val="005E07DA"/>
    <w:rsid w:val="005E0AA0"/>
    <w:rsid w:val="005E0F3D"/>
    <w:rsid w:val="005E1256"/>
    <w:rsid w:val="005E12BA"/>
    <w:rsid w:val="005E2AA8"/>
    <w:rsid w:val="005E2CEA"/>
    <w:rsid w:val="005E31A1"/>
    <w:rsid w:val="005E31FD"/>
    <w:rsid w:val="005E41AA"/>
    <w:rsid w:val="005E4C6C"/>
    <w:rsid w:val="005E5521"/>
    <w:rsid w:val="005E7792"/>
    <w:rsid w:val="005E7B26"/>
    <w:rsid w:val="005F03BA"/>
    <w:rsid w:val="005F092C"/>
    <w:rsid w:val="005F0B5D"/>
    <w:rsid w:val="005F0C4C"/>
    <w:rsid w:val="005F0CCA"/>
    <w:rsid w:val="005F1640"/>
    <w:rsid w:val="005F19D9"/>
    <w:rsid w:val="005F368E"/>
    <w:rsid w:val="005F52D2"/>
    <w:rsid w:val="005F7035"/>
    <w:rsid w:val="005F7412"/>
    <w:rsid w:val="005F7892"/>
    <w:rsid w:val="006008EF"/>
    <w:rsid w:val="0060096D"/>
    <w:rsid w:val="006013E9"/>
    <w:rsid w:val="00601BC6"/>
    <w:rsid w:val="006020B8"/>
    <w:rsid w:val="006028ED"/>
    <w:rsid w:val="00602ADF"/>
    <w:rsid w:val="00604D3A"/>
    <w:rsid w:val="00604FF3"/>
    <w:rsid w:val="00605478"/>
    <w:rsid w:val="006054F9"/>
    <w:rsid w:val="00605DDF"/>
    <w:rsid w:val="00606888"/>
    <w:rsid w:val="00606E4C"/>
    <w:rsid w:val="006079E2"/>
    <w:rsid w:val="00607C84"/>
    <w:rsid w:val="0061064E"/>
    <w:rsid w:val="00610EC3"/>
    <w:rsid w:val="0061110E"/>
    <w:rsid w:val="00611B39"/>
    <w:rsid w:val="00611E77"/>
    <w:rsid w:val="006124F8"/>
    <w:rsid w:val="00612772"/>
    <w:rsid w:val="00612925"/>
    <w:rsid w:val="00614B0D"/>
    <w:rsid w:val="0061573B"/>
    <w:rsid w:val="00615DCA"/>
    <w:rsid w:val="00617D7B"/>
    <w:rsid w:val="00620DD3"/>
    <w:rsid w:val="006211DB"/>
    <w:rsid w:val="006217C0"/>
    <w:rsid w:val="00621AA1"/>
    <w:rsid w:val="00622A6E"/>
    <w:rsid w:val="00623414"/>
    <w:rsid w:val="00623439"/>
    <w:rsid w:val="006235E0"/>
    <w:rsid w:val="00623E0F"/>
    <w:rsid w:val="00624F4C"/>
    <w:rsid w:val="0062691D"/>
    <w:rsid w:val="006273E8"/>
    <w:rsid w:val="00627781"/>
    <w:rsid w:val="00631623"/>
    <w:rsid w:val="00632DEE"/>
    <w:rsid w:val="00632EB6"/>
    <w:rsid w:val="00633229"/>
    <w:rsid w:val="006336EA"/>
    <w:rsid w:val="00633C05"/>
    <w:rsid w:val="00633E9B"/>
    <w:rsid w:val="0063436B"/>
    <w:rsid w:val="00634D63"/>
    <w:rsid w:val="00634FD8"/>
    <w:rsid w:val="006350A7"/>
    <w:rsid w:val="00635470"/>
    <w:rsid w:val="00635DEE"/>
    <w:rsid w:val="0063645D"/>
    <w:rsid w:val="00636795"/>
    <w:rsid w:val="00637158"/>
    <w:rsid w:val="0063776A"/>
    <w:rsid w:val="00637BE2"/>
    <w:rsid w:val="006403DC"/>
    <w:rsid w:val="00640C50"/>
    <w:rsid w:val="00640ECB"/>
    <w:rsid w:val="006410A5"/>
    <w:rsid w:val="006418FD"/>
    <w:rsid w:val="00641A4C"/>
    <w:rsid w:val="00642DE5"/>
    <w:rsid w:val="006449D9"/>
    <w:rsid w:val="00644D1E"/>
    <w:rsid w:val="00644EA9"/>
    <w:rsid w:val="00644EE5"/>
    <w:rsid w:val="00645AA0"/>
    <w:rsid w:val="006468D0"/>
    <w:rsid w:val="0064743D"/>
    <w:rsid w:val="00647B6C"/>
    <w:rsid w:val="00650847"/>
    <w:rsid w:val="00650A5B"/>
    <w:rsid w:val="00651076"/>
    <w:rsid w:val="00652350"/>
    <w:rsid w:val="00652716"/>
    <w:rsid w:val="00653094"/>
    <w:rsid w:val="0065340E"/>
    <w:rsid w:val="00653458"/>
    <w:rsid w:val="0065372E"/>
    <w:rsid w:val="006540D7"/>
    <w:rsid w:val="00655C93"/>
    <w:rsid w:val="00656BD8"/>
    <w:rsid w:val="00656E21"/>
    <w:rsid w:val="006571EF"/>
    <w:rsid w:val="006572DE"/>
    <w:rsid w:val="00657647"/>
    <w:rsid w:val="006600B3"/>
    <w:rsid w:val="00660A7E"/>
    <w:rsid w:val="006610BA"/>
    <w:rsid w:val="0066138A"/>
    <w:rsid w:val="00661620"/>
    <w:rsid w:val="00661E5F"/>
    <w:rsid w:val="0066334E"/>
    <w:rsid w:val="00663599"/>
    <w:rsid w:val="00663834"/>
    <w:rsid w:val="00664D01"/>
    <w:rsid w:val="00664D3C"/>
    <w:rsid w:val="00664EE5"/>
    <w:rsid w:val="0066521D"/>
    <w:rsid w:val="006656F2"/>
    <w:rsid w:val="00665B3D"/>
    <w:rsid w:val="00665EC8"/>
    <w:rsid w:val="006667F6"/>
    <w:rsid w:val="0066698B"/>
    <w:rsid w:val="00666FC0"/>
    <w:rsid w:val="006670D8"/>
    <w:rsid w:val="00667440"/>
    <w:rsid w:val="00667751"/>
    <w:rsid w:val="0067007A"/>
    <w:rsid w:val="00671ED0"/>
    <w:rsid w:val="0067208A"/>
    <w:rsid w:val="0067211E"/>
    <w:rsid w:val="00672D94"/>
    <w:rsid w:val="00672E67"/>
    <w:rsid w:val="00673391"/>
    <w:rsid w:val="00673927"/>
    <w:rsid w:val="00674417"/>
    <w:rsid w:val="00674751"/>
    <w:rsid w:val="00675127"/>
    <w:rsid w:val="00675A3F"/>
    <w:rsid w:val="00675AD8"/>
    <w:rsid w:val="00675FCE"/>
    <w:rsid w:val="006768B7"/>
    <w:rsid w:val="00677325"/>
    <w:rsid w:val="0068024E"/>
    <w:rsid w:val="00680AC5"/>
    <w:rsid w:val="00680E78"/>
    <w:rsid w:val="00681503"/>
    <w:rsid w:val="00681C32"/>
    <w:rsid w:val="0068277C"/>
    <w:rsid w:val="006827BF"/>
    <w:rsid w:val="00682C77"/>
    <w:rsid w:val="006831F6"/>
    <w:rsid w:val="0068321D"/>
    <w:rsid w:val="006835B4"/>
    <w:rsid w:val="00683D20"/>
    <w:rsid w:val="0068418E"/>
    <w:rsid w:val="006845D9"/>
    <w:rsid w:val="006855DA"/>
    <w:rsid w:val="00685FFB"/>
    <w:rsid w:val="006863D0"/>
    <w:rsid w:val="006868F3"/>
    <w:rsid w:val="00686E12"/>
    <w:rsid w:val="00686ECA"/>
    <w:rsid w:val="00687ABD"/>
    <w:rsid w:val="00690BED"/>
    <w:rsid w:val="00690D74"/>
    <w:rsid w:val="006914AA"/>
    <w:rsid w:val="00691521"/>
    <w:rsid w:val="00691586"/>
    <w:rsid w:val="00692510"/>
    <w:rsid w:val="006939B9"/>
    <w:rsid w:val="00693B15"/>
    <w:rsid w:val="00693E4E"/>
    <w:rsid w:val="006958E0"/>
    <w:rsid w:val="006967AE"/>
    <w:rsid w:val="00697121"/>
    <w:rsid w:val="00697E57"/>
    <w:rsid w:val="006A0023"/>
    <w:rsid w:val="006A0818"/>
    <w:rsid w:val="006A0B32"/>
    <w:rsid w:val="006A0DDC"/>
    <w:rsid w:val="006A14C2"/>
    <w:rsid w:val="006A1E7F"/>
    <w:rsid w:val="006A26F7"/>
    <w:rsid w:val="006A34B2"/>
    <w:rsid w:val="006A46BF"/>
    <w:rsid w:val="006A4AA1"/>
    <w:rsid w:val="006A4F5F"/>
    <w:rsid w:val="006A579B"/>
    <w:rsid w:val="006A5AF7"/>
    <w:rsid w:val="006A69FF"/>
    <w:rsid w:val="006A6E9C"/>
    <w:rsid w:val="006A729C"/>
    <w:rsid w:val="006A740D"/>
    <w:rsid w:val="006A7658"/>
    <w:rsid w:val="006B0B1D"/>
    <w:rsid w:val="006B0C9E"/>
    <w:rsid w:val="006B0CEB"/>
    <w:rsid w:val="006B142A"/>
    <w:rsid w:val="006B1B08"/>
    <w:rsid w:val="006B1D80"/>
    <w:rsid w:val="006B2290"/>
    <w:rsid w:val="006B2E18"/>
    <w:rsid w:val="006B310E"/>
    <w:rsid w:val="006B3372"/>
    <w:rsid w:val="006B37E8"/>
    <w:rsid w:val="006B3D90"/>
    <w:rsid w:val="006B3EB1"/>
    <w:rsid w:val="006B40F6"/>
    <w:rsid w:val="006B43D3"/>
    <w:rsid w:val="006B6250"/>
    <w:rsid w:val="006B64B9"/>
    <w:rsid w:val="006B7898"/>
    <w:rsid w:val="006B7F1D"/>
    <w:rsid w:val="006C1294"/>
    <w:rsid w:val="006C15FA"/>
    <w:rsid w:val="006C193B"/>
    <w:rsid w:val="006C19F8"/>
    <w:rsid w:val="006C1B9B"/>
    <w:rsid w:val="006C262E"/>
    <w:rsid w:val="006C2C83"/>
    <w:rsid w:val="006C32C9"/>
    <w:rsid w:val="006C3E9C"/>
    <w:rsid w:val="006C41BE"/>
    <w:rsid w:val="006C446B"/>
    <w:rsid w:val="006C45C6"/>
    <w:rsid w:val="006C49CC"/>
    <w:rsid w:val="006C4B35"/>
    <w:rsid w:val="006C4EEE"/>
    <w:rsid w:val="006C60F8"/>
    <w:rsid w:val="006C670A"/>
    <w:rsid w:val="006C6728"/>
    <w:rsid w:val="006C6745"/>
    <w:rsid w:val="006C6CC2"/>
    <w:rsid w:val="006C70D9"/>
    <w:rsid w:val="006C7283"/>
    <w:rsid w:val="006C7476"/>
    <w:rsid w:val="006C7594"/>
    <w:rsid w:val="006D0087"/>
    <w:rsid w:val="006D08DF"/>
    <w:rsid w:val="006D0F30"/>
    <w:rsid w:val="006D1848"/>
    <w:rsid w:val="006D1B43"/>
    <w:rsid w:val="006D27E3"/>
    <w:rsid w:val="006D3F12"/>
    <w:rsid w:val="006D408D"/>
    <w:rsid w:val="006D441F"/>
    <w:rsid w:val="006D4D9F"/>
    <w:rsid w:val="006D6190"/>
    <w:rsid w:val="006E00D7"/>
    <w:rsid w:val="006E052E"/>
    <w:rsid w:val="006E1BC1"/>
    <w:rsid w:val="006E1F3D"/>
    <w:rsid w:val="006E2678"/>
    <w:rsid w:val="006E274D"/>
    <w:rsid w:val="006E2764"/>
    <w:rsid w:val="006E2B3C"/>
    <w:rsid w:val="006E354E"/>
    <w:rsid w:val="006E39BF"/>
    <w:rsid w:val="006E6031"/>
    <w:rsid w:val="006E604A"/>
    <w:rsid w:val="006E64ED"/>
    <w:rsid w:val="006E667C"/>
    <w:rsid w:val="006E6AFA"/>
    <w:rsid w:val="006E6B1B"/>
    <w:rsid w:val="006E7A0E"/>
    <w:rsid w:val="006E7AAB"/>
    <w:rsid w:val="006E7C3D"/>
    <w:rsid w:val="006E7ED6"/>
    <w:rsid w:val="006E7F00"/>
    <w:rsid w:val="006F005E"/>
    <w:rsid w:val="006F0061"/>
    <w:rsid w:val="006F04A0"/>
    <w:rsid w:val="006F058F"/>
    <w:rsid w:val="006F1861"/>
    <w:rsid w:val="006F19EF"/>
    <w:rsid w:val="006F20E9"/>
    <w:rsid w:val="006F29D1"/>
    <w:rsid w:val="006F3138"/>
    <w:rsid w:val="006F3947"/>
    <w:rsid w:val="006F4041"/>
    <w:rsid w:val="006F42A8"/>
    <w:rsid w:val="006F4B59"/>
    <w:rsid w:val="006F53F1"/>
    <w:rsid w:val="006F5762"/>
    <w:rsid w:val="006F5B05"/>
    <w:rsid w:val="006F785C"/>
    <w:rsid w:val="0070136B"/>
    <w:rsid w:val="007013C0"/>
    <w:rsid w:val="00701826"/>
    <w:rsid w:val="007019D1"/>
    <w:rsid w:val="00701BC2"/>
    <w:rsid w:val="00701DEB"/>
    <w:rsid w:val="00702386"/>
    <w:rsid w:val="007026CF"/>
    <w:rsid w:val="00702AE1"/>
    <w:rsid w:val="007033E1"/>
    <w:rsid w:val="00703F52"/>
    <w:rsid w:val="007045B3"/>
    <w:rsid w:val="0070513A"/>
    <w:rsid w:val="00706036"/>
    <w:rsid w:val="007062E1"/>
    <w:rsid w:val="00706504"/>
    <w:rsid w:val="00707870"/>
    <w:rsid w:val="00707ADD"/>
    <w:rsid w:val="0071200C"/>
    <w:rsid w:val="0071337B"/>
    <w:rsid w:val="007133E4"/>
    <w:rsid w:val="00713F20"/>
    <w:rsid w:val="007141A3"/>
    <w:rsid w:val="00715C84"/>
    <w:rsid w:val="00716309"/>
    <w:rsid w:val="007169B4"/>
    <w:rsid w:val="0071736B"/>
    <w:rsid w:val="00717410"/>
    <w:rsid w:val="00717DE8"/>
    <w:rsid w:val="00720173"/>
    <w:rsid w:val="00720CA4"/>
    <w:rsid w:val="00720E61"/>
    <w:rsid w:val="00720FC8"/>
    <w:rsid w:val="00721028"/>
    <w:rsid w:val="00721215"/>
    <w:rsid w:val="00722A39"/>
    <w:rsid w:val="00722D5C"/>
    <w:rsid w:val="00722EEB"/>
    <w:rsid w:val="00723565"/>
    <w:rsid w:val="0072388F"/>
    <w:rsid w:val="00723D5C"/>
    <w:rsid w:val="007248A0"/>
    <w:rsid w:val="00724E12"/>
    <w:rsid w:val="00724E6F"/>
    <w:rsid w:val="00724F92"/>
    <w:rsid w:val="007253A0"/>
    <w:rsid w:val="007268DA"/>
    <w:rsid w:val="00726EFC"/>
    <w:rsid w:val="00727125"/>
    <w:rsid w:val="007274B3"/>
    <w:rsid w:val="00727984"/>
    <w:rsid w:val="00727AED"/>
    <w:rsid w:val="00727F2C"/>
    <w:rsid w:val="007301B6"/>
    <w:rsid w:val="00730D92"/>
    <w:rsid w:val="00731054"/>
    <w:rsid w:val="00731950"/>
    <w:rsid w:val="00731C1E"/>
    <w:rsid w:val="00732051"/>
    <w:rsid w:val="00732FEE"/>
    <w:rsid w:val="00733B2C"/>
    <w:rsid w:val="0073403D"/>
    <w:rsid w:val="00734C87"/>
    <w:rsid w:val="00734DC0"/>
    <w:rsid w:val="00735750"/>
    <w:rsid w:val="00735D9B"/>
    <w:rsid w:val="0073637A"/>
    <w:rsid w:val="00736827"/>
    <w:rsid w:val="00736CD9"/>
    <w:rsid w:val="00737506"/>
    <w:rsid w:val="007401A4"/>
    <w:rsid w:val="007401C0"/>
    <w:rsid w:val="00741A88"/>
    <w:rsid w:val="00742935"/>
    <w:rsid w:val="00742C43"/>
    <w:rsid w:val="00742CB0"/>
    <w:rsid w:val="00742F11"/>
    <w:rsid w:val="00743118"/>
    <w:rsid w:val="00743784"/>
    <w:rsid w:val="00743BFC"/>
    <w:rsid w:val="0074427D"/>
    <w:rsid w:val="00745495"/>
    <w:rsid w:val="007457D2"/>
    <w:rsid w:val="0074586F"/>
    <w:rsid w:val="00745A91"/>
    <w:rsid w:val="007474B7"/>
    <w:rsid w:val="0074796D"/>
    <w:rsid w:val="007479D2"/>
    <w:rsid w:val="00747AD0"/>
    <w:rsid w:val="007500C1"/>
    <w:rsid w:val="00750530"/>
    <w:rsid w:val="00751430"/>
    <w:rsid w:val="0075156F"/>
    <w:rsid w:val="00751D9F"/>
    <w:rsid w:val="007527C9"/>
    <w:rsid w:val="00752B22"/>
    <w:rsid w:val="007536B4"/>
    <w:rsid w:val="00753859"/>
    <w:rsid w:val="00755176"/>
    <w:rsid w:val="007553CB"/>
    <w:rsid w:val="00755BCB"/>
    <w:rsid w:val="00755EF8"/>
    <w:rsid w:val="007563B9"/>
    <w:rsid w:val="00756FD5"/>
    <w:rsid w:val="00757A91"/>
    <w:rsid w:val="00757F81"/>
    <w:rsid w:val="0076084D"/>
    <w:rsid w:val="007609E9"/>
    <w:rsid w:val="0076116C"/>
    <w:rsid w:val="00761856"/>
    <w:rsid w:val="00761E95"/>
    <w:rsid w:val="00762C81"/>
    <w:rsid w:val="00762E8A"/>
    <w:rsid w:val="00763C8B"/>
    <w:rsid w:val="007640B0"/>
    <w:rsid w:val="00764467"/>
    <w:rsid w:val="0076495D"/>
    <w:rsid w:val="0076539B"/>
    <w:rsid w:val="00765FF9"/>
    <w:rsid w:val="00766843"/>
    <w:rsid w:val="00766C77"/>
    <w:rsid w:val="00767604"/>
    <w:rsid w:val="007679E2"/>
    <w:rsid w:val="00767F89"/>
    <w:rsid w:val="007702A3"/>
    <w:rsid w:val="00771D9B"/>
    <w:rsid w:val="00772352"/>
    <w:rsid w:val="00772BC0"/>
    <w:rsid w:val="007746E8"/>
    <w:rsid w:val="0077500E"/>
    <w:rsid w:val="0077583E"/>
    <w:rsid w:val="0077585B"/>
    <w:rsid w:val="0077599F"/>
    <w:rsid w:val="00775C7A"/>
    <w:rsid w:val="007761E9"/>
    <w:rsid w:val="00776ABC"/>
    <w:rsid w:val="0077732B"/>
    <w:rsid w:val="007774EB"/>
    <w:rsid w:val="007777F7"/>
    <w:rsid w:val="007778C7"/>
    <w:rsid w:val="00781030"/>
    <w:rsid w:val="0078179C"/>
    <w:rsid w:val="00782221"/>
    <w:rsid w:val="00782326"/>
    <w:rsid w:val="00782348"/>
    <w:rsid w:val="007826B6"/>
    <w:rsid w:val="00782D1D"/>
    <w:rsid w:val="00782E24"/>
    <w:rsid w:val="00783A19"/>
    <w:rsid w:val="00783E64"/>
    <w:rsid w:val="0078425F"/>
    <w:rsid w:val="00784A96"/>
    <w:rsid w:val="00784CF4"/>
    <w:rsid w:val="007852B6"/>
    <w:rsid w:val="0078561F"/>
    <w:rsid w:val="00786677"/>
    <w:rsid w:val="007866CD"/>
    <w:rsid w:val="00786D39"/>
    <w:rsid w:val="00787891"/>
    <w:rsid w:val="00790486"/>
    <w:rsid w:val="00792251"/>
    <w:rsid w:val="00792661"/>
    <w:rsid w:val="00792A15"/>
    <w:rsid w:val="00792A1F"/>
    <w:rsid w:val="00792ACE"/>
    <w:rsid w:val="00792C4E"/>
    <w:rsid w:val="00793E5C"/>
    <w:rsid w:val="007940B3"/>
    <w:rsid w:val="007942FC"/>
    <w:rsid w:val="00794BA5"/>
    <w:rsid w:val="007954C2"/>
    <w:rsid w:val="00795710"/>
    <w:rsid w:val="0079599E"/>
    <w:rsid w:val="00796025"/>
    <w:rsid w:val="007961CE"/>
    <w:rsid w:val="0079643C"/>
    <w:rsid w:val="00796FC5"/>
    <w:rsid w:val="00797409"/>
    <w:rsid w:val="007A0F9A"/>
    <w:rsid w:val="007A1709"/>
    <w:rsid w:val="007A1DAB"/>
    <w:rsid w:val="007A20B4"/>
    <w:rsid w:val="007A243C"/>
    <w:rsid w:val="007A2455"/>
    <w:rsid w:val="007A250C"/>
    <w:rsid w:val="007A2BAA"/>
    <w:rsid w:val="007A320A"/>
    <w:rsid w:val="007A4036"/>
    <w:rsid w:val="007A44D3"/>
    <w:rsid w:val="007A4B9E"/>
    <w:rsid w:val="007A519C"/>
    <w:rsid w:val="007A5FFF"/>
    <w:rsid w:val="007A6B37"/>
    <w:rsid w:val="007A6BEF"/>
    <w:rsid w:val="007A7004"/>
    <w:rsid w:val="007A7116"/>
    <w:rsid w:val="007A737C"/>
    <w:rsid w:val="007A73B4"/>
    <w:rsid w:val="007B0358"/>
    <w:rsid w:val="007B0DFC"/>
    <w:rsid w:val="007B1BE3"/>
    <w:rsid w:val="007B1D2F"/>
    <w:rsid w:val="007B21CA"/>
    <w:rsid w:val="007B2218"/>
    <w:rsid w:val="007B23FB"/>
    <w:rsid w:val="007B283D"/>
    <w:rsid w:val="007B3133"/>
    <w:rsid w:val="007B34F5"/>
    <w:rsid w:val="007B362C"/>
    <w:rsid w:val="007B3B74"/>
    <w:rsid w:val="007B3BAA"/>
    <w:rsid w:val="007B3D1C"/>
    <w:rsid w:val="007B471D"/>
    <w:rsid w:val="007B4E2A"/>
    <w:rsid w:val="007B5253"/>
    <w:rsid w:val="007B573D"/>
    <w:rsid w:val="007B67EC"/>
    <w:rsid w:val="007B6B0B"/>
    <w:rsid w:val="007B7205"/>
    <w:rsid w:val="007B727A"/>
    <w:rsid w:val="007B7681"/>
    <w:rsid w:val="007B7D9D"/>
    <w:rsid w:val="007C0CDC"/>
    <w:rsid w:val="007C1596"/>
    <w:rsid w:val="007C1CF5"/>
    <w:rsid w:val="007C1F36"/>
    <w:rsid w:val="007C2F29"/>
    <w:rsid w:val="007C3551"/>
    <w:rsid w:val="007C53D5"/>
    <w:rsid w:val="007C5C14"/>
    <w:rsid w:val="007C63E2"/>
    <w:rsid w:val="007C6497"/>
    <w:rsid w:val="007C6F6D"/>
    <w:rsid w:val="007C74C8"/>
    <w:rsid w:val="007C7B7C"/>
    <w:rsid w:val="007D048E"/>
    <w:rsid w:val="007D08C5"/>
    <w:rsid w:val="007D0D2B"/>
    <w:rsid w:val="007D135E"/>
    <w:rsid w:val="007D179F"/>
    <w:rsid w:val="007D1EA2"/>
    <w:rsid w:val="007D2EC0"/>
    <w:rsid w:val="007D3F76"/>
    <w:rsid w:val="007D4153"/>
    <w:rsid w:val="007D4168"/>
    <w:rsid w:val="007D45D5"/>
    <w:rsid w:val="007D48A3"/>
    <w:rsid w:val="007D4B73"/>
    <w:rsid w:val="007D5128"/>
    <w:rsid w:val="007D570F"/>
    <w:rsid w:val="007D58CA"/>
    <w:rsid w:val="007D5D95"/>
    <w:rsid w:val="007D6245"/>
    <w:rsid w:val="007D646C"/>
    <w:rsid w:val="007D66FB"/>
    <w:rsid w:val="007D6923"/>
    <w:rsid w:val="007D7ADE"/>
    <w:rsid w:val="007E032F"/>
    <w:rsid w:val="007E03DB"/>
    <w:rsid w:val="007E058E"/>
    <w:rsid w:val="007E099A"/>
    <w:rsid w:val="007E0D3C"/>
    <w:rsid w:val="007E1898"/>
    <w:rsid w:val="007E198D"/>
    <w:rsid w:val="007E2429"/>
    <w:rsid w:val="007E25BF"/>
    <w:rsid w:val="007E27B6"/>
    <w:rsid w:val="007E2994"/>
    <w:rsid w:val="007E5EBC"/>
    <w:rsid w:val="007E5F16"/>
    <w:rsid w:val="007E63C6"/>
    <w:rsid w:val="007E643A"/>
    <w:rsid w:val="007E6694"/>
    <w:rsid w:val="007E6808"/>
    <w:rsid w:val="007E6975"/>
    <w:rsid w:val="007E6E75"/>
    <w:rsid w:val="007E77A0"/>
    <w:rsid w:val="007F117F"/>
    <w:rsid w:val="007F165E"/>
    <w:rsid w:val="007F2361"/>
    <w:rsid w:val="007F2542"/>
    <w:rsid w:val="007F2E4F"/>
    <w:rsid w:val="007F313A"/>
    <w:rsid w:val="007F339D"/>
    <w:rsid w:val="007F3416"/>
    <w:rsid w:val="007F54C0"/>
    <w:rsid w:val="007F5BB2"/>
    <w:rsid w:val="007F677B"/>
    <w:rsid w:val="007F6C83"/>
    <w:rsid w:val="007F70DF"/>
    <w:rsid w:val="007F7682"/>
    <w:rsid w:val="007F7B00"/>
    <w:rsid w:val="007F7CE4"/>
    <w:rsid w:val="00800095"/>
    <w:rsid w:val="00800365"/>
    <w:rsid w:val="00800851"/>
    <w:rsid w:val="008013F7"/>
    <w:rsid w:val="00801F46"/>
    <w:rsid w:val="008029E5"/>
    <w:rsid w:val="00802CE8"/>
    <w:rsid w:val="00803AF2"/>
    <w:rsid w:val="0080408F"/>
    <w:rsid w:val="0080539D"/>
    <w:rsid w:val="008058CF"/>
    <w:rsid w:val="00806711"/>
    <w:rsid w:val="00806CA5"/>
    <w:rsid w:val="0080750E"/>
    <w:rsid w:val="00807E97"/>
    <w:rsid w:val="00810A14"/>
    <w:rsid w:val="00810C86"/>
    <w:rsid w:val="00810DE4"/>
    <w:rsid w:val="00811031"/>
    <w:rsid w:val="00811E1E"/>
    <w:rsid w:val="00812B73"/>
    <w:rsid w:val="00813E54"/>
    <w:rsid w:val="00814BB7"/>
    <w:rsid w:val="00814D90"/>
    <w:rsid w:val="0081515C"/>
    <w:rsid w:val="00816139"/>
    <w:rsid w:val="008165AE"/>
    <w:rsid w:val="00817B5A"/>
    <w:rsid w:val="0082022C"/>
    <w:rsid w:val="008209D4"/>
    <w:rsid w:val="008209FB"/>
    <w:rsid w:val="00820E24"/>
    <w:rsid w:val="0082179F"/>
    <w:rsid w:val="00822464"/>
    <w:rsid w:val="00822E13"/>
    <w:rsid w:val="008232C6"/>
    <w:rsid w:val="00823324"/>
    <w:rsid w:val="0082342C"/>
    <w:rsid w:val="00823477"/>
    <w:rsid w:val="0082403E"/>
    <w:rsid w:val="00824569"/>
    <w:rsid w:val="00826954"/>
    <w:rsid w:val="00826F7D"/>
    <w:rsid w:val="0082736A"/>
    <w:rsid w:val="00827A82"/>
    <w:rsid w:val="008301A3"/>
    <w:rsid w:val="00830275"/>
    <w:rsid w:val="0083045E"/>
    <w:rsid w:val="008305F6"/>
    <w:rsid w:val="00831A18"/>
    <w:rsid w:val="00831D07"/>
    <w:rsid w:val="008330F7"/>
    <w:rsid w:val="008335C4"/>
    <w:rsid w:val="008335C5"/>
    <w:rsid w:val="00833DDC"/>
    <w:rsid w:val="008352C4"/>
    <w:rsid w:val="00835DB8"/>
    <w:rsid w:val="00835FCE"/>
    <w:rsid w:val="00836323"/>
    <w:rsid w:val="008363FA"/>
    <w:rsid w:val="008365B7"/>
    <w:rsid w:val="008365C8"/>
    <w:rsid w:val="00836ED1"/>
    <w:rsid w:val="008372B4"/>
    <w:rsid w:val="008374E7"/>
    <w:rsid w:val="0083770C"/>
    <w:rsid w:val="00840DD5"/>
    <w:rsid w:val="0084124D"/>
    <w:rsid w:val="00841CB7"/>
    <w:rsid w:val="008421E3"/>
    <w:rsid w:val="00842C14"/>
    <w:rsid w:val="00842F9B"/>
    <w:rsid w:val="0084496C"/>
    <w:rsid w:val="00844A01"/>
    <w:rsid w:val="00844B0B"/>
    <w:rsid w:val="0084615C"/>
    <w:rsid w:val="0084759C"/>
    <w:rsid w:val="00847D42"/>
    <w:rsid w:val="00850BE5"/>
    <w:rsid w:val="00850DAA"/>
    <w:rsid w:val="008530F7"/>
    <w:rsid w:val="00853461"/>
    <w:rsid w:val="00853738"/>
    <w:rsid w:val="0085471C"/>
    <w:rsid w:val="0085490F"/>
    <w:rsid w:val="00856015"/>
    <w:rsid w:val="0085650D"/>
    <w:rsid w:val="00856C77"/>
    <w:rsid w:val="00856F34"/>
    <w:rsid w:val="008571DD"/>
    <w:rsid w:val="00857341"/>
    <w:rsid w:val="0086043B"/>
    <w:rsid w:val="0086093F"/>
    <w:rsid w:val="00860A25"/>
    <w:rsid w:val="00860A2F"/>
    <w:rsid w:val="00860E0A"/>
    <w:rsid w:val="00861920"/>
    <w:rsid w:val="00861B21"/>
    <w:rsid w:val="00861EFC"/>
    <w:rsid w:val="008623CC"/>
    <w:rsid w:val="00862699"/>
    <w:rsid w:val="0086470D"/>
    <w:rsid w:val="00865455"/>
    <w:rsid w:val="00865AB3"/>
    <w:rsid w:val="00865B65"/>
    <w:rsid w:val="0086666A"/>
    <w:rsid w:val="008674C3"/>
    <w:rsid w:val="0086758E"/>
    <w:rsid w:val="00867740"/>
    <w:rsid w:val="00870D7F"/>
    <w:rsid w:val="008710E8"/>
    <w:rsid w:val="00871300"/>
    <w:rsid w:val="00871409"/>
    <w:rsid w:val="00871B70"/>
    <w:rsid w:val="00871B96"/>
    <w:rsid w:val="008724B4"/>
    <w:rsid w:val="008728BE"/>
    <w:rsid w:val="00873134"/>
    <w:rsid w:val="00873177"/>
    <w:rsid w:val="00873371"/>
    <w:rsid w:val="008734F4"/>
    <w:rsid w:val="008735BC"/>
    <w:rsid w:val="00873B1D"/>
    <w:rsid w:val="00874030"/>
    <w:rsid w:val="00874927"/>
    <w:rsid w:val="00874A06"/>
    <w:rsid w:val="00874A68"/>
    <w:rsid w:val="00875045"/>
    <w:rsid w:val="008754F9"/>
    <w:rsid w:val="00875B57"/>
    <w:rsid w:val="0087654F"/>
    <w:rsid w:val="008766BC"/>
    <w:rsid w:val="0088099A"/>
    <w:rsid w:val="00880FBC"/>
    <w:rsid w:val="008817A5"/>
    <w:rsid w:val="00881A32"/>
    <w:rsid w:val="00881AA7"/>
    <w:rsid w:val="00881DCC"/>
    <w:rsid w:val="00882546"/>
    <w:rsid w:val="008825CD"/>
    <w:rsid w:val="0088292B"/>
    <w:rsid w:val="008829FD"/>
    <w:rsid w:val="00883944"/>
    <w:rsid w:val="00883DD3"/>
    <w:rsid w:val="00883E3F"/>
    <w:rsid w:val="00884323"/>
    <w:rsid w:val="0088491E"/>
    <w:rsid w:val="00884A41"/>
    <w:rsid w:val="00884AAC"/>
    <w:rsid w:val="00884AD7"/>
    <w:rsid w:val="00884FE3"/>
    <w:rsid w:val="0088506D"/>
    <w:rsid w:val="0088529E"/>
    <w:rsid w:val="0088535B"/>
    <w:rsid w:val="00886A3A"/>
    <w:rsid w:val="00887151"/>
    <w:rsid w:val="0088758C"/>
    <w:rsid w:val="008879FC"/>
    <w:rsid w:val="0089060A"/>
    <w:rsid w:val="00892A54"/>
    <w:rsid w:val="008943A6"/>
    <w:rsid w:val="008944EE"/>
    <w:rsid w:val="00894576"/>
    <w:rsid w:val="0089495E"/>
    <w:rsid w:val="008953A4"/>
    <w:rsid w:val="00895660"/>
    <w:rsid w:val="00895BD6"/>
    <w:rsid w:val="008966A2"/>
    <w:rsid w:val="00897144"/>
    <w:rsid w:val="00897FC0"/>
    <w:rsid w:val="008A069D"/>
    <w:rsid w:val="008A0B26"/>
    <w:rsid w:val="008A169C"/>
    <w:rsid w:val="008A1997"/>
    <w:rsid w:val="008A2751"/>
    <w:rsid w:val="008A28EB"/>
    <w:rsid w:val="008A2B34"/>
    <w:rsid w:val="008A35FC"/>
    <w:rsid w:val="008A457C"/>
    <w:rsid w:val="008A512A"/>
    <w:rsid w:val="008A5632"/>
    <w:rsid w:val="008A5843"/>
    <w:rsid w:val="008A5BEB"/>
    <w:rsid w:val="008A615C"/>
    <w:rsid w:val="008A61C1"/>
    <w:rsid w:val="008A6472"/>
    <w:rsid w:val="008A6625"/>
    <w:rsid w:val="008A6C53"/>
    <w:rsid w:val="008A6F05"/>
    <w:rsid w:val="008A74F2"/>
    <w:rsid w:val="008B01F4"/>
    <w:rsid w:val="008B0C9F"/>
    <w:rsid w:val="008B0EE8"/>
    <w:rsid w:val="008B1285"/>
    <w:rsid w:val="008B12A5"/>
    <w:rsid w:val="008B15EE"/>
    <w:rsid w:val="008B18A3"/>
    <w:rsid w:val="008B24B9"/>
    <w:rsid w:val="008B2D23"/>
    <w:rsid w:val="008B2D33"/>
    <w:rsid w:val="008B2EA9"/>
    <w:rsid w:val="008B3544"/>
    <w:rsid w:val="008B3E35"/>
    <w:rsid w:val="008B4ED7"/>
    <w:rsid w:val="008B516E"/>
    <w:rsid w:val="008B585E"/>
    <w:rsid w:val="008B658A"/>
    <w:rsid w:val="008B6ECE"/>
    <w:rsid w:val="008C01C1"/>
    <w:rsid w:val="008C0A39"/>
    <w:rsid w:val="008C0BAC"/>
    <w:rsid w:val="008C2482"/>
    <w:rsid w:val="008C299F"/>
    <w:rsid w:val="008C2C8C"/>
    <w:rsid w:val="008C3453"/>
    <w:rsid w:val="008C37FB"/>
    <w:rsid w:val="008C3B4D"/>
    <w:rsid w:val="008C40A2"/>
    <w:rsid w:val="008C4169"/>
    <w:rsid w:val="008C4992"/>
    <w:rsid w:val="008C632F"/>
    <w:rsid w:val="008C645A"/>
    <w:rsid w:val="008C66B0"/>
    <w:rsid w:val="008C6B43"/>
    <w:rsid w:val="008C7DEB"/>
    <w:rsid w:val="008D01AB"/>
    <w:rsid w:val="008D0923"/>
    <w:rsid w:val="008D0E9C"/>
    <w:rsid w:val="008D0F21"/>
    <w:rsid w:val="008D0FD0"/>
    <w:rsid w:val="008D1023"/>
    <w:rsid w:val="008D12C2"/>
    <w:rsid w:val="008D1326"/>
    <w:rsid w:val="008D1328"/>
    <w:rsid w:val="008D15E5"/>
    <w:rsid w:val="008D185E"/>
    <w:rsid w:val="008D1CA6"/>
    <w:rsid w:val="008D2BA1"/>
    <w:rsid w:val="008D42A7"/>
    <w:rsid w:val="008D4503"/>
    <w:rsid w:val="008D5A8E"/>
    <w:rsid w:val="008D5C88"/>
    <w:rsid w:val="008D6BBB"/>
    <w:rsid w:val="008D6CA3"/>
    <w:rsid w:val="008D70DB"/>
    <w:rsid w:val="008D7AFB"/>
    <w:rsid w:val="008D7D29"/>
    <w:rsid w:val="008E0286"/>
    <w:rsid w:val="008E0B29"/>
    <w:rsid w:val="008E2B8A"/>
    <w:rsid w:val="008E2E52"/>
    <w:rsid w:val="008E316B"/>
    <w:rsid w:val="008E3917"/>
    <w:rsid w:val="008E4B8B"/>
    <w:rsid w:val="008E5449"/>
    <w:rsid w:val="008E571C"/>
    <w:rsid w:val="008E67E3"/>
    <w:rsid w:val="008E7046"/>
    <w:rsid w:val="008E73A0"/>
    <w:rsid w:val="008E73EF"/>
    <w:rsid w:val="008F0B6B"/>
    <w:rsid w:val="008F0E87"/>
    <w:rsid w:val="008F14E9"/>
    <w:rsid w:val="008F2D29"/>
    <w:rsid w:val="008F37A7"/>
    <w:rsid w:val="008F4D67"/>
    <w:rsid w:val="008F57C7"/>
    <w:rsid w:val="008F6286"/>
    <w:rsid w:val="008F7389"/>
    <w:rsid w:val="008F7397"/>
    <w:rsid w:val="008F7EC7"/>
    <w:rsid w:val="009002FE"/>
    <w:rsid w:val="00900436"/>
    <w:rsid w:val="009017EE"/>
    <w:rsid w:val="00901E54"/>
    <w:rsid w:val="00902A6E"/>
    <w:rsid w:val="00902FF4"/>
    <w:rsid w:val="009038A1"/>
    <w:rsid w:val="0090464A"/>
    <w:rsid w:val="0090470E"/>
    <w:rsid w:val="00904E8E"/>
    <w:rsid w:val="009050FF"/>
    <w:rsid w:val="0090568D"/>
    <w:rsid w:val="00905721"/>
    <w:rsid w:val="0090589F"/>
    <w:rsid w:val="009064E8"/>
    <w:rsid w:val="00906B0D"/>
    <w:rsid w:val="00906D37"/>
    <w:rsid w:val="009072F2"/>
    <w:rsid w:val="0090780D"/>
    <w:rsid w:val="00907C78"/>
    <w:rsid w:val="009105B6"/>
    <w:rsid w:val="0091256D"/>
    <w:rsid w:val="00912C9B"/>
    <w:rsid w:val="00912D8F"/>
    <w:rsid w:val="00912F29"/>
    <w:rsid w:val="00913311"/>
    <w:rsid w:val="00913659"/>
    <w:rsid w:val="00913896"/>
    <w:rsid w:val="009146F3"/>
    <w:rsid w:val="0091650C"/>
    <w:rsid w:val="0091669B"/>
    <w:rsid w:val="009178AF"/>
    <w:rsid w:val="00917B50"/>
    <w:rsid w:val="00917F47"/>
    <w:rsid w:val="00917F89"/>
    <w:rsid w:val="009204D7"/>
    <w:rsid w:val="009205FB"/>
    <w:rsid w:val="0092098A"/>
    <w:rsid w:val="00920B04"/>
    <w:rsid w:val="00920D72"/>
    <w:rsid w:val="009219E5"/>
    <w:rsid w:val="00922915"/>
    <w:rsid w:val="009239A0"/>
    <w:rsid w:val="00923A24"/>
    <w:rsid w:val="0092452E"/>
    <w:rsid w:val="00925B0C"/>
    <w:rsid w:val="00925E49"/>
    <w:rsid w:val="009265BE"/>
    <w:rsid w:val="00926AE3"/>
    <w:rsid w:val="00926CFB"/>
    <w:rsid w:val="00926EEE"/>
    <w:rsid w:val="00927B23"/>
    <w:rsid w:val="00927F2B"/>
    <w:rsid w:val="00930B94"/>
    <w:rsid w:val="00930BA7"/>
    <w:rsid w:val="00930E6E"/>
    <w:rsid w:val="00932251"/>
    <w:rsid w:val="009322B8"/>
    <w:rsid w:val="00932580"/>
    <w:rsid w:val="0093286E"/>
    <w:rsid w:val="00933409"/>
    <w:rsid w:val="009335C4"/>
    <w:rsid w:val="0093366D"/>
    <w:rsid w:val="009339FC"/>
    <w:rsid w:val="00933D80"/>
    <w:rsid w:val="00934397"/>
    <w:rsid w:val="00934EAC"/>
    <w:rsid w:val="009353D2"/>
    <w:rsid w:val="00936CE6"/>
    <w:rsid w:val="00937FD7"/>
    <w:rsid w:val="00940C76"/>
    <w:rsid w:val="00940F34"/>
    <w:rsid w:val="00941B16"/>
    <w:rsid w:val="00942A75"/>
    <w:rsid w:val="00943C55"/>
    <w:rsid w:val="00944025"/>
    <w:rsid w:val="00944118"/>
    <w:rsid w:val="009445CF"/>
    <w:rsid w:val="0094534E"/>
    <w:rsid w:val="00945A02"/>
    <w:rsid w:val="00945B03"/>
    <w:rsid w:val="00946F85"/>
    <w:rsid w:val="009470D7"/>
    <w:rsid w:val="00947175"/>
    <w:rsid w:val="0094739B"/>
    <w:rsid w:val="00947E16"/>
    <w:rsid w:val="009503A7"/>
    <w:rsid w:val="00951FAC"/>
    <w:rsid w:val="0095205F"/>
    <w:rsid w:val="00952804"/>
    <w:rsid w:val="00954B0D"/>
    <w:rsid w:val="009550C2"/>
    <w:rsid w:val="00955118"/>
    <w:rsid w:val="009555A6"/>
    <w:rsid w:val="009557CE"/>
    <w:rsid w:val="009561F7"/>
    <w:rsid w:val="00957063"/>
    <w:rsid w:val="009570D8"/>
    <w:rsid w:val="0096072B"/>
    <w:rsid w:val="00960BF5"/>
    <w:rsid w:val="00961476"/>
    <w:rsid w:val="009619B6"/>
    <w:rsid w:val="0096416D"/>
    <w:rsid w:val="009646F9"/>
    <w:rsid w:val="009649B4"/>
    <w:rsid w:val="00964B2A"/>
    <w:rsid w:val="00964BA8"/>
    <w:rsid w:val="00964DC0"/>
    <w:rsid w:val="00965C39"/>
    <w:rsid w:val="00966684"/>
    <w:rsid w:val="0096668A"/>
    <w:rsid w:val="00966E6B"/>
    <w:rsid w:val="00967411"/>
    <w:rsid w:val="0096751A"/>
    <w:rsid w:val="00967C5A"/>
    <w:rsid w:val="00967CE1"/>
    <w:rsid w:val="00970673"/>
    <w:rsid w:val="00970B72"/>
    <w:rsid w:val="00970CB5"/>
    <w:rsid w:val="0097104F"/>
    <w:rsid w:val="00971638"/>
    <w:rsid w:val="00971D7E"/>
    <w:rsid w:val="009724AA"/>
    <w:rsid w:val="00972CAF"/>
    <w:rsid w:val="009731FE"/>
    <w:rsid w:val="00973AF6"/>
    <w:rsid w:val="00974020"/>
    <w:rsid w:val="009741AC"/>
    <w:rsid w:val="009750B8"/>
    <w:rsid w:val="0097584D"/>
    <w:rsid w:val="00975BD3"/>
    <w:rsid w:val="0097653B"/>
    <w:rsid w:val="009803E1"/>
    <w:rsid w:val="0098085D"/>
    <w:rsid w:val="00981335"/>
    <w:rsid w:val="00981438"/>
    <w:rsid w:val="009817BE"/>
    <w:rsid w:val="00982358"/>
    <w:rsid w:val="009825EE"/>
    <w:rsid w:val="009833FB"/>
    <w:rsid w:val="00984389"/>
    <w:rsid w:val="009848B5"/>
    <w:rsid w:val="00984BD5"/>
    <w:rsid w:val="00984F0F"/>
    <w:rsid w:val="00986569"/>
    <w:rsid w:val="0098687A"/>
    <w:rsid w:val="00986884"/>
    <w:rsid w:val="00986A6D"/>
    <w:rsid w:val="00986D13"/>
    <w:rsid w:val="00986D9B"/>
    <w:rsid w:val="0098719D"/>
    <w:rsid w:val="0099035B"/>
    <w:rsid w:val="00990428"/>
    <w:rsid w:val="0099087E"/>
    <w:rsid w:val="00990FEE"/>
    <w:rsid w:val="00991A5E"/>
    <w:rsid w:val="0099295D"/>
    <w:rsid w:val="00992A3E"/>
    <w:rsid w:val="00992E9E"/>
    <w:rsid w:val="00994159"/>
    <w:rsid w:val="009941AB"/>
    <w:rsid w:val="0099590D"/>
    <w:rsid w:val="009959E4"/>
    <w:rsid w:val="009961A4"/>
    <w:rsid w:val="00996790"/>
    <w:rsid w:val="00996E8E"/>
    <w:rsid w:val="00996FF9"/>
    <w:rsid w:val="00997101"/>
    <w:rsid w:val="0099737D"/>
    <w:rsid w:val="00997A06"/>
    <w:rsid w:val="00997DDD"/>
    <w:rsid w:val="009A03AA"/>
    <w:rsid w:val="009A06D0"/>
    <w:rsid w:val="009A0DDB"/>
    <w:rsid w:val="009A10C3"/>
    <w:rsid w:val="009A1523"/>
    <w:rsid w:val="009A1A4D"/>
    <w:rsid w:val="009A1B3B"/>
    <w:rsid w:val="009A1F01"/>
    <w:rsid w:val="009A2559"/>
    <w:rsid w:val="009A3295"/>
    <w:rsid w:val="009A43D5"/>
    <w:rsid w:val="009A443E"/>
    <w:rsid w:val="009A5065"/>
    <w:rsid w:val="009A5196"/>
    <w:rsid w:val="009A5337"/>
    <w:rsid w:val="009A6212"/>
    <w:rsid w:val="009A6B4D"/>
    <w:rsid w:val="009A6E06"/>
    <w:rsid w:val="009B1220"/>
    <w:rsid w:val="009B1411"/>
    <w:rsid w:val="009B16EF"/>
    <w:rsid w:val="009B1B7B"/>
    <w:rsid w:val="009B1D22"/>
    <w:rsid w:val="009B3A0A"/>
    <w:rsid w:val="009B3A7A"/>
    <w:rsid w:val="009B49F3"/>
    <w:rsid w:val="009B5E11"/>
    <w:rsid w:val="009B6A1E"/>
    <w:rsid w:val="009B6B61"/>
    <w:rsid w:val="009B7544"/>
    <w:rsid w:val="009B7A36"/>
    <w:rsid w:val="009C07CA"/>
    <w:rsid w:val="009C0A2A"/>
    <w:rsid w:val="009C11EB"/>
    <w:rsid w:val="009C1849"/>
    <w:rsid w:val="009C2619"/>
    <w:rsid w:val="009C2D1B"/>
    <w:rsid w:val="009C3802"/>
    <w:rsid w:val="009C392E"/>
    <w:rsid w:val="009C4351"/>
    <w:rsid w:val="009C4363"/>
    <w:rsid w:val="009C4A0C"/>
    <w:rsid w:val="009C52EA"/>
    <w:rsid w:val="009C5A18"/>
    <w:rsid w:val="009C6E5B"/>
    <w:rsid w:val="009C6FE8"/>
    <w:rsid w:val="009C71C0"/>
    <w:rsid w:val="009C7717"/>
    <w:rsid w:val="009C7C0B"/>
    <w:rsid w:val="009D0CF4"/>
    <w:rsid w:val="009D2044"/>
    <w:rsid w:val="009D24A9"/>
    <w:rsid w:val="009D285C"/>
    <w:rsid w:val="009D2C43"/>
    <w:rsid w:val="009D2D06"/>
    <w:rsid w:val="009D40B6"/>
    <w:rsid w:val="009D4F58"/>
    <w:rsid w:val="009D5805"/>
    <w:rsid w:val="009D6748"/>
    <w:rsid w:val="009D6BB8"/>
    <w:rsid w:val="009D6DA9"/>
    <w:rsid w:val="009D73F8"/>
    <w:rsid w:val="009D7DA9"/>
    <w:rsid w:val="009D7DCE"/>
    <w:rsid w:val="009E04A7"/>
    <w:rsid w:val="009E06AA"/>
    <w:rsid w:val="009E110E"/>
    <w:rsid w:val="009E23BD"/>
    <w:rsid w:val="009E27C1"/>
    <w:rsid w:val="009E2AF4"/>
    <w:rsid w:val="009E2B48"/>
    <w:rsid w:val="009E2B78"/>
    <w:rsid w:val="009E3382"/>
    <w:rsid w:val="009E3C85"/>
    <w:rsid w:val="009E3CA6"/>
    <w:rsid w:val="009E6525"/>
    <w:rsid w:val="009E74AC"/>
    <w:rsid w:val="009E7812"/>
    <w:rsid w:val="009E7D14"/>
    <w:rsid w:val="009F0886"/>
    <w:rsid w:val="009F2721"/>
    <w:rsid w:val="009F2ACF"/>
    <w:rsid w:val="009F2EEF"/>
    <w:rsid w:val="009F3204"/>
    <w:rsid w:val="009F48A6"/>
    <w:rsid w:val="009F5169"/>
    <w:rsid w:val="009F556E"/>
    <w:rsid w:val="009F5C42"/>
    <w:rsid w:val="009F5E38"/>
    <w:rsid w:val="009F602F"/>
    <w:rsid w:val="009F6712"/>
    <w:rsid w:val="00A00AE0"/>
    <w:rsid w:val="00A01642"/>
    <w:rsid w:val="00A024FD"/>
    <w:rsid w:val="00A027FF"/>
    <w:rsid w:val="00A03AD2"/>
    <w:rsid w:val="00A05870"/>
    <w:rsid w:val="00A05EBF"/>
    <w:rsid w:val="00A060CE"/>
    <w:rsid w:val="00A100F5"/>
    <w:rsid w:val="00A104E3"/>
    <w:rsid w:val="00A10837"/>
    <w:rsid w:val="00A10C61"/>
    <w:rsid w:val="00A12261"/>
    <w:rsid w:val="00A125FB"/>
    <w:rsid w:val="00A141A5"/>
    <w:rsid w:val="00A1446B"/>
    <w:rsid w:val="00A1519D"/>
    <w:rsid w:val="00A157A8"/>
    <w:rsid w:val="00A15E87"/>
    <w:rsid w:val="00A15F0D"/>
    <w:rsid w:val="00A16DD4"/>
    <w:rsid w:val="00A174B5"/>
    <w:rsid w:val="00A17566"/>
    <w:rsid w:val="00A17593"/>
    <w:rsid w:val="00A17D9D"/>
    <w:rsid w:val="00A17E9C"/>
    <w:rsid w:val="00A2007B"/>
    <w:rsid w:val="00A20175"/>
    <w:rsid w:val="00A20C62"/>
    <w:rsid w:val="00A2124F"/>
    <w:rsid w:val="00A21FFB"/>
    <w:rsid w:val="00A22344"/>
    <w:rsid w:val="00A227DB"/>
    <w:rsid w:val="00A22AE0"/>
    <w:rsid w:val="00A22CB7"/>
    <w:rsid w:val="00A23316"/>
    <w:rsid w:val="00A23812"/>
    <w:rsid w:val="00A23ACF"/>
    <w:rsid w:val="00A246F9"/>
    <w:rsid w:val="00A24E4C"/>
    <w:rsid w:val="00A258FC"/>
    <w:rsid w:val="00A2642A"/>
    <w:rsid w:val="00A265B5"/>
    <w:rsid w:val="00A2664E"/>
    <w:rsid w:val="00A27035"/>
    <w:rsid w:val="00A27085"/>
    <w:rsid w:val="00A2735B"/>
    <w:rsid w:val="00A27529"/>
    <w:rsid w:val="00A30965"/>
    <w:rsid w:val="00A31580"/>
    <w:rsid w:val="00A31AAF"/>
    <w:rsid w:val="00A32A08"/>
    <w:rsid w:val="00A32E30"/>
    <w:rsid w:val="00A336A4"/>
    <w:rsid w:val="00A3414B"/>
    <w:rsid w:val="00A344FF"/>
    <w:rsid w:val="00A3523E"/>
    <w:rsid w:val="00A3559A"/>
    <w:rsid w:val="00A364E4"/>
    <w:rsid w:val="00A36574"/>
    <w:rsid w:val="00A371CE"/>
    <w:rsid w:val="00A376B9"/>
    <w:rsid w:val="00A37CC7"/>
    <w:rsid w:val="00A4007E"/>
    <w:rsid w:val="00A400A9"/>
    <w:rsid w:val="00A40453"/>
    <w:rsid w:val="00A40F55"/>
    <w:rsid w:val="00A41634"/>
    <w:rsid w:val="00A41FEE"/>
    <w:rsid w:val="00A4284C"/>
    <w:rsid w:val="00A44A0E"/>
    <w:rsid w:val="00A44C8C"/>
    <w:rsid w:val="00A44D15"/>
    <w:rsid w:val="00A45809"/>
    <w:rsid w:val="00A45900"/>
    <w:rsid w:val="00A459D8"/>
    <w:rsid w:val="00A45F9D"/>
    <w:rsid w:val="00A46CB2"/>
    <w:rsid w:val="00A47258"/>
    <w:rsid w:val="00A47538"/>
    <w:rsid w:val="00A476E7"/>
    <w:rsid w:val="00A52D5C"/>
    <w:rsid w:val="00A53050"/>
    <w:rsid w:val="00A53191"/>
    <w:rsid w:val="00A535FD"/>
    <w:rsid w:val="00A53B44"/>
    <w:rsid w:val="00A541FA"/>
    <w:rsid w:val="00A54322"/>
    <w:rsid w:val="00A54360"/>
    <w:rsid w:val="00A543E7"/>
    <w:rsid w:val="00A56787"/>
    <w:rsid w:val="00A57C32"/>
    <w:rsid w:val="00A57CB8"/>
    <w:rsid w:val="00A57D0A"/>
    <w:rsid w:val="00A60103"/>
    <w:rsid w:val="00A6041C"/>
    <w:rsid w:val="00A61390"/>
    <w:rsid w:val="00A62546"/>
    <w:rsid w:val="00A63CCD"/>
    <w:rsid w:val="00A63D03"/>
    <w:rsid w:val="00A642C2"/>
    <w:rsid w:val="00A644D1"/>
    <w:rsid w:val="00A651FC"/>
    <w:rsid w:val="00A658D6"/>
    <w:rsid w:val="00A65E69"/>
    <w:rsid w:val="00A66E33"/>
    <w:rsid w:val="00A7023F"/>
    <w:rsid w:val="00A7079B"/>
    <w:rsid w:val="00A707D2"/>
    <w:rsid w:val="00A70873"/>
    <w:rsid w:val="00A71F68"/>
    <w:rsid w:val="00A71F8D"/>
    <w:rsid w:val="00A729F2"/>
    <w:rsid w:val="00A73470"/>
    <w:rsid w:val="00A7394D"/>
    <w:rsid w:val="00A73A89"/>
    <w:rsid w:val="00A7464C"/>
    <w:rsid w:val="00A753FC"/>
    <w:rsid w:val="00A755DA"/>
    <w:rsid w:val="00A75887"/>
    <w:rsid w:val="00A76039"/>
    <w:rsid w:val="00A7621B"/>
    <w:rsid w:val="00A76BD7"/>
    <w:rsid w:val="00A8098B"/>
    <w:rsid w:val="00A81158"/>
    <w:rsid w:val="00A81A04"/>
    <w:rsid w:val="00A81F10"/>
    <w:rsid w:val="00A83220"/>
    <w:rsid w:val="00A83802"/>
    <w:rsid w:val="00A83854"/>
    <w:rsid w:val="00A839F8"/>
    <w:rsid w:val="00A84005"/>
    <w:rsid w:val="00A85B28"/>
    <w:rsid w:val="00A8668D"/>
    <w:rsid w:val="00A86692"/>
    <w:rsid w:val="00A86B2B"/>
    <w:rsid w:val="00A9035E"/>
    <w:rsid w:val="00A90C7F"/>
    <w:rsid w:val="00A910F9"/>
    <w:rsid w:val="00A915D1"/>
    <w:rsid w:val="00A916C5"/>
    <w:rsid w:val="00A920BE"/>
    <w:rsid w:val="00A921AB"/>
    <w:rsid w:val="00A92954"/>
    <w:rsid w:val="00A93BC8"/>
    <w:rsid w:val="00A94963"/>
    <w:rsid w:val="00A952C2"/>
    <w:rsid w:val="00A95517"/>
    <w:rsid w:val="00A95842"/>
    <w:rsid w:val="00A95917"/>
    <w:rsid w:val="00A95927"/>
    <w:rsid w:val="00A95CB4"/>
    <w:rsid w:val="00A95CCA"/>
    <w:rsid w:val="00A965B8"/>
    <w:rsid w:val="00A9665E"/>
    <w:rsid w:val="00A96EB4"/>
    <w:rsid w:val="00A96F86"/>
    <w:rsid w:val="00A97444"/>
    <w:rsid w:val="00A97BEF"/>
    <w:rsid w:val="00AA0296"/>
    <w:rsid w:val="00AA03BD"/>
    <w:rsid w:val="00AA0B40"/>
    <w:rsid w:val="00AA15D2"/>
    <w:rsid w:val="00AA29D3"/>
    <w:rsid w:val="00AA3C2F"/>
    <w:rsid w:val="00AA3E9D"/>
    <w:rsid w:val="00AA5457"/>
    <w:rsid w:val="00AA5535"/>
    <w:rsid w:val="00AA5762"/>
    <w:rsid w:val="00AA5AFC"/>
    <w:rsid w:val="00AA625D"/>
    <w:rsid w:val="00AA657F"/>
    <w:rsid w:val="00AA70E9"/>
    <w:rsid w:val="00AA79E6"/>
    <w:rsid w:val="00AB02F0"/>
    <w:rsid w:val="00AB0691"/>
    <w:rsid w:val="00AB1163"/>
    <w:rsid w:val="00AB1330"/>
    <w:rsid w:val="00AB143C"/>
    <w:rsid w:val="00AB15EB"/>
    <w:rsid w:val="00AB1C92"/>
    <w:rsid w:val="00AB2108"/>
    <w:rsid w:val="00AB2438"/>
    <w:rsid w:val="00AB2874"/>
    <w:rsid w:val="00AB3085"/>
    <w:rsid w:val="00AB30C8"/>
    <w:rsid w:val="00AB35E9"/>
    <w:rsid w:val="00AB3A25"/>
    <w:rsid w:val="00AB3CE8"/>
    <w:rsid w:val="00AB49A2"/>
    <w:rsid w:val="00AB4E4F"/>
    <w:rsid w:val="00AB545D"/>
    <w:rsid w:val="00AB6244"/>
    <w:rsid w:val="00AB68FF"/>
    <w:rsid w:val="00AB6DEC"/>
    <w:rsid w:val="00AB6E86"/>
    <w:rsid w:val="00AB7F8C"/>
    <w:rsid w:val="00AC0229"/>
    <w:rsid w:val="00AC087D"/>
    <w:rsid w:val="00AC09D8"/>
    <w:rsid w:val="00AC0B93"/>
    <w:rsid w:val="00AC1A01"/>
    <w:rsid w:val="00AC1CC1"/>
    <w:rsid w:val="00AC1F8A"/>
    <w:rsid w:val="00AC2522"/>
    <w:rsid w:val="00AC2D02"/>
    <w:rsid w:val="00AC3B37"/>
    <w:rsid w:val="00AC3D86"/>
    <w:rsid w:val="00AC3DDB"/>
    <w:rsid w:val="00AC430D"/>
    <w:rsid w:val="00AC492B"/>
    <w:rsid w:val="00AC5029"/>
    <w:rsid w:val="00AC50DD"/>
    <w:rsid w:val="00AC71F9"/>
    <w:rsid w:val="00AD17AB"/>
    <w:rsid w:val="00AD1E7B"/>
    <w:rsid w:val="00AD24EB"/>
    <w:rsid w:val="00AD2A2D"/>
    <w:rsid w:val="00AD2D1B"/>
    <w:rsid w:val="00AD2EAE"/>
    <w:rsid w:val="00AD2EE9"/>
    <w:rsid w:val="00AD2F72"/>
    <w:rsid w:val="00AD30A4"/>
    <w:rsid w:val="00AD315A"/>
    <w:rsid w:val="00AD36F4"/>
    <w:rsid w:val="00AD3B73"/>
    <w:rsid w:val="00AD443F"/>
    <w:rsid w:val="00AD623C"/>
    <w:rsid w:val="00AD6B00"/>
    <w:rsid w:val="00AD6E4A"/>
    <w:rsid w:val="00AD7144"/>
    <w:rsid w:val="00AD7684"/>
    <w:rsid w:val="00AD7A15"/>
    <w:rsid w:val="00AD7D52"/>
    <w:rsid w:val="00AD7F6A"/>
    <w:rsid w:val="00AE0890"/>
    <w:rsid w:val="00AE12C7"/>
    <w:rsid w:val="00AE169D"/>
    <w:rsid w:val="00AE208E"/>
    <w:rsid w:val="00AE2E3F"/>
    <w:rsid w:val="00AE3AFD"/>
    <w:rsid w:val="00AE4535"/>
    <w:rsid w:val="00AE494A"/>
    <w:rsid w:val="00AE4A57"/>
    <w:rsid w:val="00AE5217"/>
    <w:rsid w:val="00AE54FC"/>
    <w:rsid w:val="00AE5B19"/>
    <w:rsid w:val="00AE6382"/>
    <w:rsid w:val="00AE6B87"/>
    <w:rsid w:val="00AE7030"/>
    <w:rsid w:val="00AE72A6"/>
    <w:rsid w:val="00AE77A9"/>
    <w:rsid w:val="00AE7AC1"/>
    <w:rsid w:val="00AE7C30"/>
    <w:rsid w:val="00AF04D5"/>
    <w:rsid w:val="00AF04D7"/>
    <w:rsid w:val="00AF0B5D"/>
    <w:rsid w:val="00AF18B8"/>
    <w:rsid w:val="00AF1AA1"/>
    <w:rsid w:val="00AF2077"/>
    <w:rsid w:val="00AF33A9"/>
    <w:rsid w:val="00AF37DC"/>
    <w:rsid w:val="00AF3E0D"/>
    <w:rsid w:val="00AF44C7"/>
    <w:rsid w:val="00AF55EB"/>
    <w:rsid w:val="00AF58A1"/>
    <w:rsid w:val="00AF6086"/>
    <w:rsid w:val="00AF6340"/>
    <w:rsid w:val="00AF64AE"/>
    <w:rsid w:val="00AF6DD3"/>
    <w:rsid w:val="00AF75EE"/>
    <w:rsid w:val="00AF769F"/>
    <w:rsid w:val="00AF7A44"/>
    <w:rsid w:val="00AF7FC2"/>
    <w:rsid w:val="00B00042"/>
    <w:rsid w:val="00B0026F"/>
    <w:rsid w:val="00B0243A"/>
    <w:rsid w:val="00B025E8"/>
    <w:rsid w:val="00B026C3"/>
    <w:rsid w:val="00B0272A"/>
    <w:rsid w:val="00B0280E"/>
    <w:rsid w:val="00B02EC1"/>
    <w:rsid w:val="00B04E86"/>
    <w:rsid w:val="00B05740"/>
    <w:rsid w:val="00B07E44"/>
    <w:rsid w:val="00B1046E"/>
    <w:rsid w:val="00B10D30"/>
    <w:rsid w:val="00B12FA1"/>
    <w:rsid w:val="00B13329"/>
    <w:rsid w:val="00B13928"/>
    <w:rsid w:val="00B14D3E"/>
    <w:rsid w:val="00B16267"/>
    <w:rsid w:val="00B16507"/>
    <w:rsid w:val="00B16567"/>
    <w:rsid w:val="00B165B2"/>
    <w:rsid w:val="00B16979"/>
    <w:rsid w:val="00B1739F"/>
    <w:rsid w:val="00B17E6C"/>
    <w:rsid w:val="00B20014"/>
    <w:rsid w:val="00B203FC"/>
    <w:rsid w:val="00B20BDD"/>
    <w:rsid w:val="00B218E6"/>
    <w:rsid w:val="00B21B68"/>
    <w:rsid w:val="00B21C9D"/>
    <w:rsid w:val="00B21E15"/>
    <w:rsid w:val="00B221D7"/>
    <w:rsid w:val="00B2264B"/>
    <w:rsid w:val="00B22834"/>
    <w:rsid w:val="00B22EAC"/>
    <w:rsid w:val="00B23158"/>
    <w:rsid w:val="00B2370B"/>
    <w:rsid w:val="00B23963"/>
    <w:rsid w:val="00B23A93"/>
    <w:rsid w:val="00B23D8B"/>
    <w:rsid w:val="00B245D3"/>
    <w:rsid w:val="00B24B73"/>
    <w:rsid w:val="00B2509C"/>
    <w:rsid w:val="00B252EE"/>
    <w:rsid w:val="00B25569"/>
    <w:rsid w:val="00B25742"/>
    <w:rsid w:val="00B25B28"/>
    <w:rsid w:val="00B25C86"/>
    <w:rsid w:val="00B26221"/>
    <w:rsid w:val="00B26BF6"/>
    <w:rsid w:val="00B27803"/>
    <w:rsid w:val="00B30A1B"/>
    <w:rsid w:val="00B313D9"/>
    <w:rsid w:val="00B321C0"/>
    <w:rsid w:val="00B323E3"/>
    <w:rsid w:val="00B344A1"/>
    <w:rsid w:val="00B34B32"/>
    <w:rsid w:val="00B35F4C"/>
    <w:rsid w:val="00B3602D"/>
    <w:rsid w:val="00B3653C"/>
    <w:rsid w:val="00B36EF0"/>
    <w:rsid w:val="00B37560"/>
    <w:rsid w:val="00B40247"/>
    <w:rsid w:val="00B4039A"/>
    <w:rsid w:val="00B404FC"/>
    <w:rsid w:val="00B40E6D"/>
    <w:rsid w:val="00B41BA6"/>
    <w:rsid w:val="00B4213A"/>
    <w:rsid w:val="00B423F7"/>
    <w:rsid w:val="00B4247A"/>
    <w:rsid w:val="00B42867"/>
    <w:rsid w:val="00B430D6"/>
    <w:rsid w:val="00B4330E"/>
    <w:rsid w:val="00B43B11"/>
    <w:rsid w:val="00B43B48"/>
    <w:rsid w:val="00B43D31"/>
    <w:rsid w:val="00B43F87"/>
    <w:rsid w:val="00B441CA"/>
    <w:rsid w:val="00B44324"/>
    <w:rsid w:val="00B4434D"/>
    <w:rsid w:val="00B44B34"/>
    <w:rsid w:val="00B44C6D"/>
    <w:rsid w:val="00B4563A"/>
    <w:rsid w:val="00B4582D"/>
    <w:rsid w:val="00B46180"/>
    <w:rsid w:val="00B4725F"/>
    <w:rsid w:val="00B475CA"/>
    <w:rsid w:val="00B47940"/>
    <w:rsid w:val="00B47B00"/>
    <w:rsid w:val="00B47CFA"/>
    <w:rsid w:val="00B47D73"/>
    <w:rsid w:val="00B51A88"/>
    <w:rsid w:val="00B528C8"/>
    <w:rsid w:val="00B53F48"/>
    <w:rsid w:val="00B5492E"/>
    <w:rsid w:val="00B54B12"/>
    <w:rsid w:val="00B54EC7"/>
    <w:rsid w:val="00B55BFA"/>
    <w:rsid w:val="00B563F4"/>
    <w:rsid w:val="00B56433"/>
    <w:rsid w:val="00B56490"/>
    <w:rsid w:val="00B57393"/>
    <w:rsid w:val="00B5749A"/>
    <w:rsid w:val="00B57CFA"/>
    <w:rsid w:val="00B57FA9"/>
    <w:rsid w:val="00B607B2"/>
    <w:rsid w:val="00B60CE8"/>
    <w:rsid w:val="00B61ECC"/>
    <w:rsid w:val="00B62E1E"/>
    <w:rsid w:val="00B63BBA"/>
    <w:rsid w:val="00B63F14"/>
    <w:rsid w:val="00B6416D"/>
    <w:rsid w:val="00B64424"/>
    <w:rsid w:val="00B647C5"/>
    <w:rsid w:val="00B64AE7"/>
    <w:rsid w:val="00B65BD8"/>
    <w:rsid w:val="00B65FBE"/>
    <w:rsid w:val="00B675EB"/>
    <w:rsid w:val="00B67C47"/>
    <w:rsid w:val="00B67CCE"/>
    <w:rsid w:val="00B67EE9"/>
    <w:rsid w:val="00B70B6D"/>
    <w:rsid w:val="00B7228C"/>
    <w:rsid w:val="00B7269A"/>
    <w:rsid w:val="00B73312"/>
    <w:rsid w:val="00B734AA"/>
    <w:rsid w:val="00B7352A"/>
    <w:rsid w:val="00B7361B"/>
    <w:rsid w:val="00B73661"/>
    <w:rsid w:val="00B745DD"/>
    <w:rsid w:val="00B7464E"/>
    <w:rsid w:val="00B7488B"/>
    <w:rsid w:val="00B752F1"/>
    <w:rsid w:val="00B75E2F"/>
    <w:rsid w:val="00B75F3A"/>
    <w:rsid w:val="00B761BD"/>
    <w:rsid w:val="00B765B9"/>
    <w:rsid w:val="00B7673F"/>
    <w:rsid w:val="00B7679E"/>
    <w:rsid w:val="00B76C39"/>
    <w:rsid w:val="00B76C48"/>
    <w:rsid w:val="00B7727B"/>
    <w:rsid w:val="00B8012A"/>
    <w:rsid w:val="00B803ED"/>
    <w:rsid w:val="00B806DA"/>
    <w:rsid w:val="00B80C85"/>
    <w:rsid w:val="00B811E1"/>
    <w:rsid w:val="00B81436"/>
    <w:rsid w:val="00B8294F"/>
    <w:rsid w:val="00B83F34"/>
    <w:rsid w:val="00B84831"/>
    <w:rsid w:val="00B84E21"/>
    <w:rsid w:val="00B85373"/>
    <w:rsid w:val="00B85711"/>
    <w:rsid w:val="00B8579A"/>
    <w:rsid w:val="00B8592A"/>
    <w:rsid w:val="00B85E90"/>
    <w:rsid w:val="00B8623E"/>
    <w:rsid w:val="00B86792"/>
    <w:rsid w:val="00B86F64"/>
    <w:rsid w:val="00B87498"/>
    <w:rsid w:val="00B87668"/>
    <w:rsid w:val="00B9013F"/>
    <w:rsid w:val="00B90370"/>
    <w:rsid w:val="00B90B08"/>
    <w:rsid w:val="00B9155D"/>
    <w:rsid w:val="00B925AE"/>
    <w:rsid w:val="00B92E84"/>
    <w:rsid w:val="00B93F71"/>
    <w:rsid w:val="00B94A78"/>
    <w:rsid w:val="00B951D4"/>
    <w:rsid w:val="00B955E9"/>
    <w:rsid w:val="00B95749"/>
    <w:rsid w:val="00B95C89"/>
    <w:rsid w:val="00B95D54"/>
    <w:rsid w:val="00B95DA6"/>
    <w:rsid w:val="00B9626E"/>
    <w:rsid w:val="00B9671E"/>
    <w:rsid w:val="00B96767"/>
    <w:rsid w:val="00B96E90"/>
    <w:rsid w:val="00B97D7F"/>
    <w:rsid w:val="00BA054C"/>
    <w:rsid w:val="00BA0B5F"/>
    <w:rsid w:val="00BA0CFE"/>
    <w:rsid w:val="00BA0FDD"/>
    <w:rsid w:val="00BA162C"/>
    <w:rsid w:val="00BA2091"/>
    <w:rsid w:val="00BA2219"/>
    <w:rsid w:val="00BA2C7E"/>
    <w:rsid w:val="00BA3284"/>
    <w:rsid w:val="00BA4410"/>
    <w:rsid w:val="00BA44E7"/>
    <w:rsid w:val="00BA45D3"/>
    <w:rsid w:val="00BA461F"/>
    <w:rsid w:val="00BA4626"/>
    <w:rsid w:val="00BA4F04"/>
    <w:rsid w:val="00BA5659"/>
    <w:rsid w:val="00BA5DD6"/>
    <w:rsid w:val="00BA5E89"/>
    <w:rsid w:val="00BA682D"/>
    <w:rsid w:val="00BA6E8B"/>
    <w:rsid w:val="00BA73F8"/>
    <w:rsid w:val="00BB1674"/>
    <w:rsid w:val="00BB29FE"/>
    <w:rsid w:val="00BB2ED6"/>
    <w:rsid w:val="00BB3485"/>
    <w:rsid w:val="00BB36BB"/>
    <w:rsid w:val="00BB36F9"/>
    <w:rsid w:val="00BB390C"/>
    <w:rsid w:val="00BB4D52"/>
    <w:rsid w:val="00BB4D6A"/>
    <w:rsid w:val="00BB5E6D"/>
    <w:rsid w:val="00BB67BC"/>
    <w:rsid w:val="00BB6B59"/>
    <w:rsid w:val="00BB72BF"/>
    <w:rsid w:val="00BB76AC"/>
    <w:rsid w:val="00BC08A2"/>
    <w:rsid w:val="00BC0C9B"/>
    <w:rsid w:val="00BC0FB4"/>
    <w:rsid w:val="00BC11E1"/>
    <w:rsid w:val="00BC144E"/>
    <w:rsid w:val="00BC1738"/>
    <w:rsid w:val="00BC21B7"/>
    <w:rsid w:val="00BC2831"/>
    <w:rsid w:val="00BC2E2A"/>
    <w:rsid w:val="00BC3967"/>
    <w:rsid w:val="00BC3CCC"/>
    <w:rsid w:val="00BC52B1"/>
    <w:rsid w:val="00BC5963"/>
    <w:rsid w:val="00BC6142"/>
    <w:rsid w:val="00BC6B6A"/>
    <w:rsid w:val="00BC7059"/>
    <w:rsid w:val="00BD006F"/>
    <w:rsid w:val="00BD0086"/>
    <w:rsid w:val="00BD076D"/>
    <w:rsid w:val="00BD0AEF"/>
    <w:rsid w:val="00BD0B12"/>
    <w:rsid w:val="00BD0E1A"/>
    <w:rsid w:val="00BD1A8C"/>
    <w:rsid w:val="00BD2105"/>
    <w:rsid w:val="00BD25D9"/>
    <w:rsid w:val="00BD2A52"/>
    <w:rsid w:val="00BD2B76"/>
    <w:rsid w:val="00BD2E36"/>
    <w:rsid w:val="00BD3127"/>
    <w:rsid w:val="00BD325B"/>
    <w:rsid w:val="00BD340C"/>
    <w:rsid w:val="00BD3CC2"/>
    <w:rsid w:val="00BD4074"/>
    <w:rsid w:val="00BD40A4"/>
    <w:rsid w:val="00BD48F1"/>
    <w:rsid w:val="00BD50EC"/>
    <w:rsid w:val="00BD5541"/>
    <w:rsid w:val="00BD5A6C"/>
    <w:rsid w:val="00BD61E3"/>
    <w:rsid w:val="00BD682D"/>
    <w:rsid w:val="00BD6E10"/>
    <w:rsid w:val="00BE03BE"/>
    <w:rsid w:val="00BE072A"/>
    <w:rsid w:val="00BE1471"/>
    <w:rsid w:val="00BE14B2"/>
    <w:rsid w:val="00BE1A94"/>
    <w:rsid w:val="00BE20C3"/>
    <w:rsid w:val="00BE338C"/>
    <w:rsid w:val="00BE344E"/>
    <w:rsid w:val="00BE37E6"/>
    <w:rsid w:val="00BE5052"/>
    <w:rsid w:val="00BE5CBC"/>
    <w:rsid w:val="00BE6719"/>
    <w:rsid w:val="00BE74D4"/>
    <w:rsid w:val="00BE7841"/>
    <w:rsid w:val="00BE7DBA"/>
    <w:rsid w:val="00BF046F"/>
    <w:rsid w:val="00BF07D1"/>
    <w:rsid w:val="00BF081B"/>
    <w:rsid w:val="00BF084B"/>
    <w:rsid w:val="00BF0DD2"/>
    <w:rsid w:val="00BF12BB"/>
    <w:rsid w:val="00BF13AB"/>
    <w:rsid w:val="00BF1B39"/>
    <w:rsid w:val="00BF1DF3"/>
    <w:rsid w:val="00BF1F34"/>
    <w:rsid w:val="00BF20FA"/>
    <w:rsid w:val="00BF275C"/>
    <w:rsid w:val="00BF29C6"/>
    <w:rsid w:val="00BF3A71"/>
    <w:rsid w:val="00BF4560"/>
    <w:rsid w:val="00BF5828"/>
    <w:rsid w:val="00BF5B81"/>
    <w:rsid w:val="00BF5C76"/>
    <w:rsid w:val="00C0079B"/>
    <w:rsid w:val="00C00832"/>
    <w:rsid w:val="00C008DB"/>
    <w:rsid w:val="00C00AE8"/>
    <w:rsid w:val="00C00B6D"/>
    <w:rsid w:val="00C00F8D"/>
    <w:rsid w:val="00C014F8"/>
    <w:rsid w:val="00C0255F"/>
    <w:rsid w:val="00C02673"/>
    <w:rsid w:val="00C027EC"/>
    <w:rsid w:val="00C02A28"/>
    <w:rsid w:val="00C0332F"/>
    <w:rsid w:val="00C0367E"/>
    <w:rsid w:val="00C0397A"/>
    <w:rsid w:val="00C0467B"/>
    <w:rsid w:val="00C047C0"/>
    <w:rsid w:val="00C05182"/>
    <w:rsid w:val="00C051D0"/>
    <w:rsid w:val="00C0520D"/>
    <w:rsid w:val="00C05ACA"/>
    <w:rsid w:val="00C062C5"/>
    <w:rsid w:val="00C062CB"/>
    <w:rsid w:val="00C06C99"/>
    <w:rsid w:val="00C07826"/>
    <w:rsid w:val="00C079D6"/>
    <w:rsid w:val="00C10308"/>
    <w:rsid w:val="00C10425"/>
    <w:rsid w:val="00C11091"/>
    <w:rsid w:val="00C11F73"/>
    <w:rsid w:val="00C12239"/>
    <w:rsid w:val="00C122B4"/>
    <w:rsid w:val="00C12B27"/>
    <w:rsid w:val="00C13F2C"/>
    <w:rsid w:val="00C14133"/>
    <w:rsid w:val="00C1427A"/>
    <w:rsid w:val="00C142BA"/>
    <w:rsid w:val="00C17DEB"/>
    <w:rsid w:val="00C17E50"/>
    <w:rsid w:val="00C17EA9"/>
    <w:rsid w:val="00C2036E"/>
    <w:rsid w:val="00C20742"/>
    <w:rsid w:val="00C2100D"/>
    <w:rsid w:val="00C21200"/>
    <w:rsid w:val="00C21315"/>
    <w:rsid w:val="00C21773"/>
    <w:rsid w:val="00C218E7"/>
    <w:rsid w:val="00C236CB"/>
    <w:rsid w:val="00C238DA"/>
    <w:rsid w:val="00C23EDA"/>
    <w:rsid w:val="00C243A1"/>
    <w:rsid w:val="00C24C2D"/>
    <w:rsid w:val="00C25457"/>
    <w:rsid w:val="00C2560E"/>
    <w:rsid w:val="00C2609F"/>
    <w:rsid w:val="00C2668A"/>
    <w:rsid w:val="00C26872"/>
    <w:rsid w:val="00C26DEC"/>
    <w:rsid w:val="00C27494"/>
    <w:rsid w:val="00C3007F"/>
    <w:rsid w:val="00C302DD"/>
    <w:rsid w:val="00C3040B"/>
    <w:rsid w:val="00C31027"/>
    <w:rsid w:val="00C312F3"/>
    <w:rsid w:val="00C313E5"/>
    <w:rsid w:val="00C3333F"/>
    <w:rsid w:val="00C33935"/>
    <w:rsid w:val="00C33E24"/>
    <w:rsid w:val="00C3423B"/>
    <w:rsid w:val="00C3462C"/>
    <w:rsid w:val="00C355ED"/>
    <w:rsid w:val="00C361C1"/>
    <w:rsid w:val="00C364C0"/>
    <w:rsid w:val="00C3710B"/>
    <w:rsid w:val="00C376F9"/>
    <w:rsid w:val="00C37B29"/>
    <w:rsid w:val="00C413DB"/>
    <w:rsid w:val="00C4144F"/>
    <w:rsid w:val="00C4177D"/>
    <w:rsid w:val="00C41A0D"/>
    <w:rsid w:val="00C41C07"/>
    <w:rsid w:val="00C420F7"/>
    <w:rsid w:val="00C42245"/>
    <w:rsid w:val="00C429EE"/>
    <w:rsid w:val="00C42ABC"/>
    <w:rsid w:val="00C42E98"/>
    <w:rsid w:val="00C44BE2"/>
    <w:rsid w:val="00C44C34"/>
    <w:rsid w:val="00C45D93"/>
    <w:rsid w:val="00C45F4A"/>
    <w:rsid w:val="00C4679B"/>
    <w:rsid w:val="00C473D4"/>
    <w:rsid w:val="00C47433"/>
    <w:rsid w:val="00C47EBD"/>
    <w:rsid w:val="00C50273"/>
    <w:rsid w:val="00C51885"/>
    <w:rsid w:val="00C527A8"/>
    <w:rsid w:val="00C52DA7"/>
    <w:rsid w:val="00C5366A"/>
    <w:rsid w:val="00C53E0B"/>
    <w:rsid w:val="00C5430A"/>
    <w:rsid w:val="00C546BD"/>
    <w:rsid w:val="00C54C38"/>
    <w:rsid w:val="00C555EE"/>
    <w:rsid w:val="00C55E63"/>
    <w:rsid w:val="00C55FE5"/>
    <w:rsid w:val="00C56095"/>
    <w:rsid w:val="00C57027"/>
    <w:rsid w:val="00C57A32"/>
    <w:rsid w:val="00C57A3A"/>
    <w:rsid w:val="00C61DF1"/>
    <w:rsid w:val="00C6221E"/>
    <w:rsid w:val="00C62E3B"/>
    <w:rsid w:val="00C63079"/>
    <w:rsid w:val="00C63ACC"/>
    <w:rsid w:val="00C63F5F"/>
    <w:rsid w:val="00C64249"/>
    <w:rsid w:val="00C654C5"/>
    <w:rsid w:val="00C654D0"/>
    <w:rsid w:val="00C6553C"/>
    <w:rsid w:val="00C6574A"/>
    <w:rsid w:val="00C658B7"/>
    <w:rsid w:val="00C66AD9"/>
    <w:rsid w:val="00C66DD5"/>
    <w:rsid w:val="00C6725D"/>
    <w:rsid w:val="00C6726F"/>
    <w:rsid w:val="00C674D3"/>
    <w:rsid w:val="00C7194C"/>
    <w:rsid w:val="00C71D24"/>
    <w:rsid w:val="00C72A8C"/>
    <w:rsid w:val="00C73235"/>
    <w:rsid w:val="00C7346B"/>
    <w:rsid w:val="00C74829"/>
    <w:rsid w:val="00C750B4"/>
    <w:rsid w:val="00C754C4"/>
    <w:rsid w:val="00C7576F"/>
    <w:rsid w:val="00C75977"/>
    <w:rsid w:val="00C75A7E"/>
    <w:rsid w:val="00C7672D"/>
    <w:rsid w:val="00C77BBA"/>
    <w:rsid w:val="00C77E49"/>
    <w:rsid w:val="00C809D0"/>
    <w:rsid w:val="00C80A5E"/>
    <w:rsid w:val="00C8142E"/>
    <w:rsid w:val="00C81680"/>
    <w:rsid w:val="00C8220D"/>
    <w:rsid w:val="00C8270C"/>
    <w:rsid w:val="00C82957"/>
    <w:rsid w:val="00C8297F"/>
    <w:rsid w:val="00C82CD0"/>
    <w:rsid w:val="00C82D14"/>
    <w:rsid w:val="00C83584"/>
    <w:rsid w:val="00C83650"/>
    <w:rsid w:val="00C83B54"/>
    <w:rsid w:val="00C86B3B"/>
    <w:rsid w:val="00C86E03"/>
    <w:rsid w:val="00C876B4"/>
    <w:rsid w:val="00C87849"/>
    <w:rsid w:val="00C87F53"/>
    <w:rsid w:val="00C90451"/>
    <w:rsid w:val="00C90941"/>
    <w:rsid w:val="00C90A03"/>
    <w:rsid w:val="00C913C3"/>
    <w:rsid w:val="00C9141A"/>
    <w:rsid w:val="00C915EE"/>
    <w:rsid w:val="00C91DEE"/>
    <w:rsid w:val="00C91F9F"/>
    <w:rsid w:val="00C934A1"/>
    <w:rsid w:val="00C93CFF"/>
    <w:rsid w:val="00C93EDB"/>
    <w:rsid w:val="00C944E9"/>
    <w:rsid w:val="00C953F8"/>
    <w:rsid w:val="00C96B7B"/>
    <w:rsid w:val="00C976CE"/>
    <w:rsid w:val="00C97FF4"/>
    <w:rsid w:val="00CA0B73"/>
    <w:rsid w:val="00CA1E61"/>
    <w:rsid w:val="00CA23F0"/>
    <w:rsid w:val="00CA2548"/>
    <w:rsid w:val="00CA2A5C"/>
    <w:rsid w:val="00CA2E8D"/>
    <w:rsid w:val="00CA2EAC"/>
    <w:rsid w:val="00CA2EDD"/>
    <w:rsid w:val="00CA3822"/>
    <w:rsid w:val="00CA4BD7"/>
    <w:rsid w:val="00CA5866"/>
    <w:rsid w:val="00CA5A94"/>
    <w:rsid w:val="00CA5EE9"/>
    <w:rsid w:val="00CA644C"/>
    <w:rsid w:val="00CA65CE"/>
    <w:rsid w:val="00CA666D"/>
    <w:rsid w:val="00CA77F6"/>
    <w:rsid w:val="00CA7E3A"/>
    <w:rsid w:val="00CB02D1"/>
    <w:rsid w:val="00CB083C"/>
    <w:rsid w:val="00CB103D"/>
    <w:rsid w:val="00CB10AD"/>
    <w:rsid w:val="00CB1B4F"/>
    <w:rsid w:val="00CB2C08"/>
    <w:rsid w:val="00CB3129"/>
    <w:rsid w:val="00CB323B"/>
    <w:rsid w:val="00CB3BF7"/>
    <w:rsid w:val="00CB405B"/>
    <w:rsid w:val="00CB4A25"/>
    <w:rsid w:val="00CB5282"/>
    <w:rsid w:val="00CB56CB"/>
    <w:rsid w:val="00CB6246"/>
    <w:rsid w:val="00CB68C8"/>
    <w:rsid w:val="00CB694D"/>
    <w:rsid w:val="00CB6AC7"/>
    <w:rsid w:val="00CB6D04"/>
    <w:rsid w:val="00CB6FFD"/>
    <w:rsid w:val="00CB729F"/>
    <w:rsid w:val="00CB75BE"/>
    <w:rsid w:val="00CB7EF1"/>
    <w:rsid w:val="00CC01E4"/>
    <w:rsid w:val="00CC093E"/>
    <w:rsid w:val="00CC09EE"/>
    <w:rsid w:val="00CC0F61"/>
    <w:rsid w:val="00CC0FD8"/>
    <w:rsid w:val="00CC14E8"/>
    <w:rsid w:val="00CC1786"/>
    <w:rsid w:val="00CC20BD"/>
    <w:rsid w:val="00CC2BA3"/>
    <w:rsid w:val="00CC2BFF"/>
    <w:rsid w:val="00CC2FA9"/>
    <w:rsid w:val="00CC4773"/>
    <w:rsid w:val="00CC636C"/>
    <w:rsid w:val="00CC657E"/>
    <w:rsid w:val="00CC6D68"/>
    <w:rsid w:val="00CC6FC3"/>
    <w:rsid w:val="00CC7311"/>
    <w:rsid w:val="00CC744F"/>
    <w:rsid w:val="00CD01DD"/>
    <w:rsid w:val="00CD0F2A"/>
    <w:rsid w:val="00CD134F"/>
    <w:rsid w:val="00CD15B1"/>
    <w:rsid w:val="00CD2217"/>
    <w:rsid w:val="00CD28B4"/>
    <w:rsid w:val="00CD3CB7"/>
    <w:rsid w:val="00CD44D1"/>
    <w:rsid w:val="00CD472D"/>
    <w:rsid w:val="00CD500A"/>
    <w:rsid w:val="00CD6130"/>
    <w:rsid w:val="00CD6B72"/>
    <w:rsid w:val="00CD6BBB"/>
    <w:rsid w:val="00CD745D"/>
    <w:rsid w:val="00CE0FE6"/>
    <w:rsid w:val="00CE1451"/>
    <w:rsid w:val="00CE2E63"/>
    <w:rsid w:val="00CE35E6"/>
    <w:rsid w:val="00CE3933"/>
    <w:rsid w:val="00CE4020"/>
    <w:rsid w:val="00CE47E2"/>
    <w:rsid w:val="00CE4BCB"/>
    <w:rsid w:val="00CE4D40"/>
    <w:rsid w:val="00CE4EE3"/>
    <w:rsid w:val="00CE672C"/>
    <w:rsid w:val="00CE6FE9"/>
    <w:rsid w:val="00CE7031"/>
    <w:rsid w:val="00CE7671"/>
    <w:rsid w:val="00CF04F1"/>
    <w:rsid w:val="00CF0595"/>
    <w:rsid w:val="00CF0972"/>
    <w:rsid w:val="00CF0AD3"/>
    <w:rsid w:val="00CF1610"/>
    <w:rsid w:val="00CF26E4"/>
    <w:rsid w:val="00CF2F73"/>
    <w:rsid w:val="00CF3C92"/>
    <w:rsid w:val="00CF434A"/>
    <w:rsid w:val="00CF5FFF"/>
    <w:rsid w:val="00CF6016"/>
    <w:rsid w:val="00CF602B"/>
    <w:rsid w:val="00CF68E4"/>
    <w:rsid w:val="00CF7469"/>
    <w:rsid w:val="00CF7537"/>
    <w:rsid w:val="00CF7CF7"/>
    <w:rsid w:val="00D0027E"/>
    <w:rsid w:val="00D006ED"/>
    <w:rsid w:val="00D00BFC"/>
    <w:rsid w:val="00D01449"/>
    <w:rsid w:val="00D01996"/>
    <w:rsid w:val="00D02CEB"/>
    <w:rsid w:val="00D03253"/>
    <w:rsid w:val="00D03E69"/>
    <w:rsid w:val="00D04810"/>
    <w:rsid w:val="00D0542D"/>
    <w:rsid w:val="00D0597B"/>
    <w:rsid w:val="00D05BE0"/>
    <w:rsid w:val="00D05D42"/>
    <w:rsid w:val="00D0667D"/>
    <w:rsid w:val="00D06ACC"/>
    <w:rsid w:val="00D06B8B"/>
    <w:rsid w:val="00D06F22"/>
    <w:rsid w:val="00D06F32"/>
    <w:rsid w:val="00D070C7"/>
    <w:rsid w:val="00D071E7"/>
    <w:rsid w:val="00D07402"/>
    <w:rsid w:val="00D07A8C"/>
    <w:rsid w:val="00D07FBD"/>
    <w:rsid w:val="00D10528"/>
    <w:rsid w:val="00D1072F"/>
    <w:rsid w:val="00D127E4"/>
    <w:rsid w:val="00D1296A"/>
    <w:rsid w:val="00D12D0F"/>
    <w:rsid w:val="00D133A7"/>
    <w:rsid w:val="00D13C76"/>
    <w:rsid w:val="00D14648"/>
    <w:rsid w:val="00D1483D"/>
    <w:rsid w:val="00D1541B"/>
    <w:rsid w:val="00D168A8"/>
    <w:rsid w:val="00D2012F"/>
    <w:rsid w:val="00D205E8"/>
    <w:rsid w:val="00D20766"/>
    <w:rsid w:val="00D21286"/>
    <w:rsid w:val="00D21A81"/>
    <w:rsid w:val="00D21C7C"/>
    <w:rsid w:val="00D21F69"/>
    <w:rsid w:val="00D22DC2"/>
    <w:rsid w:val="00D23575"/>
    <w:rsid w:val="00D23ABF"/>
    <w:rsid w:val="00D23ACA"/>
    <w:rsid w:val="00D240C7"/>
    <w:rsid w:val="00D24580"/>
    <w:rsid w:val="00D24767"/>
    <w:rsid w:val="00D25113"/>
    <w:rsid w:val="00D25340"/>
    <w:rsid w:val="00D25B42"/>
    <w:rsid w:val="00D277FA"/>
    <w:rsid w:val="00D27E50"/>
    <w:rsid w:val="00D30342"/>
    <w:rsid w:val="00D303DD"/>
    <w:rsid w:val="00D307EB"/>
    <w:rsid w:val="00D3086E"/>
    <w:rsid w:val="00D30DBA"/>
    <w:rsid w:val="00D30E32"/>
    <w:rsid w:val="00D323E3"/>
    <w:rsid w:val="00D325AE"/>
    <w:rsid w:val="00D32805"/>
    <w:rsid w:val="00D32C5E"/>
    <w:rsid w:val="00D32DBE"/>
    <w:rsid w:val="00D330C8"/>
    <w:rsid w:val="00D33393"/>
    <w:rsid w:val="00D339D6"/>
    <w:rsid w:val="00D33BDA"/>
    <w:rsid w:val="00D341EB"/>
    <w:rsid w:val="00D34D2B"/>
    <w:rsid w:val="00D36E34"/>
    <w:rsid w:val="00D36EF9"/>
    <w:rsid w:val="00D3769F"/>
    <w:rsid w:val="00D41F2B"/>
    <w:rsid w:val="00D42E7B"/>
    <w:rsid w:val="00D430C4"/>
    <w:rsid w:val="00D43216"/>
    <w:rsid w:val="00D436DA"/>
    <w:rsid w:val="00D439E7"/>
    <w:rsid w:val="00D43F1C"/>
    <w:rsid w:val="00D44561"/>
    <w:rsid w:val="00D44780"/>
    <w:rsid w:val="00D44E4A"/>
    <w:rsid w:val="00D44F4A"/>
    <w:rsid w:val="00D45527"/>
    <w:rsid w:val="00D45C82"/>
    <w:rsid w:val="00D45EF0"/>
    <w:rsid w:val="00D46068"/>
    <w:rsid w:val="00D471D1"/>
    <w:rsid w:val="00D474CA"/>
    <w:rsid w:val="00D477B3"/>
    <w:rsid w:val="00D479DA"/>
    <w:rsid w:val="00D50CB5"/>
    <w:rsid w:val="00D514F0"/>
    <w:rsid w:val="00D5292D"/>
    <w:rsid w:val="00D52CBE"/>
    <w:rsid w:val="00D53700"/>
    <w:rsid w:val="00D54122"/>
    <w:rsid w:val="00D541AC"/>
    <w:rsid w:val="00D54202"/>
    <w:rsid w:val="00D5444F"/>
    <w:rsid w:val="00D54865"/>
    <w:rsid w:val="00D55018"/>
    <w:rsid w:val="00D5540E"/>
    <w:rsid w:val="00D55803"/>
    <w:rsid w:val="00D558F7"/>
    <w:rsid w:val="00D5685C"/>
    <w:rsid w:val="00D576EF"/>
    <w:rsid w:val="00D5787A"/>
    <w:rsid w:val="00D57A70"/>
    <w:rsid w:val="00D57FCD"/>
    <w:rsid w:val="00D57FF3"/>
    <w:rsid w:val="00D6034C"/>
    <w:rsid w:val="00D60450"/>
    <w:rsid w:val="00D60986"/>
    <w:rsid w:val="00D60D53"/>
    <w:rsid w:val="00D6149A"/>
    <w:rsid w:val="00D6179A"/>
    <w:rsid w:val="00D61D50"/>
    <w:rsid w:val="00D62060"/>
    <w:rsid w:val="00D628D3"/>
    <w:rsid w:val="00D632F7"/>
    <w:rsid w:val="00D63C4D"/>
    <w:rsid w:val="00D63C53"/>
    <w:rsid w:val="00D63C61"/>
    <w:rsid w:val="00D64ACD"/>
    <w:rsid w:val="00D64D72"/>
    <w:rsid w:val="00D64DB0"/>
    <w:rsid w:val="00D6526F"/>
    <w:rsid w:val="00D65B6E"/>
    <w:rsid w:val="00D65D6C"/>
    <w:rsid w:val="00D66084"/>
    <w:rsid w:val="00D661C7"/>
    <w:rsid w:val="00D66893"/>
    <w:rsid w:val="00D66A8C"/>
    <w:rsid w:val="00D66BB7"/>
    <w:rsid w:val="00D67745"/>
    <w:rsid w:val="00D7041A"/>
    <w:rsid w:val="00D71143"/>
    <w:rsid w:val="00D71AFB"/>
    <w:rsid w:val="00D7211B"/>
    <w:rsid w:val="00D72322"/>
    <w:rsid w:val="00D72AC0"/>
    <w:rsid w:val="00D72C61"/>
    <w:rsid w:val="00D75068"/>
    <w:rsid w:val="00D755A2"/>
    <w:rsid w:val="00D75FC4"/>
    <w:rsid w:val="00D76A40"/>
    <w:rsid w:val="00D76BED"/>
    <w:rsid w:val="00D7704E"/>
    <w:rsid w:val="00D8136F"/>
    <w:rsid w:val="00D8179C"/>
    <w:rsid w:val="00D81818"/>
    <w:rsid w:val="00D81995"/>
    <w:rsid w:val="00D81C07"/>
    <w:rsid w:val="00D82D88"/>
    <w:rsid w:val="00D83064"/>
    <w:rsid w:val="00D830C3"/>
    <w:rsid w:val="00D837D4"/>
    <w:rsid w:val="00D8441D"/>
    <w:rsid w:val="00D844B5"/>
    <w:rsid w:val="00D850C9"/>
    <w:rsid w:val="00D855E7"/>
    <w:rsid w:val="00D857A8"/>
    <w:rsid w:val="00D8656C"/>
    <w:rsid w:val="00D86B26"/>
    <w:rsid w:val="00D86D66"/>
    <w:rsid w:val="00D906F8"/>
    <w:rsid w:val="00D918CE"/>
    <w:rsid w:val="00D91A4A"/>
    <w:rsid w:val="00D91AC0"/>
    <w:rsid w:val="00D9260E"/>
    <w:rsid w:val="00D92991"/>
    <w:rsid w:val="00D93001"/>
    <w:rsid w:val="00D934AB"/>
    <w:rsid w:val="00D9362D"/>
    <w:rsid w:val="00D939A6"/>
    <w:rsid w:val="00D93C61"/>
    <w:rsid w:val="00D93DFE"/>
    <w:rsid w:val="00D944E7"/>
    <w:rsid w:val="00D946F8"/>
    <w:rsid w:val="00D94B35"/>
    <w:rsid w:val="00D95044"/>
    <w:rsid w:val="00D95110"/>
    <w:rsid w:val="00D95555"/>
    <w:rsid w:val="00D95C67"/>
    <w:rsid w:val="00D963EB"/>
    <w:rsid w:val="00D96806"/>
    <w:rsid w:val="00D968C9"/>
    <w:rsid w:val="00D96D48"/>
    <w:rsid w:val="00D970AC"/>
    <w:rsid w:val="00D97BDB"/>
    <w:rsid w:val="00D97D15"/>
    <w:rsid w:val="00DA0763"/>
    <w:rsid w:val="00DA15F6"/>
    <w:rsid w:val="00DA16BD"/>
    <w:rsid w:val="00DA271E"/>
    <w:rsid w:val="00DA2EAF"/>
    <w:rsid w:val="00DA376D"/>
    <w:rsid w:val="00DA3C0F"/>
    <w:rsid w:val="00DA5F0D"/>
    <w:rsid w:val="00DA62B3"/>
    <w:rsid w:val="00DA6FEC"/>
    <w:rsid w:val="00DA7A98"/>
    <w:rsid w:val="00DA7E9E"/>
    <w:rsid w:val="00DB037A"/>
    <w:rsid w:val="00DB0C9B"/>
    <w:rsid w:val="00DB0E6B"/>
    <w:rsid w:val="00DB1176"/>
    <w:rsid w:val="00DB14A7"/>
    <w:rsid w:val="00DB16E2"/>
    <w:rsid w:val="00DB1914"/>
    <w:rsid w:val="00DB1E9B"/>
    <w:rsid w:val="00DB226D"/>
    <w:rsid w:val="00DB24E0"/>
    <w:rsid w:val="00DB2C27"/>
    <w:rsid w:val="00DB2F6A"/>
    <w:rsid w:val="00DB3214"/>
    <w:rsid w:val="00DB32E7"/>
    <w:rsid w:val="00DB4714"/>
    <w:rsid w:val="00DB527C"/>
    <w:rsid w:val="00DB52D6"/>
    <w:rsid w:val="00DB536B"/>
    <w:rsid w:val="00DB5B7B"/>
    <w:rsid w:val="00DB5C66"/>
    <w:rsid w:val="00DB5CEA"/>
    <w:rsid w:val="00DB6520"/>
    <w:rsid w:val="00DB7A96"/>
    <w:rsid w:val="00DB7DE3"/>
    <w:rsid w:val="00DC060F"/>
    <w:rsid w:val="00DC114F"/>
    <w:rsid w:val="00DC352E"/>
    <w:rsid w:val="00DC4008"/>
    <w:rsid w:val="00DC448C"/>
    <w:rsid w:val="00DC5671"/>
    <w:rsid w:val="00DC56B9"/>
    <w:rsid w:val="00DC5B98"/>
    <w:rsid w:val="00DC6B6B"/>
    <w:rsid w:val="00DC6BC7"/>
    <w:rsid w:val="00DC718A"/>
    <w:rsid w:val="00DC72BD"/>
    <w:rsid w:val="00DC75BC"/>
    <w:rsid w:val="00DC75C4"/>
    <w:rsid w:val="00DC7AAB"/>
    <w:rsid w:val="00DC7BC0"/>
    <w:rsid w:val="00DC7F4C"/>
    <w:rsid w:val="00DD029A"/>
    <w:rsid w:val="00DD02FC"/>
    <w:rsid w:val="00DD0B31"/>
    <w:rsid w:val="00DD0DA7"/>
    <w:rsid w:val="00DD0DC3"/>
    <w:rsid w:val="00DD1EFB"/>
    <w:rsid w:val="00DD21D6"/>
    <w:rsid w:val="00DD2994"/>
    <w:rsid w:val="00DD2CC7"/>
    <w:rsid w:val="00DD3E2B"/>
    <w:rsid w:val="00DD3F4C"/>
    <w:rsid w:val="00DD4B9B"/>
    <w:rsid w:val="00DD5F7A"/>
    <w:rsid w:val="00DD74D2"/>
    <w:rsid w:val="00DD7786"/>
    <w:rsid w:val="00DD7C65"/>
    <w:rsid w:val="00DE0223"/>
    <w:rsid w:val="00DE0401"/>
    <w:rsid w:val="00DE063C"/>
    <w:rsid w:val="00DE10FE"/>
    <w:rsid w:val="00DE14CD"/>
    <w:rsid w:val="00DE258A"/>
    <w:rsid w:val="00DE339B"/>
    <w:rsid w:val="00DE3C1C"/>
    <w:rsid w:val="00DE4028"/>
    <w:rsid w:val="00DE4330"/>
    <w:rsid w:val="00DE4485"/>
    <w:rsid w:val="00DE4B2D"/>
    <w:rsid w:val="00DE4EB9"/>
    <w:rsid w:val="00DE4F1B"/>
    <w:rsid w:val="00DE65E3"/>
    <w:rsid w:val="00DE6820"/>
    <w:rsid w:val="00DE6AA4"/>
    <w:rsid w:val="00DE6D5F"/>
    <w:rsid w:val="00DE741B"/>
    <w:rsid w:val="00DE75C6"/>
    <w:rsid w:val="00DE7E13"/>
    <w:rsid w:val="00DE7F40"/>
    <w:rsid w:val="00DE7FC8"/>
    <w:rsid w:val="00DF086F"/>
    <w:rsid w:val="00DF0A1A"/>
    <w:rsid w:val="00DF0AC4"/>
    <w:rsid w:val="00DF0D39"/>
    <w:rsid w:val="00DF116F"/>
    <w:rsid w:val="00DF352D"/>
    <w:rsid w:val="00DF3EA2"/>
    <w:rsid w:val="00DF53BB"/>
    <w:rsid w:val="00DF5803"/>
    <w:rsid w:val="00DF5813"/>
    <w:rsid w:val="00DF5ECF"/>
    <w:rsid w:val="00DF6597"/>
    <w:rsid w:val="00DF699D"/>
    <w:rsid w:val="00DF72EF"/>
    <w:rsid w:val="00DF7730"/>
    <w:rsid w:val="00E005DA"/>
    <w:rsid w:val="00E03C42"/>
    <w:rsid w:val="00E03CE6"/>
    <w:rsid w:val="00E041B6"/>
    <w:rsid w:val="00E041D8"/>
    <w:rsid w:val="00E043DF"/>
    <w:rsid w:val="00E04456"/>
    <w:rsid w:val="00E04AC3"/>
    <w:rsid w:val="00E04B10"/>
    <w:rsid w:val="00E067F8"/>
    <w:rsid w:val="00E06933"/>
    <w:rsid w:val="00E10092"/>
    <w:rsid w:val="00E1065C"/>
    <w:rsid w:val="00E11288"/>
    <w:rsid w:val="00E11ABD"/>
    <w:rsid w:val="00E11EFF"/>
    <w:rsid w:val="00E121C3"/>
    <w:rsid w:val="00E12342"/>
    <w:rsid w:val="00E12F7B"/>
    <w:rsid w:val="00E13E82"/>
    <w:rsid w:val="00E14265"/>
    <w:rsid w:val="00E149AF"/>
    <w:rsid w:val="00E15229"/>
    <w:rsid w:val="00E1549F"/>
    <w:rsid w:val="00E15940"/>
    <w:rsid w:val="00E16036"/>
    <w:rsid w:val="00E16531"/>
    <w:rsid w:val="00E166FF"/>
    <w:rsid w:val="00E16DA2"/>
    <w:rsid w:val="00E16F80"/>
    <w:rsid w:val="00E17A14"/>
    <w:rsid w:val="00E20222"/>
    <w:rsid w:val="00E20904"/>
    <w:rsid w:val="00E215D1"/>
    <w:rsid w:val="00E21CF7"/>
    <w:rsid w:val="00E2417F"/>
    <w:rsid w:val="00E24E9A"/>
    <w:rsid w:val="00E25865"/>
    <w:rsid w:val="00E26363"/>
    <w:rsid w:val="00E27AEA"/>
    <w:rsid w:val="00E30300"/>
    <w:rsid w:val="00E31529"/>
    <w:rsid w:val="00E31FC7"/>
    <w:rsid w:val="00E32003"/>
    <w:rsid w:val="00E321B9"/>
    <w:rsid w:val="00E329D1"/>
    <w:rsid w:val="00E32A26"/>
    <w:rsid w:val="00E32ADD"/>
    <w:rsid w:val="00E3355D"/>
    <w:rsid w:val="00E33615"/>
    <w:rsid w:val="00E34002"/>
    <w:rsid w:val="00E350C1"/>
    <w:rsid w:val="00E35D57"/>
    <w:rsid w:val="00E35E2F"/>
    <w:rsid w:val="00E35F26"/>
    <w:rsid w:val="00E361AD"/>
    <w:rsid w:val="00E36224"/>
    <w:rsid w:val="00E367D3"/>
    <w:rsid w:val="00E36946"/>
    <w:rsid w:val="00E36C19"/>
    <w:rsid w:val="00E37727"/>
    <w:rsid w:val="00E4046B"/>
    <w:rsid w:val="00E40E1C"/>
    <w:rsid w:val="00E42935"/>
    <w:rsid w:val="00E43288"/>
    <w:rsid w:val="00E435A1"/>
    <w:rsid w:val="00E43A68"/>
    <w:rsid w:val="00E451BE"/>
    <w:rsid w:val="00E4552D"/>
    <w:rsid w:val="00E4602B"/>
    <w:rsid w:val="00E4670E"/>
    <w:rsid w:val="00E46769"/>
    <w:rsid w:val="00E46FA2"/>
    <w:rsid w:val="00E47628"/>
    <w:rsid w:val="00E504E4"/>
    <w:rsid w:val="00E506DB"/>
    <w:rsid w:val="00E5100E"/>
    <w:rsid w:val="00E51231"/>
    <w:rsid w:val="00E51570"/>
    <w:rsid w:val="00E51572"/>
    <w:rsid w:val="00E51700"/>
    <w:rsid w:val="00E5264E"/>
    <w:rsid w:val="00E52735"/>
    <w:rsid w:val="00E528C5"/>
    <w:rsid w:val="00E52D8B"/>
    <w:rsid w:val="00E52EDF"/>
    <w:rsid w:val="00E533DF"/>
    <w:rsid w:val="00E536E0"/>
    <w:rsid w:val="00E53C86"/>
    <w:rsid w:val="00E549C3"/>
    <w:rsid w:val="00E54B1A"/>
    <w:rsid w:val="00E55631"/>
    <w:rsid w:val="00E56C74"/>
    <w:rsid w:val="00E56F55"/>
    <w:rsid w:val="00E575FF"/>
    <w:rsid w:val="00E578D0"/>
    <w:rsid w:val="00E57F45"/>
    <w:rsid w:val="00E60CF8"/>
    <w:rsid w:val="00E60D63"/>
    <w:rsid w:val="00E61109"/>
    <w:rsid w:val="00E6147F"/>
    <w:rsid w:val="00E6166B"/>
    <w:rsid w:val="00E61862"/>
    <w:rsid w:val="00E618F0"/>
    <w:rsid w:val="00E63E5E"/>
    <w:rsid w:val="00E64286"/>
    <w:rsid w:val="00E649E6"/>
    <w:rsid w:val="00E64C62"/>
    <w:rsid w:val="00E67399"/>
    <w:rsid w:val="00E6739E"/>
    <w:rsid w:val="00E67716"/>
    <w:rsid w:val="00E71142"/>
    <w:rsid w:val="00E714A0"/>
    <w:rsid w:val="00E716A7"/>
    <w:rsid w:val="00E7174F"/>
    <w:rsid w:val="00E71871"/>
    <w:rsid w:val="00E71BA0"/>
    <w:rsid w:val="00E729FE"/>
    <w:rsid w:val="00E72B79"/>
    <w:rsid w:val="00E73654"/>
    <w:rsid w:val="00E736D9"/>
    <w:rsid w:val="00E7407F"/>
    <w:rsid w:val="00E7438E"/>
    <w:rsid w:val="00E75067"/>
    <w:rsid w:val="00E750E7"/>
    <w:rsid w:val="00E75468"/>
    <w:rsid w:val="00E75B6C"/>
    <w:rsid w:val="00E75B8E"/>
    <w:rsid w:val="00E76DA1"/>
    <w:rsid w:val="00E76F32"/>
    <w:rsid w:val="00E770FF"/>
    <w:rsid w:val="00E806B8"/>
    <w:rsid w:val="00E80934"/>
    <w:rsid w:val="00E8094F"/>
    <w:rsid w:val="00E81CDF"/>
    <w:rsid w:val="00E820BA"/>
    <w:rsid w:val="00E82562"/>
    <w:rsid w:val="00E82A09"/>
    <w:rsid w:val="00E82C92"/>
    <w:rsid w:val="00E83194"/>
    <w:rsid w:val="00E84766"/>
    <w:rsid w:val="00E84B33"/>
    <w:rsid w:val="00E8516B"/>
    <w:rsid w:val="00E8521C"/>
    <w:rsid w:val="00E868A4"/>
    <w:rsid w:val="00E86E1B"/>
    <w:rsid w:val="00E870B5"/>
    <w:rsid w:val="00E875D2"/>
    <w:rsid w:val="00E87CAC"/>
    <w:rsid w:val="00E90112"/>
    <w:rsid w:val="00E9083F"/>
    <w:rsid w:val="00E90932"/>
    <w:rsid w:val="00E910E7"/>
    <w:rsid w:val="00E91341"/>
    <w:rsid w:val="00E914C3"/>
    <w:rsid w:val="00E91597"/>
    <w:rsid w:val="00E9207A"/>
    <w:rsid w:val="00E925B5"/>
    <w:rsid w:val="00E93CB0"/>
    <w:rsid w:val="00E94492"/>
    <w:rsid w:val="00E952CB"/>
    <w:rsid w:val="00E95536"/>
    <w:rsid w:val="00E957F8"/>
    <w:rsid w:val="00E9637F"/>
    <w:rsid w:val="00E96BA2"/>
    <w:rsid w:val="00E96FE6"/>
    <w:rsid w:val="00E97860"/>
    <w:rsid w:val="00E97DB1"/>
    <w:rsid w:val="00EA0310"/>
    <w:rsid w:val="00EA03F5"/>
    <w:rsid w:val="00EA1B28"/>
    <w:rsid w:val="00EA1C49"/>
    <w:rsid w:val="00EA261C"/>
    <w:rsid w:val="00EA306D"/>
    <w:rsid w:val="00EA4250"/>
    <w:rsid w:val="00EA44FC"/>
    <w:rsid w:val="00EA450F"/>
    <w:rsid w:val="00EA55B6"/>
    <w:rsid w:val="00EA6BF7"/>
    <w:rsid w:val="00EA7E0F"/>
    <w:rsid w:val="00EB0A58"/>
    <w:rsid w:val="00EB0C46"/>
    <w:rsid w:val="00EB1DDC"/>
    <w:rsid w:val="00EB30CC"/>
    <w:rsid w:val="00EB310D"/>
    <w:rsid w:val="00EB31AD"/>
    <w:rsid w:val="00EB39CE"/>
    <w:rsid w:val="00EB3C8D"/>
    <w:rsid w:val="00EB3EC0"/>
    <w:rsid w:val="00EB41D5"/>
    <w:rsid w:val="00EB42A3"/>
    <w:rsid w:val="00EB4ABA"/>
    <w:rsid w:val="00EB4FA1"/>
    <w:rsid w:val="00EB4FFD"/>
    <w:rsid w:val="00EB52C6"/>
    <w:rsid w:val="00EB5B3B"/>
    <w:rsid w:val="00EB5EAC"/>
    <w:rsid w:val="00EB691F"/>
    <w:rsid w:val="00EB69AC"/>
    <w:rsid w:val="00EB73ED"/>
    <w:rsid w:val="00EC04B0"/>
    <w:rsid w:val="00EC1EF8"/>
    <w:rsid w:val="00EC20C8"/>
    <w:rsid w:val="00EC2635"/>
    <w:rsid w:val="00EC3069"/>
    <w:rsid w:val="00EC34B0"/>
    <w:rsid w:val="00EC44F1"/>
    <w:rsid w:val="00EC5759"/>
    <w:rsid w:val="00EC581D"/>
    <w:rsid w:val="00EC5A4E"/>
    <w:rsid w:val="00EC5B9E"/>
    <w:rsid w:val="00EC5FC8"/>
    <w:rsid w:val="00EC5FE2"/>
    <w:rsid w:val="00EC6BE6"/>
    <w:rsid w:val="00EC7F79"/>
    <w:rsid w:val="00ED0727"/>
    <w:rsid w:val="00ED0928"/>
    <w:rsid w:val="00ED0E10"/>
    <w:rsid w:val="00ED0F55"/>
    <w:rsid w:val="00ED130D"/>
    <w:rsid w:val="00ED2075"/>
    <w:rsid w:val="00ED2092"/>
    <w:rsid w:val="00ED2776"/>
    <w:rsid w:val="00ED2D30"/>
    <w:rsid w:val="00ED30DD"/>
    <w:rsid w:val="00ED312D"/>
    <w:rsid w:val="00ED4895"/>
    <w:rsid w:val="00ED4B2D"/>
    <w:rsid w:val="00ED68D2"/>
    <w:rsid w:val="00ED75A9"/>
    <w:rsid w:val="00ED7F2A"/>
    <w:rsid w:val="00ED7FD3"/>
    <w:rsid w:val="00EE0532"/>
    <w:rsid w:val="00EE0A28"/>
    <w:rsid w:val="00EE156D"/>
    <w:rsid w:val="00EE1C2F"/>
    <w:rsid w:val="00EE1D24"/>
    <w:rsid w:val="00EE22CD"/>
    <w:rsid w:val="00EE2904"/>
    <w:rsid w:val="00EE2CA8"/>
    <w:rsid w:val="00EE2D5D"/>
    <w:rsid w:val="00EE2FC3"/>
    <w:rsid w:val="00EE352D"/>
    <w:rsid w:val="00EE3ADA"/>
    <w:rsid w:val="00EE544B"/>
    <w:rsid w:val="00EE55A0"/>
    <w:rsid w:val="00EE55CE"/>
    <w:rsid w:val="00EE56D9"/>
    <w:rsid w:val="00EE612D"/>
    <w:rsid w:val="00EE618F"/>
    <w:rsid w:val="00EE61EE"/>
    <w:rsid w:val="00EE643B"/>
    <w:rsid w:val="00EE74BF"/>
    <w:rsid w:val="00EE78ED"/>
    <w:rsid w:val="00EF0088"/>
    <w:rsid w:val="00EF18B6"/>
    <w:rsid w:val="00EF19D1"/>
    <w:rsid w:val="00EF225B"/>
    <w:rsid w:val="00EF238E"/>
    <w:rsid w:val="00EF2B63"/>
    <w:rsid w:val="00EF2BDA"/>
    <w:rsid w:val="00EF332B"/>
    <w:rsid w:val="00EF3C3F"/>
    <w:rsid w:val="00EF4481"/>
    <w:rsid w:val="00EF47D5"/>
    <w:rsid w:val="00EF4E24"/>
    <w:rsid w:val="00EF5303"/>
    <w:rsid w:val="00EF5731"/>
    <w:rsid w:val="00EF6D14"/>
    <w:rsid w:val="00EF6E7B"/>
    <w:rsid w:val="00EF723A"/>
    <w:rsid w:val="00EF7826"/>
    <w:rsid w:val="00EF7886"/>
    <w:rsid w:val="00F0016E"/>
    <w:rsid w:val="00F01167"/>
    <w:rsid w:val="00F0123E"/>
    <w:rsid w:val="00F0193E"/>
    <w:rsid w:val="00F01BE1"/>
    <w:rsid w:val="00F01DEA"/>
    <w:rsid w:val="00F0232D"/>
    <w:rsid w:val="00F0282D"/>
    <w:rsid w:val="00F03BB0"/>
    <w:rsid w:val="00F03F44"/>
    <w:rsid w:val="00F045F5"/>
    <w:rsid w:val="00F04FAE"/>
    <w:rsid w:val="00F051E8"/>
    <w:rsid w:val="00F0575F"/>
    <w:rsid w:val="00F05971"/>
    <w:rsid w:val="00F064E8"/>
    <w:rsid w:val="00F06529"/>
    <w:rsid w:val="00F065AD"/>
    <w:rsid w:val="00F071F4"/>
    <w:rsid w:val="00F07DDF"/>
    <w:rsid w:val="00F1031B"/>
    <w:rsid w:val="00F10521"/>
    <w:rsid w:val="00F10757"/>
    <w:rsid w:val="00F108A5"/>
    <w:rsid w:val="00F10C13"/>
    <w:rsid w:val="00F11236"/>
    <w:rsid w:val="00F116A4"/>
    <w:rsid w:val="00F11F22"/>
    <w:rsid w:val="00F127BF"/>
    <w:rsid w:val="00F12EEB"/>
    <w:rsid w:val="00F13D87"/>
    <w:rsid w:val="00F14463"/>
    <w:rsid w:val="00F1468B"/>
    <w:rsid w:val="00F14AA1"/>
    <w:rsid w:val="00F14B80"/>
    <w:rsid w:val="00F15CB5"/>
    <w:rsid w:val="00F17DBC"/>
    <w:rsid w:val="00F17F23"/>
    <w:rsid w:val="00F20B63"/>
    <w:rsid w:val="00F20FD8"/>
    <w:rsid w:val="00F21526"/>
    <w:rsid w:val="00F21557"/>
    <w:rsid w:val="00F21D44"/>
    <w:rsid w:val="00F2208F"/>
    <w:rsid w:val="00F2223A"/>
    <w:rsid w:val="00F223F0"/>
    <w:rsid w:val="00F2254A"/>
    <w:rsid w:val="00F227F9"/>
    <w:rsid w:val="00F23452"/>
    <w:rsid w:val="00F23731"/>
    <w:rsid w:val="00F239D9"/>
    <w:rsid w:val="00F23C8B"/>
    <w:rsid w:val="00F24AE3"/>
    <w:rsid w:val="00F24D11"/>
    <w:rsid w:val="00F25014"/>
    <w:rsid w:val="00F257DE"/>
    <w:rsid w:val="00F25C64"/>
    <w:rsid w:val="00F25E0A"/>
    <w:rsid w:val="00F269D1"/>
    <w:rsid w:val="00F279B5"/>
    <w:rsid w:val="00F31798"/>
    <w:rsid w:val="00F31845"/>
    <w:rsid w:val="00F31BF5"/>
    <w:rsid w:val="00F31CEC"/>
    <w:rsid w:val="00F331CE"/>
    <w:rsid w:val="00F33AFF"/>
    <w:rsid w:val="00F33BC1"/>
    <w:rsid w:val="00F33E6F"/>
    <w:rsid w:val="00F3464E"/>
    <w:rsid w:val="00F35B25"/>
    <w:rsid w:val="00F362AE"/>
    <w:rsid w:val="00F37A87"/>
    <w:rsid w:val="00F37AA4"/>
    <w:rsid w:val="00F40293"/>
    <w:rsid w:val="00F406CE"/>
    <w:rsid w:val="00F44621"/>
    <w:rsid w:val="00F448F9"/>
    <w:rsid w:val="00F44959"/>
    <w:rsid w:val="00F45269"/>
    <w:rsid w:val="00F4549F"/>
    <w:rsid w:val="00F45B4D"/>
    <w:rsid w:val="00F45C82"/>
    <w:rsid w:val="00F46B64"/>
    <w:rsid w:val="00F46D5B"/>
    <w:rsid w:val="00F4736B"/>
    <w:rsid w:val="00F47522"/>
    <w:rsid w:val="00F47746"/>
    <w:rsid w:val="00F47B73"/>
    <w:rsid w:val="00F50401"/>
    <w:rsid w:val="00F50F3C"/>
    <w:rsid w:val="00F51515"/>
    <w:rsid w:val="00F51E29"/>
    <w:rsid w:val="00F52497"/>
    <w:rsid w:val="00F532F8"/>
    <w:rsid w:val="00F53AAD"/>
    <w:rsid w:val="00F53C52"/>
    <w:rsid w:val="00F53C6E"/>
    <w:rsid w:val="00F5414D"/>
    <w:rsid w:val="00F55385"/>
    <w:rsid w:val="00F55406"/>
    <w:rsid w:val="00F55A8C"/>
    <w:rsid w:val="00F55D4C"/>
    <w:rsid w:val="00F56239"/>
    <w:rsid w:val="00F57080"/>
    <w:rsid w:val="00F579D6"/>
    <w:rsid w:val="00F602DB"/>
    <w:rsid w:val="00F60D8C"/>
    <w:rsid w:val="00F61114"/>
    <w:rsid w:val="00F61939"/>
    <w:rsid w:val="00F61CF9"/>
    <w:rsid w:val="00F620F1"/>
    <w:rsid w:val="00F62182"/>
    <w:rsid w:val="00F6418E"/>
    <w:rsid w:val="00F641B6"/>
    <w:rsid w:val="00F646FC"/>
    <w:rsid w:val="00F64A75"/>
    <w:rsid w:val="00F64C08"/>
    <w:rsid w:val="00F64D32"/>
    <w:rsid w:val="00F656DA"/>
    <w:rsid w:val="00F669BB"/>
    <w:rsid w:val="00F66BBB"/>
    <w:rsid w:val="00F66ECB"/>
    <w:rsid w:val="00F67600"/>
    <w:rsid w:val="00F67CD3"/>
    <w:rsid w:val="00F67DDC"/>
    <w:rsid w:val="00F67ED3"/>
    <w:rsid w:val="00F713DC"/>
    <w:rsid w:val="00F71670"/>
    <w:rsid w:val="00F717E2"/>
    <w:rsid w:val="00F71F88"/>
    <w:rsid w:val="00F72CD0"/>
    <w:rsid w:val="00F72DE0"/>
    <w:rsid w:val="00F7414A"/>
    <w:rsid w:val="00F744F4"/>
    <w:rsid w:val="00F74C06"/>
    <w:rsid w:val="00F74FB1"/>
    <w:rsid w:val="00F7511F"/>
    <w:rsid w:val="00F75835"/>
    <w:rsid w:val="00F75F47"/>
    <w:rsid w:val="00F7604C"/>
    <w:rsid w:val="00F764D3"/>
    <w:rsid w:val="00F768C4"/>
    <w:rsid w:val="00F774E4"/>
    <w:rsid w:val="00F803D0"/>
    <w:rsid w:val="00F80D1F"/>
    <w:rsid w:val="00F81D0F"/>
    <w:rsid w:val="00F81F53"/>
    <w:rsid w:val="00F8231B"/>
    <w:rsid w:val="00F82346"/>
    <w:rsid w:val="00F82595"/>
    <w:rsid w:val="00F827F6"/>
    <w:rsid w:val="00F82C05"/>
    <w:rsid w:val="00F8304C"/>
    <w:rsid w:val="00F83081"/>
    <w:rsid w:val="00F8318F"/>
    <w:rsid w:val="00F83FE3"/>
    <w:rsid w:val="00F84D8B"/>
    <w:rsid w:val="00F85430"/>
    <w:rsid w:val="00F856F3"/>
    <w:rsid w:val="00F875A7"/>
    <w:rsid w:val="00F90602"/>
    <w:rsid w:val="00F90A43"/>
    <w:rsid w:val="00F912C6"/>
    <w:rsid w:val="00F9287B"/>
    <w:rsid w:val="00F936ED"/>
    <w:rsid w:val="00F93A26"/>
    <w:rsid w:val="00F944FA"/>
    <w:rsid w:val="00F945B9"/>
    <w:rsid w:val="00F94990"/>
    <w:rsid w:val="00F94E15"/>
    <w:rsid w:val="00F95022"/>
    <w:rsid w:val="00F95D03"/>
    <w:rsid w:val="00F95F33"/>
    <w:rsid w:val="00F964A5"/>
    <w:rsid w:val="00F966CD"/>
    <w:rsid w:val="00F97092"/>
    <w:rsid w:val="00F970C0"/>
    <w:rsid w:val="00F970CF"/>
    <w:rsid w:val="00F9732F"/>
    <w:rsid w:val="00F977B4"/>
    <w:rsid w:val="00F97BC8"/>
    <w:rsid w:val="00F97E66"/>
    <w:rsid w:val="00FA0061"/>
    <w:rsid w:val="00FA01F9"/>
    <w:rsid w:val="00FA08F3"/>
    <w:rsid w:val="00FA0C66"/>
    <w:rsid w:val="00FA0F33"/>
    <w:rsid w:val="00FA2082"/>
    <w:rsid w:val="00FA23AD"/>
    <w:rsid w:val="00FA3768"/>
    <w:rsid w:val="00FA3931"/>
    <w:rsid w:val="00FA3EE4"/>
    <w:rsid w:val="00FA4160"/>
    <w:rsid w:val="00FA44B0"/>
    <w:rsid w:val="00FA4564"/>
    <w:rsid w:val="00FA4827"/>
    <w:rsid w:val="00FA4832"/>
    <w:rsid w:val="00FA5A0C"/>
    <w:rsid w:val="00FA5E7B"/>
    <w:rsid w:val="00FA60EF"/>
    <w:rsid w:val="00FA68EA"/>
    <w:rsid w:val="00FA7845"/>
    <w:rsid w:val="00FA7F1D"/>
    <w:rsid w:val="00FB0916"/>
    <w:rsid w:val="00FB14FB"/>
    <w:rsid w:val="00FB18BF"/>
    <w:rsid w:val="00FB1C34"/>
    <w:rsid w:val="00FB250B"/>
    <w:rsid w:val="00FB2604"/>
    <w:rsid w:val="00FB306D"/>
    <w:rsid w:val="00FB36B9"/>
    <w:rsid w:val="00FB4857"/>
    <w:rsid w:val="00FB5AEE"/>
    <w:rsid w:val="00FB5CB4"/>
    <w:rsid w:val="00FB70D9"/>
    <w:rsid w:val="00FB7BDF"/>
    <w:rsid w:val="00FC00D4"/>
    <w:rsid w:val="00FC11A7"/>
    <w:rsid w:val="00FC1561"/>
    <w:rsid w:val="00FC18E3"/>
    <w:rsid w:val="00FC2969"/>
    <w:rsid w:val="00FC333D"/>
    <w:rsid w:val="00FC356D"/>
    <w:rsid w:val="00FC3B72"/>
    <w:rsid w:val="00FC3C96"/>
    <w:rsid w:val="00FC43A4"/>
    <w:rsid w:val="00FC4494"/>
    <w:rsid w:val="00FC4C85"/>
    <w:rsid w:val="00FC5B55"/>
    <w:rsid w:val="00FC5C86"/>
    <w:rsid w:val="00FC659C"/>
    <w:rsid w:val="00FC6A4B"/>
    <w:rsid w:val="00FC6C79"/>
    <w:rsid w:val="00FC6E8F"/>
    <w:rsid w:val="00FC799D"/>
    <w:rsid w:val="00FD0324"/>
    <w:rsid w:val="00FD0649"/>
    <w:rsid w:val="00FD0B63"/>
    <w:rsid w:val="00FD0C43"/>
    <w:rsid w:val="00FD0D7B"/>
    <w:rsid w:val="00FD15C7"/>
    <w:rsid w:val="00FD1885"/>
    <w:rsid w:val="00FD1BCF"/>
    <w:rsid w:val="00FD1EC4"/>
    <w:rsid w:val="00FD1FAE"/>
    <w:rsid w:val="00FD3D47"/>
    <w:rsid w:val="00FD45EF"/>
    <w:rsid w:val="00FD5086"/>
    <w:rsid w:val="00FD559C"/>
    <w:rsid w:val="00FD591C"/>
    <w:rsid w:val="00FD654F"/>
    <w:rsid w:val="00FD68F1"/>
    <w:rsid w:val="00FD6C21"/>
    <w:rsid w:val="00FD70FD"/>
    <w:rsid w:val="00FD71F4"/>
    <w:rsid w:val="00FD7D80"/>
    <w:rsid w:val="00FD7EC4"/>
    <w:rsid w:val="00FE00CD"/>
    <w:rsid w:val="00FE1111"/>
    <w:rsid w:val="00FE186C"/>
    <w:rsid w:val="00FE1B2A"/>
    <w:rsid w:val="00FE1F81"/>
    <w:rsid w:val="00FE1FFC"/>
    <w:rsid w:val="00FE42C1"/>
    <w:rsid w:val="00FE47B9"/>
    <w:rsid w:val="00FE5206"/>
    <w:rsid w:val="00FE5CAD"/>
    <w:rsid w:val="00FE5F0E"/>
    <w:rsid w:val="00FE6BCC"/>
    <w:rsid w:val="00FE6C0E"/>
    <w:rsid w:val="00FE6D23"/>
    <w:rsid w:val="00FE6F2E"/>
    <w:rsid w:val="00FF0E63"/>
    <w:rsid w:val="00FF13CA"/>
    <w:rsid w:val="00FF15EC"/>
    <w:rsid w:val="00FF25A2"/>
    <w:rsid w:val="00FF2645"/>
    <w:rsid w:val="00FF2723"/>
    <w:rsid w:val="00FF3350"/>
    <w:rsid w:val="00FF3351"/>
    <w:rsid w:val="00FF3D32"/>
    <w:rsid w:val="00FF4A1D"/>
    <w:rsid w:val="00FF5885"/>
    <w:rsid w:val="00FF598B"/>
    <w:rsid w:val="00FF5BFF"/>
    <w:rsid w:val="00FF5D6F"/>
    <w:rsid w:val="00FF6293"/>
    <w:rsid w:val="00FF75E0"/>
    <w:rsid w:val="00FF7C2F"/>
    <w:rsid w:val="00FF7E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98BC07"/>
  <w15:docId w15:val="{8886D104-A5B7-ED48-873A-8C15CEE3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15"/>
    <w:rPr>
      <w:sz w:val="24"/>
      <w:szCs w:val="24"/>
    </w:rPr>
  </w:style>
  <w:style w:type="paragraph" w:styleId="Heading1">
    <w:name w:val="heading 1"/>
    <w:basedOn w:val="Normal"/>
    <w:next w:val="Normal"/>
    <w:link w:val="Heading1Char"/>
    <w:uiPriority w:val="9"/>
    <w:qFormat/>
    <w:rsid w:val="008A615C"/>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83E6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E6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3E6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3E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3E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3E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3E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3E6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64E"/>
    <w:pPr>
      <w:tabs>
        <w:tab w:val="center" w:pos="4320"/>
        <w:tab w:val="right" w:pos="8640"/>
      </w:tabs>
    </w:pPr>
  </w:style>
  <w:style w:type="character" w:customStyle="1" w:styleId="FooterChar">
    <w:name w:val="Footer Char"/>
    <w:link w:val="Footer"/>
    <w:uiPriority w:val="99"/>
    <w:rsid w:val="0052164E"/>
    <w:rPr>
      <w:sz w:val="24"/>
      <w:szCs w:val="24"/>
    </w:rPr>
  </w:style>
  <w:style w:type="character" w:styleId="PageNumber">
    <w:name w:val="page number"/>
    <w:uiPriority w:val="99"/>
    <w:semiHidden/>
    <w:unhideWhenUsed/>
    <w:rsid w:val="0052164E"/>
  </w:style>
  <w:style w:type="paragraph" w:styleId="ListParagraph">
    <w:name w:val="List Paragraph"/>
    <w:basedOn w:val="Normal"/>
    <w:uiPriority w:val="34"/>
    <w:qFormat/>
    <w:rsid w:val="007E6808"/>
    <w:pPr>
      <w:ind w:left="720"/>
      <w:contextualSpacing/>
    </w:pPr>
  </w:style>
  <w:style w:type="paragraph" w:customStyle="1" w:styleId="Head1">
    <w:name w:val="Head 1"/>
    <w:basedOn w:val="Normal"/>
    <w:qFormat/>
    <w:rsid w:val="00745A91"/>
    <w:pPr>
      <w:jc w:val="center"/>
    </w:pPr>
    <w:rPr>
      <w:b/>
      <w:sz w:val="28"/>
      <w:szCs w:val="28"/>
    </w:rPr>
  </w:style>
  <w:style w:type="paragraph" w:styleId="TOC2">
    <w:name w:val="toc 2"/>
    <w:basedOn w:val="Normal"/>
    <w:next w:val="Normal"/>
    <w:autoRedefine/>
    <w:uiPriority w:val="39"/>
    <w:unhideWhenUsed/>
    <w:rsid w:val="00B25742"/>
    <w:pPr>
      <w:ind w:left="240"/>
    </w:pPr>
    <w:rPr>
      <w:rFonts w:asciiTheme="minorHAnsi" w:hAnsiTheme="minorHAnsi"/>
      <w:b/>
      <w:sz w:val="22"/>
      <w:szCs w:val="22"/>
    </w:rPr>
  </w:style>
  <w:style w:type="paragraph" w:styleId="TOC1">
    <w:name w:val="toc 1"/>
    <w:basedOn w:val="Normal"/>
    <w:next w:val="Normal"/>
    <w:autoRedefine/>
    <w:uiPriority w:val="39"/>
    <w:unhideWhenUsed/>
    <w:rsid w:val="00A73470"/>
    <w:pPr>
      <w:tabs>
        <w:tab w:val="left" w:pos="382"/>
        <w:tab w:val="right" w:leader="dot" w:pos="9170"/>
      </w:tabs>
      <w:spacing w:before="120"/>
    </w:pPr>
    <w:rPr>
      <w:b/>
      <w:sz w:val="96"/>
      <w:szCs w:val="96"/>
    </w:rPr>
  </w:style>
  <w:style w:type="paragraph" w:styleId="TOC3">
    <w:name w:val="toc 3"/>
    <w:basedOn w:val="Normal"/>
    <w:next w:val="Normal"/>
    <w:autoRedefine/>
    <w:uiPriority w:val="39"/>
    <w:unhideWhenUsed/>
    <w:rsid w:val="00B25742"/>
    <w:pPr>
      <w:ind w:left="480"/>
    </w:pPr>
    <w:rPr>
      <w:rFonts w:asciiTheme="minorHAnsi" w:hAnsiTheme="minorHAnsi"/>
      <w:sz w:val="22"/>
      <w:szCs w:val="22"/>
    </w:rPr>
  </w:style>
  <w:style w:type="paragraph" w:styleId="TOC4">
    <w:name w:val="toc 4"/>
    <w:basedOn w:val="Normal"/>
    <w:next w:val="Normal"/>
    <w:autoRedefine/>
    <w:uiPriority w:val="39"/>
    <w:unhideWhenUsed/>
    <w:rsid w:val="00B25742"/>
    <w:pPr>
      <w:ind w:left="720"/>
    </w:pPr>
    <w:rPr>
      <w:rFonts w:asciiTheme="minorHAnsi" w:hAnsiTheme="minorHAnsi"/>
      <w:sz w:val="20"/>
      <w:szCs w:val="20"/>
    </w:rPr>
  </w:style>
  <w:style w:type="paragraph" w:styleId="TOC5">
    <w:name w:val="toc 5"/>
    <w:basedOn w:val="Normal"/>
    <w:next w:val="Normal"/>
    <w:autoRedefine/>
    <w:uiPriority w:val="39"/>
    <w:unhideWhenUsed/>
    <w:rsid w:val="00B25742"/>
    <w:pPr>
      <w:ind w:left="960"/>
    </w:pPr>
    <w:rPr>
      <w:rFonts w:asciiTheme="minorHAnsi" w:hAnsiTheme="minorHAnsi"/>
      <w:sz w:val="20"/>
      <w:szCs w:val="20"/>
    </w:rPr>
  </w:style>
  <w:style w:type="paragraph" w:styleId="TOC6">
    <w:name w:val="toc 6"/>
    <w:basedOn w:val="Normal"/>
    <w:next w:val="Normal"/>
    <w:autoRedefine/>
    <w:uiPriority w:val="39"/>
    <w:unhideWhenUsed/>
    <w:rsid w:val="00B25742"/>
    <w:pPr>
      <w:ind w:left="1200"/>
    </w:pPr>
    <w:rPr>
      <w:rFonts w:asciiTheme="minorHAnsi" w:hAnsiTheme="minorHAnsi"/>
      <w:sz w:val="20"/>
      <w:szCs w:val="20"/>
    </w:rPr>
  </w:style>
  <w:style w:type="paragraph" w:styleId="TOC7">
    <w:name w:val="toc 7"/>
    <w:basedOn w:val="Normal"/>
    <w:next w:val="Normal"/>
    <w:autoRedefine/>
    <w:uiPriority w:val="39"/>
    <w:unhideWhenUsed/>
    <w:rsid w:val="00B25742"/>
    <w:pPr>
      <w:ind w:left="1440"/>
    </w:pPr>
    <w:rPr>
      <w:rFonts w:asciiTheme="minorHAnsi" w:hAnsiTheme="minorHAnsi"/>
      <w:sz w:val="20"/>
      <w:szCs w:val="20"/>
    </w:rPr>
  </w:style>
  <w:style w:type="paragraph" w:styleId="TOC8">
    <w:name w:val="toc 8"/>
    <w:basedOn w:val="Normal"/>
    <w:next w:val="Normal"/>
    <w:autoRedefine/>
    <w:uiPriority w:val="39"/>
    <w:unhideWhenUsed/>
    <w:rsid w:val="00B25742"/>
    <w:pPr>
      <w:ind w:left="1680"/>
    </w:pPr>
    <w:rPr>
      <w:rFonts w:asciiTheme="minorHAnsi" w:hAnsiTheme="minorHAnsi"/>
      <w:sz w:val="20"/>
      <w:szCs w:val="20"/>
    </w:rPr>
  </w:style>
  <w:style w:type="paragraph" w:styleId="TOC9">
    <w:name w:val="toc 9"/>
    <w:basedOn w:val="Normal"/>
    <w:next w:val="Normal"/>
    <w:autoRedefine/>
    <w:uiPriority w:val="39"/>
    <w:unhideWhenUsed/>
    <w:rsid w:val="00B25742"/>
    <w:pPr>
      <w:ind w:left="1920"/>
    </w:pPr>
    <w:rPr>
      <w:rFonts w:asciiTheme="minorHAnsi" w:hAnsiTheme="minorHAnsi"/>
      <w:sz w:val="20"/>
      <w:szCs w:val="20"/>
    </w:rPr>
  </w:style>
  <w:style w:type="paragraph" w:styleId="Header">
    <w:name w:val="header"/>
    <w:basedOn w:val="Normal"/>
    <w:link w:val="HeaderChar"/>
    <w:uiPriority w:val="99"/>
    <w:unhideWhenUsed/>
    <w:rsid w:val="0058045C"/>
    <w:pPr>
      <w:tabs>
        <w:tab w:val="center" w:pos="4320"/>
        <w:tab w:val="right" w:pos="8640"/>
      </w:tabs>
    </w:pPr>
  </w:style>
  <w:style w:type="character" w:customStyle="1" w:styleId="HeaderChar">
    <w:name w:val="Header Char"/>
    <w:basedOn w:val="DefaultParagraphFont"/>
    <w:link w:val="Header"/>
    <w:uiPriority w:val="99"/>
    <w:rsid w:val="0058045C"/>
    <w:rPr>
      <w:sz w:val="24"/>
      <w:szCs w:val="24"/>
    </w:rPr>
  </w:style>
  <w:style w:type="character" w:customStyle="1" w:styleId="Heading1Char">
    <w:name w:val="Heading 1 Char"/>
    <w:basedOn w:val="DefaultParagraphFont"/>
    <w:link w:val="Heading1"/>
    <w:uiPriority w:val="9"/>
    <w:rsid w:val="008A615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A615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8A615C"/>
    <w:rPr>
      <w:rFonts w:ascii="Lucida Grande" w:hAnsi="Lucida Grande"/>
      <w:sz w:val="18"/>
      <w:szCs w:val="18"/>
    </w:rPr>
  </w:style>
  <w:style w:type="character" w:customStyle="1" w:styleId="BalloonTextChar">
    <w:name w:val="Balloon Text Char"/>
    <w:basedOn w:val="DefaultParagraphFont"/>
    <w:link w:val="BalloonText"/>
    <w:uiPriority w:val="99"/>
    <w:semiHidden/>
    <w:rsid w:val="008A615C"/>
    <w:rPr>
      <w:rFonts w:ascii="Lucida Grande" w:hAnsi="Lucida Grande"/>
      <w:sz w:val="18"/>
      <w:szCs w:val="18"/>
    </w:rPr>
  </w:style>
  <w:style w:type="character" w:customStyle="1" w:styleId="Heading2Char">
    <w:name w:val="Heading 2 Char"/>
    <w:basedOn w:val="DefaultParagraphFont"/>
    <w:link w:val="Heading2"/>
    <w:uiPriority w:val="9"/>
    <w:rsid w:val="00783E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3E6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83E6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83E6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83E6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83E6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83E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3E64"/>
    <w:rPr>
      <w:rFonts w:asciiTheme="majorHAnsi" w:eastAsiaTheme="majorEastAsia" w:hAnsiTheme="majorHAnsi" w:cstheme="majorBidi"/>
      <w:i/>
      <w:iCs/>
      <w:color w:val="404040" w:themeColor="text1" w:themeTint="BF"/>
    </w:rPr>
  </w:style>
  <w:style w:type="character" w:customStyle="1" w:styleId="woj">
    <w:name w:val="woj"/>
    <w:basedOn w:val="DefaultParagraphFont"/>
    <w:rsid w:val="00C63ACC"/>
  </w:style>
  <w:style w:type="character" w:customStyle="1" w:styleId="text">
    <w:name w:val="text"/>
    <w:basedOn w:val="DefaultParagraphFont"/>
    <w:rsid w:val="00C63ACC"/>
  </w:style>
  <w:style w:type="character" w:customStyle="1" w:styleId="red">
    <w:name w:val="red"/>
    <w:basedOn w:val="DefaultParagraphFont"/>
    <w:rsid w:val="00CF2F73"/>
  </w:style>
  <w:style w:type="character" w:styleId="Hyperlink">
    <w:name w:val="Hyperlink"/>
    <w:basedOn w:val="DefaultParagraphFont"/>
    <w:uiPriority w:val="99"/>
    <w:unhideWhenUsed/>
    <w:rsid w:val="005A37D0"/>
    <w:rPr>
      <w:color w:val="0000FF" w:themeColor="hyperlink"/>
      <w:u w:val="single"/>
    </w:rPr>
  </w:style>
  <w:style w:type="character" w:customStyle="1" w:styleId="small-caps">
    <w:name w:val="small-caps"/>
    <w:basedOn w:val="DefaultParagraphFont"/>
    <w:rsid w:val="009B1D22"/>
  </w:style>
  <w:style w:type="character" w:customStyle="1" w:styleId="foregroundblack">
    <w:name w:val="foreground_black"/>
    <w:basedOn w:val="DefaultParagraphFont"/>
    <w:rsid w:val="006A7658"/>
  </w:style>
  <w:style w:type="paragraph" w:styleId="NormalWeb">
    <w:name w:val="Normal (Web)"/>
    <w:basedOn w:val="Normal"/>
    <w:uiPriority w:val="99"/>
    <w:unhideWhenUsed/>
    <w:rsid w:val="006A7658"/>
    <w:pPr>
      <w:spacing w:before="100" w:beforeAutospacing="1" w:after="100" w:afterAutospacing="1"/>
    </w:pPr>
    <w:rPr>
      <w:rFonts w:ascii="Times" w:hAnsi="Times"/>
      <w:sz w:val="20"/>
      <w:szCs w:val="20"/>
    </w:rPr>
  </w:style>
  <w:style w:type="paragraph" w:customStyle="1" w:styleId="small">
    <w:name w:val="small"/>
    <w:basedOn w:val="Normal"/>
    <w:rsid w:val="006A7658"/>
    <w:pPr>
      <w:spacing w:before="100" w:beforeAutospacing="1" w:after="100" w:afterAutospacing="1"/>
    </w:pPr>
    <w:rPr>
      <w:rFonts w:ascii="Times" w:hAnsi="Times"/>
      <w:sz w:val="20"/>
      <w:szCs w:val="20"/>
    </w:rPr>
  </w:style>
  <w:style w:type="character" w:customStyle="1" w:styleId="standard">
    <w:name w:val="standard"/>
    <w:basedOn w:val="DefaultParagraphFont"/>
    <w:rsid w:val="006A7658"/>
  </w:style>
  <w:style w:type="paragraph" w:customStyle="1" w:styleId="bodytext">
    <w:name w:val="bodytext"/>
    <w:basedOn w:val="Normal"/>
    <w:rsid w:val="006A7658"/>
    <w:pPr>
      <w:spacing w:before="100" w:beforeAutospacing="1" w:after="100" w:afterAutospacing="1"/>
    </w:pPr>
    <w:rPr>
      <w:rFonts w:ascii="Times" w:hAnsi="Times"/>
      <w:sz w:val="20"/>
      <w:szCs w:val="20"/>
    </w:rPr>
  </w:style>
  <w:style w:type="paragraph" w:customStyle="1" w:styleId="chapter-2">
    <w:name w:val="chapter-2"/>
    <w:basedOn w:val="Normal"/>
    <w:rsid w:val="00720E61"/>
    <w:pPr>
      <w:spacing w:before="100" w:beforeAutospacing="1" w:after="100" w:afterAutospacing="1"/>
    </w:pPr>
  </w:style>
  <w:style w:type="character" w:customStyle="1" w:styleId="chapternum">
    <w:name w:val="chapternum"/>
    <w:basedOn w:val="DefaultParagraphFont"/>
    <w:rsid w:val="00D64DB0"/>
  </w:style>
  <w:style w:type="paragraph" w:customStyle="1" w:styleId="line">
    <w:name w:val="line"/>
    <w:basedOn w:val="Normal"/>
    <w:rsid w:val="00EE352D"/>
    <w:pPr>
      <w:spacing w:before="100" w:beforeAutospacing="1" w:after="100" w:afterAutospacing="1"/>
    </w:pPr>
  </w:style>
  <w:style w:type="character" w:customStyle="1" w:styleId="st">
    <w:name w:val="st"/>
    <w:basedOn w:val="DefaultParagraphFont"/>
    <w:rsid w:val="00B22EAC"/>
  </w:style>
  <w:style w:type="character" w:styleId="Emphasis">
    <w:name w:val="Emphasis"/>
    <w:basedOn w:val="DefaultParagraphFont"/>
    <w:uiPriority w:val="20"/>
    <w:qFormat/>
    <w:rsid w:val="00B22EAC"/>
    <w:rPr>
      <w:i/>
      <w:iCs/>
    </w:rPr>
  </w:style>
  <w:style w:type="character" w:customStyle="1" w:styleId="indent-1-breaks">
    <w:name w:val="indent-1-breaks"/>
    <w:basedOn w:val="DefaultParagraphFont"/>
    <w:rsid w:val="00A1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7211">
      <w:bodyDiv w:val="1"/>
      <w:marLeft w:val="0"/>
      <w:marRight w:val="0"/>
      <w:marTop w:val="0"/>
      <w:marBottom w:val="0"/>
      <w:divBdr>
        <w:top w:val="none" w:sz="0" w:space="0" w:color="auto"/>
        <w:left w:val="none" w:sz="0" w:space="0" w:color="auto"/>
        <w:bottom w:val="none" w:sz="0" w:space="0" w:color="auto"/>
        <w:right w:val="none" w:sz="0" w:space="0" w:color="auto"/>
      </w:divBdr>
    </w:div>
    <w:div w:id="33821965">
      <w:bodyDiv w:val="1"/>
      <w:marLeft w:val="0"/>
      <w:marRight w:val="0"/>
      <w:marTop w:val="0"/>
      <w:marBottom w:val="0"/>
      <w:divBdr>
        <w:top w:val="none" w:sz="0" w:space="0" w:color="auto"/>
        <w:left w:val="none" w:sz="0" w:space="0" w:color="auto"/>
        <w:bottom w:val="none" w:sz="0" w:space="0" w:color="auto"/>
        <w:right w:val="none" w:sz="0" w:space="0" w:color="auto"/>
      </w:divBdr>
    </w:div>
    <w:div w:id="35282848">
      <w:bodyDiv w:val="1"/>
      <w:marLeft w:val="0"/>
      <w:marRight w:val="0"/>
      <w:marTop w:val="0"/>
      <w:marBottom w:val="0"/>
      <w:divBdr>
        <w:top w:val="none" w:sz="0" w:space="0" w:color="auto"/>
        <w:left w:val="none" w:sz="0" w:space="0" w:color="auto"/>
        <w:bottom w:val="none" w:sz="0" w:space="0" w:color="auto"/>
        <w:right w:val="none" w:sz="0" w:space="0" w:color="auto"/>
      </w:divBdr>
    </w:div>
    <w:div w:id="108357820">
      <w:bodyDiv w:val="1"/>
      <w:marLeft w:val="0"/>
      <w:marRight w:val="0"/>
      <w:marTop w:val="0"/>
      <w:marBottom w:val="0"/>
      <w:divBdr>
        <w:top w:val="none" w:sz="0" w:space="0" w:color="auto"/>
        <w:left w:val="none" w:sz="0" w:space="0" w:color="auto"/>
        <w:bottom w:val="none" w:sz="0" w:space="0" w:color="auto"/>
        <w:right w:val="none" w:sz="0" w:space="0" w:color="auto"/>
      </w:divBdr>
    </w:div>
    <w:div w:id="153421894">
      <w:bodyDiv w:val="1"/>
      <w:marLeft w:val="0"/>
      <w:marRight w:val="0"/>
      <w:marTop w:val="0"/>
      <w:marBottom w:val="0"/>
      <w:divBdr>
        <w:top w:val="none" w:sz="0" w:space="0" w:color="auto"/>
        <w:left w:val="none" w:sz="0" w:space="0" w:color="auto"/>
        <w:bottom w:val="none" w:sz="0" w:space="0" w:color="auto"/>
        <w:right w:val="none" w:sz="0" w:space="0" w:color="auto"/>
      </w:divBdr>
    </w:div>
    <w:div w:id="183523778">
      <w:bodyDiv w:val="1"/>
      <w:marLeft w:val="0"/>
      <w:marRight w:val="0"/>
      <w:marTop w:val="0"/>
      <w:marBottom w:val="0"/>
      <w:divBdr>
        <w:top w:val="none" w:sz="0" w:space="0" w:color="auto"/>
        <w:left w:val="none" w:sz="0" w:space="0" w:color="auto"/>
        <w:bottom w:val="none" w:sz="0" w:space="0" w:color="auto"/>
        <w:right w:val="none" w:sz="0" w:space="0" w:color="auto"/>
      </w:divBdr>
    </w:div>
    <w:div w:id="191068143">
      <w:bodyDiv w:val="1"/>
      <w:marLeft w:val="0"/>
      <w:marRight w:val="0"/>
      <w:marTop w:val="0"/>
      <w:marBottom w:val="0"/>
      <w:divBdr>
        <w:top w:val="none" w:sz="0" w:space="0" w:color="auto"/>
        <w:left w:val="none" w:sz="0" w:space="0" w:color="auto"/>
        <w:bottom w:val="none" w:sz="0" w:space="0" w:color="auto"/>
        <w:right w:val="none" w:sz="0" w:space="0" w:color="auto"/>
      </w:divBdr>
    </w:div>
    <w:div w:id="237254672">
      <w:bodyDiv w:val="1"/>
      <w:marLeft w:val="0"/>
      <w:marRight w:val="0"/>
      <w:marTop w:val="0"/>
      <w:marBottom w:val="0"/>
      <w:divBdr>
        <w:top w:val="none" w:sz="0" w:space="0" w:color="auto"/>
        <w:left w:val="none" w:sz="0" w:space="0" w:color="auto"/>
        <w:bottom w:val="none" w:sz="0" w:space="0" w:color="auto"/>
        <w:right w:val="none" w:sz="0" w:space="0" w:color="auto"/>
      </w:divBdr>
    </w:div>
    <w:div w:id="269091227">
      <w:bodyDiv w:val="1"/>
      <w:marLeft w:val="0"/>
      <w:marRight w:val="0"/>
      <w:marTop w:val="0"/>
      <w:marBottom w:val="0"/>
      <w:divBdr>
        <w:top w:val="none" w:sz="0" w:space="0" w:color="auto"/>
        <w:left w:val="none" w:sz="0" w:space="0" w:color="auto"/>
        <w:bottom w:val="none" w:sz="0" w:space="0" w:color="auto"/>
        <w:right w:val="none" w:sz="0" w:space="0" w:color="auto"/>
      </w:divBdr>
    </w:div>
    <w:div w:id="347829943">
      <w:bodyDiv w:val="1"/>
      <w:marLeft w:val="0"/>
      <w:marRight w:val="0"/>
      <w:marTop w:val="0"/>
      <w:marBottom w:val="0"/>
      <w:divBdr>
        <w:top w:val="none" w:sz="0" w:space="0" w:color="auto"/>
        <w:left w:val="none" w:sz="0" w:space="0" w:color="auto"/>
        <w:bottom w:val="none" w:sz="0" w:space="0" w:color="auto"/>
        <w:right w:val="none" w:sz="0" w:space="0" w:color="auto"/>
      </w:divBdr>
      <w:divsChild>
        <w:div w:id="973481437">
          <w:marLeft w:val="0"/>
          <w:marRight w:val="0"/>
          <w:marTop w:val="0"/>
          <w:marBottom w:val="0"/>
          <w:divBdr>
            <w:top w:val="none" w:sz="0" w:space="0" w:color="auto"/>
            <w:left w:val="none" w:sz="0" w:space="0" w:color="auto"/>
            <w:bottom w:val="none" w:sz="0" w:space="0" w:color="auto"/>
            <w:right w:val="none" w:sz="0" w:space="0" w:color="auto"/>
          </w:divBdr>
        </w:div>
      </w:divsChild>
    </w:div>
    <w:div w:id="397411007">
      <w:bodyDiv w:val="1"/>
      <w:marLeft w:val="0"/>
      <w:marRight w:val="0"/>
      <w:marTop w:val="0"/>
      <w:marBottom w:val="0"/>
      <w:divBdr>
        <w:top w:val="none" w:sz="0" w:space="0" w:color="auto"/>
        <w:left w:val="none" w:sz="0" w:space="0" w:color="auto"/>
        <w:bottom w:val="none" w:sz="0" w:space="0" w:color="auto"/>
        <w:right w:val="none" w:sz="0" w:space="0" w:color="auto"/>
      </w:divBdr>
    </w:div>
    <w:div w:id="430664514">
      <w:bodyDiv w:val="1"/>
      <w:marLeft w:val="0"/>
      <w:marRight w:val="0"/>
      <w:marTop w:val="0"/>
      <w:marBottom w:val="0"/>
      <w:divBdr>
        <w:top w:val="none" w:sz="0" w:space="0" w:color="auto"/>
        <w:left w:val="none" w:sz="0" w:space="0" w:color="auto"/>
        <w:bottom w:val="none" w:sz="0" w:space="0" w:color="auto"/>
        <w:right w:val="none" w:sz="0" w:space="0" w:color="auto"/>
      </w:divBdr>
    </w:div>
    <w:div w:id="460999343">
      <w:bodyDiv w:val="1"/>
      <w:marLeft w:val="0"/>
      <w:marRight w:val="0"/>
      <w:marTop w:val="0"/>
      <w:marBottom w:val="0"/>
      <w:divBdr>
        <w:top w:val="none" w:sz="0" w:space="0" w:color="auto"/>
        <w:left w:val="none" w:sz="0" w:space="0" w:color="auto"/>
        <w:bottom w:val="none" w:sz="0" w:space="0" w:color="auto"/>
        <w:right w:val="none" w:sz="0" w:space="0" w:color="auto"/>
      </w:divBdr>
    </w:div>
    <w:div w:id="551769639">
      <w:bodyDiv w:val="1"/>
      <w:marLeft w:val="0"/>
      <w:marRight w:val="0"/>
      <w:marTop w:val="0"/>
      <w:marBottom w:val="0"/>
      <w:divBdr>
        <w:top w:val="none" w:sz="0" w:space="0" w:color="auto"/>
        <w:left w:val="none" w:sz="0" w:space="0" w:color="auto"/>
        <w:bottom w:val="none" w:sz="0" w:space="0" w:color="auto"/>
        <w:right w:val="none" w:sz="0" w:space="0" w:color="auto"/>
      </w:divBdr>
    </w:div>
    <w:div w:id="570047776">
      <w:bodyDiv w:val="1"/>
      <w:marLeft w:val="0"/>
      <w:marRight w:val="0"/>
      <w:marTop w:val="0"/>
      <w:marBottom w:val="0"/>
      <w:divBdr>
        <w:top w:val="none" w:sz="0" w:space="0" w:color="auto"/>
        <w:left w:val="none" w:sz="0" w:space="0" w:color="auto"/>
        <w:bottom w:val="none" w:sz="0" w:space="0" w:color="auto"/>
        <w:right w:val="none" w:sz="0" w:space="0" w:color="auto"/>
      </w:divBdr>
    </w:div>
    <w:div w:id="679358643">
      <w:bodyDiv w:val="1"/>
      <w:marLeft w:val="0"/>
      <w:marRight w:val="0"/>
      <w:marTop w:val="0"/>
      <w:marBottom w:val="0"/>
      <w:divBdr>
        <w:top w:val="none" w:sz="0" w:space="0" w:color="auto"/>
        <w:left w:val="none" w:sz="0" w:space="0" w:color="auto"/>
        <w:bottom w:val="none" w:sz="0" w:space="0" w:color="auto"/>
        <w:right w:val="none" w:sz="0" w:space="0" w:color="auto"/>
      </w:divBdr>
    </w:div>
    <w:div w:id="723794943">
      <w:bodyDiv w:val="1"/>
      <w:marLeft w:val="0"/>
      <w:marRight w:val="0"/>
      <w:marTop w:val="0"/>
      <w:marBottom w:val="0"/>
      <w:divBdr>
        <w:top w:val="none" w:sz="0" w:space="0" w:color="auto"/>
        <w:left w:val="none" w:sz="0" w:space="0" w:color="auto"/>
        <w:bottom w:val="none" w:sz="0" w:space="0" w:color="auto"/>
        <w:right w:val="none" w:sz="0" w:space="0" w:color="auto"/>
      </w:divBdr>
    </w:div>
    <w:div w:id="749353246">
      <w:bodyDiv w:val="1"/>
      <w:marLeft w:val="0"/>
      <w:marRight w:val="0"/>
      <w:marTop w:val="0"/>
      <w:marBottom w:val="0"/>
      <w:divBdr>
        <w:top w:val="none" w:sz="0" w:space="0" w:color="auto"/>
        <w:left w:val="none" w:sz="0" w:space="0" w:color="auto"/>
        <w:bottom w:val="none" w:sz="0" w:space="0" w:color="auto"/>
        <w:right w:val="none" w:sz="0" w:space="0" w:color="auto"/>
      </w:divBdr>
    </w:div>
    <w:div w:id="806243847">
      <w:bodyDiv w:val="1"/>
      <w:marLeft w:val="0"/>
      <w:marRight w:val="0"/>
      <w:marTop w:val="0"/>
      <w:marBottom w:val="0"/>
      <w:divBdr>
        <w:top w:val="none" w:sz="0" w:space="0" w:color="auto"/>
        <w:left w:val="none" w:sz="0" w:space="0" w:color="auto"/>
        <w:bottom w:val="none" w:sz="0" w:space="0" w:color="auto"/>
        <w:right w:val="none" w:sz="0" w:space="0" w:color="auto"/>
      </w:divBdr>
      <w:divsChild>
        <w:div w:id="617373944">
          <w:marLeft w:val="0"/>
          <w:marRight w:val="0"/>
          <w:marTop w:val="0"/>
          <w:marBottom w:val="0"/>
          <w:divBdr>
            <w:top w:val="none" w:sz="0" w:space="0" w:color="auto"/>
            <w:left w:val="none" w:sz="0" w:space="0" w:color="auto"/>
            <w:bottom w:val="none" w:sz="0" w:space="0" w:color="auto"/>
            <w:right w:val="none" w:sz="0" w:space="0" w:color="auto"/>
          </w:divBdr>
        </w:div>
      </w:divsChild>
    </w:div>
    <w:div w:id="835726212">
      <w:bodyDiv w:val="1"/>
      <w:marLeft w:val="0"/>
      <w:marRight w:val="0"/>
      <w:marTop w:val="0"/>
      <w:marBottom w:val="0"/>
      <w:divBdr>
        <w:top w:val="none" w:sz="0" w:space="0" w:color="auto"/>
        <w:left w:val="none" w:sz="0" w:space="0" w:color="auto"/>
        <w:bottom w:val="none" w:sz="0" w:space="0" w:color="auto"/>
        <w:right w:val="none" w:sz="0" w:space="0" w:color="auto"/>
      </w:divBdr>
    </w:div>
    <w:div w:id="874585077">
      <w:bodyDiv w:val="1"/>
      <w:marLeft w:val="0"/>
      <w:marRight w:val="0"/>
      <w:marTop w:val="0"/>
      <w:marBottom w:val="0"/>
      <w:divBdr>
        <w:top w:val="none" w:sz="0" w:space="0" w:color="auto"/>
        <w:left w:val="none" w:sz="0" w:space="0" w:color="auto"/>
        <w:bottom w:val="none" w:sz="0" w:space="0" w:color="auto"/>
        <w:right w:val="none" w:sz="0" w:space="0" w:color="auto"/>
      </w:divBdr>
    </w:div>
    <w:div w:id="970358070">
      <w:bodyDiv w:val="1"/>
      <w:marLeft w:val="0"/>
      <w:marRight w:val="0"/>
      <w:marTop w:val="0"/>
      <w:marBottom w:val="0"/>
      <w:divBdr>
        <w:top w:val="none" w:sz="0" w:space="0" w:color="auto"/>
        <w:left w:val="none" w:sz="0" w:space="0" w:color="auto"/>
        <w:bottom w:val="none" w:sz="0" w:space="0" w:color="auto"/>
        <w:right w:val="none" w:sz="0" w:space="0" w:color="auto"/>
      </w:divBdr>
    </w:div>
    <w:div w:id="1012491889">
      <w:bodyDiv w:val="1"/>
      <w:marLeft w:val="0"/>
      <w:marRight w:val="0"/>
      <w:marTop w:val="0"/>
      <w:marBottom w:val="0"/>
      <w:divBdr>
        <w:top w:val="none" w:sz="0" w:space="0" w:color="auto"/>
        <w:left w:val="none" w:sz="0" w:space="0" w:color="auto"/>
        <w:bottom w:val="none" w:sz="0" w:space="0" w:color="auto"/>
        <w:right w:val="none" w:sz="0" w:space="0" w:color="auto"/>
      </w:divBdr>
    </w:div>
    <w:div w:id="1144930939">
      <w:bodyDiv w:val="1"/>
      <w:marLeft w:val="0"/>
      <w:marRight w:val="0"/>
      <w:marTop w:val="0"/>
      <w:marBottom w:val="0"/>
      <w:divBdr>
        <w:top w:val="none" w:sz="0" w:space="0" w:color="auto"/>
        <w:left w:val="none" w:sz="0" w:space="0" w:color="auto"/>
        <w:bottom w:val="none" w:sz="0" w:space="0" w:color="auto"/>
        <w:right w:val="none" w:sz="0" w:space="0" w:color="auto"/>
      </w:divBdr>
    </w:div>
    <w:div w:id="1210190097">
      <w:bodyDiv w:val="1"/>
      <w:marLeft w:val="0"/>
      <w:marRight w:val="0"/>
      <w:marTop w:val="0"/>
      <w:marBottom w:val="0"/>
      <w:divBdr>
        <w:top w:val="none" w:sz="0" w:space="0" w:color="auto"/>
        <w:left w:val="none" w:sz="0" w:space="0" w:color="auto"/>
        <w:bottom w:val="none" w:sz="0" w:space="0" w:color="auto"/>
        <w:right w:val="none" w:sz="0" w:space="0" w:color="auto"/>
      </w:divBdr>
    </w:div>
    <w:div w:id="1220093939">
      <w:bodyDiv w:val="1"/>
      <w:marLeft w:val="0"/>
      <w:marRight w:val="0"/>
      <w:marTop w:val="0"/>
      <w:marBottom w:val="0"/>
      <w:divBdr>
        <w:top w:val="none" w:sz="0" w:space="0" w:color="auto"/>
        <w:left w:val="none" w:sz="0" w:space="0" w:color="auto"/>
        <w:bottom w:val="none" w:sz="0" w:space="0" w:color="auto"/>
        <w:right w:val="none" w:sz="0" w:space="0" w:color="auto"/>
      </w:divBdr>
    </w:div>
    <w:div w:id="1279529466">
      <w:bodyDiv w:val="1"/>
      <w:marLeft w:val="0"/>
      <w:marRight w:val="0"/>
      <w:marTop w:val="0"/>
      <w:marBottom w:val="0"/>
      <w:divBdr>
        <w:top w:val="none" w:sz="0" w:space="0" w:color="auto"/>
        <w:left w:val="none" w:sz="0" w:space="0" w:color="auto"/>
        <w:bottom w:val="none" w:sz="0" w:space="0" w:color="auto"/>
        <w:right w:val="none" w:sz="0" w:space="0" w:color="auto"/>
      </w:divBdr>
    </w:div>
    <w:div w:id="1364133602">
      <w:bodyDiv w:val="1"/>
      <w:marLeft w:val="0"/>
      <w:marRight w:val="0"/>
      <w:marTop w:val="0"/>
      <w:marBottom w:val="0"/>
      <w:divBdr>
        <w:top w:val="none" w:sz="0" w:space="0" w:color="auto"/>
        <w:left w:val="none" w:sz="0" w:space="0" w:color="auto"/>
        <w:bottom w:val="none" w:sz="0" w:space="0" w:color="auto"/>
        <w:right w:val="none" w:sz="0" w:space="0" w:color="auto"/>
      </w:divBdr>
    </w:div>
    <w:div w:id="1374453677">
      <w:bodyDiv w:val="1"/>
      <w:marLeft w:val="0"/>
      <w:marRight w:val="0"/>
      <w:marTop w:val="0"/>
      <w:marBottom w:val="0"/>
      <w:divBdr>
        <w:top w:val="none" w:sz="0" w:space="0" w:color="auto"/>
        <w:left w:val="none" w:sz="0" w:space="0" w:color="auto"/>
        <w:bottom w:val="none" w:sz="0" w:space="0" w:color="auto"/>
        <w:right w:val="none" w:sz="0" w:space="0" w:color="auto"/>
      </w:divBdr>
    </w:div>
    <w:div w:id="1410811858">
      <w:bodyDiv w:val="1"/>
      <w:marLeft w:val="0"/>
      <w:marRight w:val="0"/>
      <w:marTop w:val="0"/>
      <w:marBottom w:val="0"/>
      <w:divBdr>
        <w:top w:val="none" w:sz="0" w:space="0" w:color="auto"/>
        <w:left w:val="none" w:sz="0" w:space="0" w:color="auto"/>
        <w:bottom w:val="none" w:sz="0" w:space="0" w:color="auto"/>
        <w:right w:val="none" w:sz="0" w:space="0" w:color="auto"/>
      </w:divBdr>
    </w:div>
    <w:div w:id="1506440009">
      <w:bodyDiv w:val="1"/>
      <w:marLeft w:val="0"/>
      <w:marRight w:val="0"/>
      <w:marTop w:val="0"/>
      <w:marBottom w:val="0"/>
      <w:divBdr>
        <w:top w:val="none" w:sz="0" w:space="0" w:color="auto"/>
        <w:left w:val="none" w:sz="0" w:space="0" w:color="auto"/>
        <w:bottom w:val="none" w:sz="0" w:space="0" w:color="auto"/>
        <w:right w:val="none" w:sz="0" w:space="0" w:color="auto"/>
      </w:divBdr>
    </w:div>
    <w:div w:id="1691948932">
      <w:bodyDiv w:val="1"/>
      <w:marLeft w:val="0"/>
      <w:marRight w:val="0"/>
      <w:marTop w:val="0"/>
      <w:marBottom w:val="0"/>
      <w:divBdr>
        <w:top w:val="none" w:sz="0" w:space="0" w:color="auto"/>
        <w:left w:val="none" w:sz="0" w:space="0" w:color="auto"/>
        <w:bottom w:val="none" w:sz="0" w:space="0" w:color="auto"/>
        <w:right w:val="none" w:sz="0" w:space="0" w:color="auto"/>
      </w:divBdr>
    </w:div>
    <w:div w:id="1786579918">
      <w:bodyDiv w:val="1"/>
      <w:marLeft w:val="0"/>
      <w:marRight w:val="0"/>
      <w:marTop w:val="0"/>
      <w:marBottom w:val="0"/>
      <w:divBdr>
        <w:top w:val="none" w:sz="0" w:space="0" w:color="auto"/>
        <w:left w:val="none" w:sz="0" w:space="0" w:color="auto"/>
        <w:bottom w:val="none" w:sz="0" w:space="0" w:color="auto"/>
        <w:right w:val="none" w:sz="0" w:space="0" w:color="auto"/>
      </w:divBdr>
    </w:div>
    <w:div w:id="1813323049">
      <w:bodyDiv w:val="1"/>
      <w:marLeft w:val="0"/>
      <w:marRight w:val="0"/>
      <w:marTop w:val="0"/>
      <w:marBottom w:val="0"/>
      <w:divBdr>
        <w:top w:val="none" w:sz="0" w:space="0" w:color="auto"/>
        <w:left w:val="none" w:sz="0" w:space="0" w:color="auto"/>
        <w:bottom w:val="none" w:sz="0" w:space="0" w:color="auto"/>
        <w:right w:val="none" w:sz="0" w:space="0" w:color="auto"/>
      </w:divBdr>
    </w:div>
    <w:div w:id="1820612415">
      <w:bodyDiv w:val="1"/>
      <w:marLeft w:val="0"/>
      <w:marRight w:val="0"/>
      <w:marTop w:val="0"/>
      <w:marBottom w:val="0"/>
      <w:divBdr>
        <w:top w:val="none" w:sz="0" w:space="0" w:color="auto"/>
        <w:left w:val="none" w:sz="0" w:space="0" w:color="auto"/>
        <w:bottom w:val="none" w:sz="0" w:space="0" w:color="auto"/>
        <w:right w:val="none" w:sz="0" w:space="0" w:color="auto"/>
      </w:divBdr>
    </w:div>
    <w:div w:id="1841650387">
      <w:bodyDiv w:val="1"/>
      <w:marLeft w:val="0"/>
      <w:marRight w:val="0"/>
      <w:marTop w:val="0"/>
      <w:marBottom w:val="0"/>
      <w:divBdr>
        <w:top w:val="none" w:sz="0" w:space="0" w:color="auto"/>
        <w:left w:val="none" w:sz="0" w:space="0" w:color="auto"/>
        <w:bottom w:val="none" w:sz="0" w:space="0" w:color="auto"/>
        <w:right w:val="none" w:sz="0" w:space="0" w:color="auto"/>
      </w:divBdr>
    </w:div>
    <w:div w:id="1901747611">
      <w:bodyDiv w:val="1"/>
      <w:marLeft w:val="0"/>
      <w:marRight w:val="0"/>
      <w:marTop w:val="0"/>
      <w:marBottom w:val="0"/>
      <w:divBdr>
        <w:top w:val="none" w:sz="0" w:space="0" w:color="auto"/>
        <w:left w:val="none" w:sz="0" w:space="0" w:color="auto"/>
        <w:bottom w:val="none" w:sz="0" w:space="0" w:color="auto"/>
        <w:right w:val="none" w:sz="0" w:space="0" w:color="auto"/>
      </w:divBdr>
    </w:div>
    <w:div w:id="1908761798">
      <w:bodyDiv w:val="1"/>
      <w:marLeft w:val="0"/>
      <w:marRight w:val="0"/>
      <w:marTop w:val="0"/>
      <w:marBottom w:val="0"/>
      <w:divBdr>
        <w:top w:val="none" w:sz="0" w:space="0" w:color="auto"/>
        <w:left w:val="none" w:sz="0" w:space="0" w:color="auto"/>
        <w:bottom w:val="none" w:sz="0" w:space="0" w:color="auto"/>
        <w:right w:val="none" w:sz="0" w:space="0" w:color="auto"/>
      </w:divBdr>
    </w:div>
    <w:div w:id="2129926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327D-4F5A-FA4E-8497-3E3B5FFC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4733</Words>
  <Characters>26981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Thomas Campbell’s Propositions </vt:lpstr>
    </vt:vector>
  </TitlesOfParts>
  <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Campbell’s Propositions </dc:title>
  <dc:subject/>
  <dc:creator>Office 2004 Test Drive User</dc:creator>
  <cp:keywords/>
  <dc:description/>
  <cp:lastModifiedBy>Kent Anderson</cp:lastModifiedBy>
  <cp:revision>2</cp:revision>
  <cp:lastPrinted>2020-01-29T14:23:00Z</cp:lastPrinted>
  <dcterms:created xsi:type="dcterms:W3CDTF">2020-05-29T04:50:00Z</dcterms:created>
  <dcterms:modified xsi:type="dcterms:W3CDTF">2020-05-29T04:50:00Z</dcterms:modified>
</cp:coreProperties>
</file>