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C624B" w14:textId="099B6182" w:rsidR="00553461" w:rsidRPr="003E282C" w:rsidRDefault="007679E2" w:rsidP="00B9671E">
      <w:pPr>
        <w:pStyle w:val="Heading1"/>
        <w:widowControl w:val="0"/>
        <w:numPr>
          <w:ilvl w:val="0"/>
          <w:numId w:val="0"/>
        </w:numPr>
        <w:autoSpaceDE w:val="0"/>
        <w:autoSpaceDN w:val="0"/>
        <w:adjustRightInd w:val="0"/>
        <w:spacing w:before="0" w:after="120"/>
        <w:ind w:left="432" w:hanging="432"/>
        <w:rPr>
          <w:color w:val="000000"/>
        </w:rPr>
      </w:pPr>
      <w:r>
        <w:rPr>
          <w:color w:val="000000"/>
        </w:rPr>
        <w:t>1</w:t>
      </w:r>
      <w:r>
        <w:rPr>
          <w:color w:val="000000"/>
        </w:rPr>
        <w:tab/>
      </w:r>
      <w:r w:rsidR="00553461" w:rsidRPr="003E282C">
        <w:rPr>
          <w:color w:val="000000"/>
        </w:rPr>
        <w:t>Proverbs</w:t>
      </w:r>
      <w:r>
        <w:rPr>
          <w:color w:val="000000"/>
        </w:rPr>
        <w:t xml:space="preserve"> 1</w:t>
      </w:r>
    </w:p>
    <w:p w14:paraId="0B7B685A" w14:textId="2E9B32E8" w:rsidR="00553461" w:rsidRDefault="00322091" w:rsidP="00164563">
      <w:pPr>
        <w:rPr>
          <w:rFonts w:asciiTheme="minorHAnsi" w:hAnsiTheme="minorHAnsi"/>
          <w:color w:val="000000"/>
        </w:rPr>
      </w:pPr>
      <w:r w:rsidRPr="000432F0">
        <w:rPr>
          <w:rFonts w:asciiTheme="minorHAnsi" w:hAnsiTheme="minorHAnsi"/>
          <w:color w:val="000000"/>
        </w:rPr>
        <w:t xml:space="preserve">This book presents sayings of </w:t>
      </w:r>
      <w:r w:rsidR="0015265B" w:rsidRPr="000432F0">
        <w:rPr>
          <w:rFonts w:asciiTheme="minorHAnsi" w:hAnsiTheme="minorHAnsi"/>
          <w:color w:val="000000"/>
        </w:rPr>
        <w:t>wisdom</w:t>
      </w:r>
      <w:r w:rsidRPr="000432F0">
        <w:rPr>
          <w:rFonts w:asciiTheme="minorHAnsi" w:hAnsiTheme="minorHAnsi"/>
          <w:color w:val="000000"/>
        </w:rPr>
        <w:t xml:space="preserve">, </w:t>
      </w:r>
      <w:r w:rsidR="00334E2D" w:rsidRPr="000432F0">
        <w:rPr>
          <w:rFonts w:asciiTheme="minorHAnsi" w:hAnsiTheme="minorHAnsi"/>
          <w:color w:val="000000"/>
        </w:rPr>
        <w:t>from</w:t>
      </w:r>
      <w:r w:rsidRPr="000432F0">
        <w:rPr>
          <w:rFonts w:asciiTheme="minorHAnsi" w:hAnsiTheme="minorHAnsi"/>
          <w:color w:val="000000"/>
        </w:rPr>
        <w:t xml:space="preserve"> sages: an ancient tradition of teaching that </w:t>
      </w:r>
      <w:r w:rsidR="0015265B" w:rsidRPr="000432F0">
        <w:rPr>
          <w:rFonts w:asciiTheme="minorHAnsi" w:hAnsiTheme="minorHAnsi"/>
          <w:color w:val="000000"/>
        </w:rPr>
        <w:t>supplements</w:t>
      </w:r>
      <w:r w:rsidRPr="000432F0">
        <w:rPr>
          <w:rFonts w:asciiTheme="minorHAnsi" w:hAnsiTheme="minorHAnsi"/>
          <w:color w:val="000000"/>
        </w:rPr>
        <w:t xml:space="preserve"> the </w:t>
      </w:r>
      <w:r w:rsidR="0015265B" w:rsidRPr="000432F0">
        <w:rPr>
          <w:rFonts w:asciiTheme="minorHAnsi" w:hAnsiTheme="minorHAnsi"/>
          <w:color w:val="000000"/>
        </w:rPr>
        <w:t>Torah</w:t>
      </w:r>
      <w:r w:rsidRPr="000432F0">
        <w:rPr>
          <w:rFonts w:asciiTheme="minorHAnsi" w:hAnsiTheme="minorHAnsi"/>
          <w:color w:val="000000"/>
        </w:rPr>
        <w:t xml:space="preserve"> and prophets (see Jeremiah 18:18). </w:t>
      </w:r>
      <w:r w:rsidR="00792C4E">
        <w:rPr>
          <w:rFonts w:asciiTheme="minorHAnsi" w:hAnsiTheme="minorHAnsi"/>
          <w:color w:val="000000"/>
        </w:rPr>
        <w:t xml:space="preserve">The proverbs are </w:t>
      </w:r>
      <w:proofErr w:type="gramStart"/>
      <w:r w:rsidR="00792C4E">
        <w:rPr>
          <w:rFonts w:asciiTheme="minorHAnsi" w:hAnsiTheme="minorHAnsi"/>
          <w:color w:val="000000"/>
        </w:rPr>
        <w:t>poetic, and</w:t>
      </w:r>
      <w:proofErr w:type="gramEnd"/>
      <w:r w:rsidR="00792C4E">
        <w:rPr>
          <w:rFonts w:asciiTheme="minorHAnsi" w:hAnsiTheme="minorHAnsi"/>
          <w:color w:val="000000"/>
        </w:rPr>
        <w:t xml:space="preserve"> should be </w:t>
      </w:r>
      <w:r w:rsidR="008232C6">
        <w:rPr>
          <w:rFonts w:asciiTheme="minorHAnsi" w:hAnsiTheme="minorHAnsi"/>
          <w:color w:val="000000"/>
        </w:rPr>
        <w:t>read</w:t>
      </w:r>
      <w:r w:rsidR="00792C4E">
        <w:rPr>
          <w:rFonts w:asciiTheme="minorHAnsi" w:hAnsiTheme="minorHAnsi"/>
          <w:color w:val="000000"/>
        </w:rPr>
        <w:t xml:space="preserve"> </w:t>
      </w:r>
      <w:r w:rsidR="008232C6">
        <w:rPr>
          <w:rFonts w:asciiTheme="minorHAnsi" w:hAnsiTheme="minorHAnsi"/>
          <w:color w:val="000000"/>
        </w:rPr>
        <w:t>accordingly</w:t>
      </w:r>
      <w:r w:rsidR="00792C4E">
        <w:rPr>
          <w:rFonts w:asciiTheme="minorHAnsi" w:hAnsiTheme="minorHAnsi"/>
          <w:color w:val="000000"/>
        </w:rPr>
        <w:t>. Proverbs are extremely compact statements, to be read slowly, repeatedly, with deep meditation. They are not to be treated as commandments or as promises, but as counsel</w:t>
      </w:r>
      <w:r w:rsidR="008232C6">
        <w:rPr>
          <w:rFonts w:asciiTheme="minorHAnsi" w:hAnsiTheme="minorHAnsi"/>
          <w:color w:val="000000"/>
        </w:rPr>
        <w:t xml:space="preserve">, requiring us to search their full depth of meaning in order to know where and how they are to be applied. </w:t>
      </w:r>
      <w:r w:rsidR="00792C4E">
        <w:rPr>
          <w:rFonts w:asciiTheme="minorHAnsi" w:hAnsiTheme="minorHAnsi"/>
          <w:color w:val="000000"/>
        </w:rPr>
        <w:t xml:space="preserve">The book </w:t>
      </w:r>
      <w:r w:rsidRPr="000432F0">
        <w:rPr>
          <w:rFonts w:asciiTheme="minorHAnsi" w:hAnsiTheme="minorHAnsi"/>
          <w:color w:val="000000"/>
        </w:rPr>
        <w:t xml:space="preserve">is </w:t>
      </w:r>
      <w:r w:rsidR="00164563" w:rsidRPr="000432F0">
        <w:rPr>
          <w:rFonts w:asciiTheme="minorHAnsi" w:hAnsiTheme="minorHAnsi"/>
          <w:color w:val="000000"/>
        </w:rPr>
        <w:t>composed and structured to serve as systematic instruction</w:t>
      </w:r>
      <w:r w:rsidR="004C0E3F" w:rsidRPr="000432F0">
        <w:rPr>
          <w:rFonts w:asciiTheme="minorHAnsi" w:hAnsiTheme="minorHAnsi"/>
          <w:color w:val="000000"/>
        </w:rPr>
        <w:t xml:space="preserve"> for children and for future leaders</w:t>
      </w:r>
      <w:r w:rsidR="00164563" w:rsidRPr="000432F0">
        <w:rPr>
          <w:rFonts w:asciiTheme="minorHAnsi" w:hAnsiTheme="minorHAnsi"/>
          <w:color w:val="000000"/>
        </w:rPr>
        <w:t>, organized as below:</w:t>
      </w:r>
    </w:p>
    <w:p w14:paraId="5185716C" w14:textId="5FD1C17E" w:rsidR="00164563" w:rsidRPr="000432F0" w:rsidRDefault="00164563" w:rsidP="00164563">
      <w:pPr>
        <w:ind w:left="360"/>
        <w:rPr>
          <w:rFonts w:asciiTheme="minorHAnsi" w:hAnsiTheme="minorHAnsi"/>
          <w:color w:val="000000"/>
        </w:rPr>
      </w:pPr>
      <w:r w:rsidRPr="000432F0">
        <w:rPr>
          <w:rFonts w:asciiTheme="minorHAnsi" w:hAnsiTheme="minorHAnsi"/>
          <w:color w:val="000000"/>
        </w:rPr>
        <w:t>I.  Praise of wisdom, from a father (1:8 – 9:18)</w:t>
      </w:r>
    </w:p>
    <w:p w14:paraId="563C6B9E" w14:textId="70172908" w:rsidR="00164563" w:rsidRPr="000432F0" w:rsidRDefault="00164563" w:rsidP="00164563">
      <w:pPr>
        <w:ind w:left="360"/>
        <w:rPr>
          <w:rFonts w:asciiTheme="minorHAnsi" w:hAnsiTheme="minorHAnsi"/>
          <w:color w:val="000000"/>
        </w:rPr>
      </w:pPr>
      <w:r w:rsidRPr="000432F0">
        <w:rPr>
          <w:rFonts w:asciiTheme="minorHAnsi" w:hAnsiTheme="minorHAnsi"/>
          <w:color w:val="000000"/>
        </w:rPr>
        <w:t xml:space="preserve">II. Proverbs of Solomon </w:t>
      </w:r>
      <w:r w:rsidR="00F7511F" w:rsidRPr="000432F0">
        <w:rPr>
          <w:rFonts w:asciiTheme="minorHAnsi" w:hAnsiTheme="minorHAnsi"/>
          <w:color w:val="000000"/>
        </w:rPr>
        <w:t xml:space="preserve">– instructions for youth </w:t>
      </w:r>
      <w:r w:rsidRPr="000432F0">
        <w:rPr>
          <w:rFonts w:asciiTheme="minorHAnsi" w:hAnsiTheme="minorHAnsi"/>
          <w:color w:val="000000"/>
        </w:rPr>
        <w:t>(10:1-22:16)</w:t>
      </w:r>
    </w:p>
    <w:p w14:paraId="0BD7EFCF" w14:textId="16BB6794" w:rsidR="00164563" w:rsidRPr="000432F0" w:rsidRDefault="00164563" w:rsidP="00164563">
      <w:pPr>
        <w:ind w:left="360"/>
        <w:rPr>
          <w:rFonts w:asciiTheme="minorHAnsi" w:hAnsiTheme="minorHAnsi"/>
          <w:color w:val="000000"/>
        </w:rPr>
      </w:pPr>
      <w:r w:rsidRPr="000432F0">
        <w:rPr>
          <w:rFonts w:asciiTheme="minorHAnsi" w:hAnsiTheme="minorHAnsi"/>
          <w:color w:val="000000"/>
        </w:rPr>
        <w:t>III. Words of Wise Men (22:17 – 24:34)</w:t>
      </w:r>
    </w:p>
    <w:p w14:paraId="1523BAA1" w14:textId="0758E8B6" w:rsidR="00164563" w:rsidRPr="000432F0" w:rsidRDefault="00164563" w:rsidP="00164563">
      <w:pPr>
        <w:ind w:left="360"/>
        <w:rPr>
          <w:rFonts w:asciiTheme="minorHAnsi" w:hAnsiTheme="minorHAnsi"/>
          <w:color w:val="000000"/>
        </w:rPr>
      </w:pPr>
      <w:r w:rsidRPr="000432F0">
        <w:rPr>
          <w:rFonts w:asciiTheme="minorHAnsi" w:hAnsiTheme="minorHAnsi"/>
          <w:color w:val="000000"/>
        </w:rPr>
        <w:t xml:space="preserve">IV. Hezekiah’s collection </w:t>
      </w:r>
      <w:r w:rsidR="00F7511F" w:rsidRPr="000432F0">
        <w:rPr>
          <w:rFonts w:asciiTheme="minorHAnsi" w:hAnsiTheme="minorHAnsi"/>
          <w:color w:val="000000"/>
        </w:rPr>
        <w:t>– leadership training</w:t>
      </w:r>
      <w:r w:rsidRPr="000432F0">
        <w:rPr>
          <w:rFonts w:asciiTheme="minorHAnsi" w:hAnsiTheme="minorHAnsi"/>
          <w:color w:val="000000"/>
        </w:rPr>
        <w:t xml:space="preserve"> (25:1-29:27)</w:t>
      </w:r>
    </w:p>
    <w:p w14:paraId="063B04CA" w14:textId="5B3AFE75" w:rsidR="00164563" w:rsidRPr="000432F0" w:rsidRDefault="00164563" w:rsidP="00164563">
      <w:pPr>
        <w:ind w:left="360"/>
        <w:rPr>
          <w:rFonts w:asciiTheme="minorHAnsi" w:hAnsiTheme="minorHAnsi"/>
          <w:color w:val="000000"/>
        </w:rPr>
      </w:pPr>
      <w:r w:rsidRPr="000432F0">
        <w:rPr>
          <w:rFonts w:asciiTheme="minorHAnsi" w:hAnsiTheme="minorHAnsi"/>
          <w:color w:val="000000"/>
        </w:rPr>
        <w:t xml:space="preserve">V.  Words of </w:t>
      </w:r>
      <w:proofErr w:type="spellStart"/>
      <w:r w:rsidRPr="000432F0">
        <w:rPr>
          <w:rFonts w:asciiTheme="minorHAnsi" w:hAnsiTheme="minorHAnsi"/>
          <w:color w:val="000000"/>
        </w:rPr>
        <w:t>Agur</w:t>
      </w:r>
      <w:proofErr w:type="spellEnd"/>
      <w:r w:rsidRPr="000432F0">
        <w:rPr>
          <w:rFonts w:asciiTheme="minorHAnsi" w:hAnsiTheme="minorHAnsi"/>
          <w:color w:val="000000"/>
        </w:rPr>
        <w:t xml:space="preserve"> (30:1-33)</w:t>
      </w:r>
    </w:p>
    <w:p w14:paraId="4A8B409F" w14:textId="27F04483" w:rsidR="00164563" w:rsidRPr="000432F0" w:rsidRDefault="00164563" w:rsidP="00164563">
      <w:pPr>
        <w:ind w:left="360"/>
        <w:rPr>
          <w:rFonts w:asciiTheme="minorHAnsi" w:hAnsiTheme="minorHAnsi"/>
          <w:color w:val="000000"/>
        </w:rPr>
      </w:pPr>
      <w:r w:rsidRPr="000432F0">
        <w:rPr>
          <w:rFonts w:asciiTheme="minorHAnsi" w:hAnsiTheme="minorHAnsi"/>
          <w:color w:val="000000"/>
        </w:rPr>
        <w:t>VI.  Words of King Lemuel (31:1-9)</w:t>
      </w:r>
    </w:p>
    <w:p w14:paraId="53F0608B" w14:textId="6BDCC5FB" w:rsidR="0074796D" w:rsidRPr="000432F0" w:rsidRDefault="00164563" w:rsidP="00FC659C">
      <w:pPr>
        <w:ind w:left="360"/>
        <w:rPr>
          <w:rFonts w:asciiTheme="minorHAnsi" w:hAnsiTheme="minorHAnsi"/>
          <w:color w:val="000000"/>
        </w:rPr>
      </w:pPr>
      <w:r w:rsidRPr="000432F0">
        <w:rPr>
          <w:rFonts w:asciiTheme="minorHAnsi" w:hAnsiTheme="minorHAnsi"/>
          <w:color w:val="000000"/>
        </w:rPr>
        <w:t xml:space="preserve">VII. </w:t>
      </w:r>
      <w:r w:rsidR="0074796D" w:rsidRPr="000432F0">
        <w:rPr>
          <w:rFonts w:asciiTheme="minorHAnsi" w:hAnsiTheme="minorHAnsi"/>
          <w:color w:val="000000"/>
        </w:rPr>
        <w:t>The Excellent Wife</w:t>
      </w:r>
      <w:r w:rsidRPr="000432F0">
        <w:rPr>
          <w:rFonts w:asciiTheme="minorHAnsi" w:hAnsiTheme="minorHAnsi"/>
          <w:color w:val="000000"/>
        </w:rPr>
        <w:t xml:space="preserve"> (31:10-31)</w:t>
      </w:r>
    </w:p>
    <w:p w14:paraId="0FA4240D" w14:textId="77777777" w:rsidR="00FC659C" w:rsidRPr="000432F0" w:rsidRDefault="00FC659C" w:rsidP="00A46CB2">
      <w:pPr>
        <w:widowControl w:val="0"/>
        <w:autoSpaceDE w:val="0"/>
        <w:autoSpaceDN w:val="0"/>
        <w:adjustRightInd w:val="0"/>
        <w:rPr>
          <w:rFonts w:asciiTheme="minorHAnsi" w:hAnsiTheme="minorHAnsi" w:cs="AppleSystemUIFont"/>
          <w:color w:val="000000"/>
          <w:u w:val="single"/>
        </w:rPr>
      </w:pPr>
    </w:p>
    <w:p w14:paraId="27B6559C" w14:textId="0E650B15" w:rsidR="00A46CB2" w:rsidRPr="000432F0" w:rsidRDefault="00A46CB2" w:rsidP="00A46CB2">
      <w:pPr>
        <w:widowControl w:val="0"/>
        <w:autoSpaceDE w:val="0"/>
        <w:autoSpaceDN w:val="0"/>
        <w:adjustRightInd w:val="0"/>
        <w:rPr>
          <w:rFonts w:asciiTheme="minorHAnsi" w:hAnsiTheme="minorHAnsi" w:cs="AppleSystemUIFont"/>
          <w:color w:val="000000"/>
          <w:u w:val="single"/>
        </w:rPr>
      </w:pPr>
      <w:r w:rsidRPr="000432F0">
        <w:rPr>
          <w:rFonts w:asciiTheme="minorHAnsi" w:hAnsiTheme="minorHAnsi" w:cs="AppleSystemUIFont"/>
          <w:color w:val="000000"/>
          <w:u w:val="single"/>
        </w:rPr>
        <w:t>Basic definitions</w:t>
      </w:r>
    </w:p>
    <w:p w14:paraId="5C0EC1E6" w14:textId="6D38F51A" w:rsidR="00A46CB2" w:rsidRPr="000432F0" w:rsidRDefault="00A46CB2" w:rsidP="00810C86">
      <w:pPr>
        <w:widowControl w:val="0"/>
        <w:autoSpaceDE w:val="0"/>
        <w:autoSpaceDN w:val="0"/>
        <w:adjustRightInd w:val="0"/>
        <w:ind w:left="360" w:hanging="360"/>
        <w:rPr>
          <w:rFonts w:asciiTheme="minorHAnsi" w:hAnsiTheme="minorHAnsi" w:cs="AppleSystemUIFont"/>
          <w:color w:val="000000"/>
        </w:rPr>
      </w:pPr>
      <w:r w:rsidRPr="000432F0">
        <w:rPr>
          <w:rFonts w:asciiTheme="minorHAnsi" w:hAnsiTheme="minorHAnsi" w:cs="AppleSystemUIFont"/>
          <w:color w:val="000000"/>
        </w:rPr>
        <w:t>Wisdom:  skill</w:t>
      </w:r>
      <w:r w:rsidR="0074796D" w:rsidRPr="000432F0">
        <w:rPr>
          <w:rFonts w:asciiTheme="minorHAnsi" w:hAnsiTheme="minorHAnsi" w:cs="AppleSystemUIFont"/>
          <w:color w:val="000000"/>
        </w:rPr>
        <w:t>s</w:t>
      </w:r>
      <w:r w:rsidRPr="000432F0">
        <w:rPr>
          <w:rFonts w:asciiTheme="minorHAnsi" w:hAnsiTheme="minorHAnsi" w:cs="AppleSystemUIFont"/>
          <w:color w:val="000000"/>
        </w:rPr>
        <w:t xml:space="preserve"> for living, both social skill</w:t>
      </w:r>
      <w:r w:rsidR="003921B8" w:rsidRPr="000432F0">
        <w:rPr>
          <w:rFonts w:asciiTheme="minorHAnsi" w:hAnsiTheme="minorHAnsi" w:cs="AppleSystemUIFont"/>
          <w:color w:val="000000"/>
        </w:rPr>
        <w:t>s</w:t>
      </w:r>
      <w:r w:rsidRPr="000432F0">
        <w:rPr>
          <w:rFonts w:asciiTheme="minorHAnsi" w:hAnsiTheme="minorHAnsi" w:cs="AppleSystemUIFont"/>
          <w:color w:val="000000"/>
        </w:rPr>
        <w:t xml:space="preserve"> and </w:t>
      </w:r>
      <w:r w:rsidR="0074796D" w:rsidRPr="000432F0">
        <w:rPr>
          <w:rFonts w:asciiTheme="minorHAnsi" w:hAnsiTheme="minorHAnsi" w:cs="AppleSystemUIFont"/>
          <w:color w:val="000000"/>
        </w:rPr>
        <w:t>for serving</w:t>
      </w:r>
      <w:r w:rsidRPr="000432F0">
        <w:rPr>
          <w:rFonts w:asciiTheme="minorHAnsi" w:hAnsiTheme="minorHAnsi" w:cs="AppleSystemUIFont"/>
          <w:color w:val="000000"/>
        </w:rPr>
        <w:t xml:space="preserve"> the Lord</w:t>
      </w:r>
    </w:p>
    <w:p w14:paraId="4C861B75" w14:textId="737AF743" w:rsidR="000D35C7" w:rsidRPr="000432F0" w:rsidRDefault="000D35C7" w:rsidP="00810C86">
      <w:pPr>
        <w:widowControl w:val="0"/>
        <w:autoSpaceDE w:val="0"/>
        <w:autoSpaceDN w:val="0"/>
        <w:adjustRightInd w:val="0"/>
        <w:ind w:left="360" w:hanging="360"/>
        <w:rPr>
          <w:rFonts w:asciiTheme="minorHAnsi" w:hAnsiTheme="minorHAnsi" w:cs="AppleSystemUIFont"/>
          <w:color w:val="000000"/>
        </w:rPr>
      </w:pPr>
      <w:r w:rsidRPr="000432F0">
        <w:rPr>
          <w:rFonts w:asciiTheme="minorHAnsi" w:hAnsiTheme="minorHAnsi" w:cs="AppleSystemUIFont"/>
          <w:color w:val="000000"/>
        </w:rPr>
        <w:t>Knowledge: Includes experiential knowledge as we</w:t>
      </w:r>
      <w:r w:rsidR="005A2A7F" w:rsidRPr="000432F0">
        <w:rPr>
          <w:rFonts w:asciiTheme="minorHAnsi" w:hAnsiTheme="minorHAnsi" w:cs="AppleSystemUIFont"/>
          <w:color w:val="000000"/>
        </w:rPr>
        <w:t>ll as intellectual</w:t>
      </w:r>
      <w:r w:rsidRPr="000432F0">
        <w:rPr>
          <w:rFonts w:asciiTheme="minorHAnsi" w:hAnsiTheme="minorHAnsi" w:cs="AppleSystemUIFont"/>
          <w:color w:val="000000"/>
        </w:rPr>
        <w:t>. It thus includes personal relational knowledge of God, and knowledge of life experience.</w:t>
      </w:r>
    </w:p>
    <w:p w14:paraId="18F7C91C" w14:textId="59B149AF" w:rsidR="00A46CB2" w:rsidRPr="000432F0" w:rsidRDefault="00A46CB2" w:rsidP="00810C86">
      <w:pPr>
        <w:widowControl w:val="0"/>
        <w:autoSpaceDE w:val="0"/>
        <w:autoSpaceDN w:val="0"/>
        <w:adjustRightInd w:val="0"/>
        <w:ind w:left="360" w:hanging="360"/>
        <w:rPr>
          <w:rFonts w:asciiTheme="minorHAnsi" w:hAnsiTheme="minorHAnsi" w:cs="AppleSystemUIFont"/>
          <w:color w:val="000000"/>
        </w:rPr>
      </w:pPr>
      <w:r w:rsidRPr="000432F0">
        <w:rPr>
          <w:rFonts w:asciiTheme="minorHAnsi" w:hAnsiTheme="minorHAnsi" w:cs="AppleSystemUIFont"/>
          <w:color w:val="000000"/>
        </w:rPr>
        <w:t xml:space="preserve">The “simple” or “naïve”:  </w:t>
      </w:r>
      <w:proofErr w:type="gramStart"/>
      <w:r w:rsidRPr="000432F0">
        <w:rPr>
          <w:rFonts w:asciiTheme="minorHAnsi" w:hAnsiTheme="minorHAnsi" w:cs="AppleSystemUIFont"/>
          <w:color w:val="000000"/>
        </w:rPr>
        <w:t>basic</w:t>
      </w:r>
      <w:r w:rsidR="00765FF9" w:rsidRPr="000432F0">
        <w:rPr>
          <w:rFonts w:asciiTheme="minorHAnsi" w:hAnsiTheme="minorHAnsi" w:cs="AppleSystemUIFont"/>
          <w:color w:val="000000"/>
        </w:rPr>
        <w:t>ally</w:t>
      </w:r>
      <w:proofErr w:type="gramEnd"/>
      <w:r w:rsidR="00765FF9" w:rsidRPr="000432F0">
        <w:rPr>
          <w:rFonts w:asciiTheme="minorHAnsi" w:hAnsiTheme="minorHAnsi" w:cs="AppleSystemUIFont"/>
          <w:color w:val="000000"/>
        </w:rPr>
        <w:t xml:space="preserve"> means open-minded</w:t>
      </w:r>
      <w:r w:rsidRPr="000432F0">
        <w:rPr>
          <w:rFonts w:asciiTheme="minorHAnsi" w:hAnsiTheme="minorHAnsi" w:cs="AppleSystemUIFont"/>
          <w:color w:val="000000"/>
        </w:rPr>
        <w:t>, therefore uncommitted</w:t>
      </w:r>
      <w:r w:rsidR="00765FF9" w:rsidRPr="000432F0">
        <w:rPr>
          <w:rFonts w:asciiTheme="minorHAnsi" w:hAnsiTheme="minorHAnsi" w:cs="AppleSystemUIFont"/>
          <w:color w:val="000000"/>
        </w:rPr>
        <w:t>, morally adrift</w:t>
      </w:r>
      <w:r w:rsidR="0015265B" w:rsidRPr="000432F0">
        <w:rPr>
          <w:rFonts w:asciiTheme="minorHAnsi" w:hAnsiTheme="minorHAnsi" w:cs="AppleSystemUIFont"/>
          <w:color w:val="000000"/>
        </w:rPr>
        <w:t xml:space="preserve"> (1:32)</w:t>
      </w:r>
      <w:r w:rsidR="00765FF9" w:rsidRPr="000432F0">
        <w:rPr>
          <w:rFonts w:asciiTheme="minorHAnsi" w:hAnsiTheme="minorHAnsi" w:cs="AppleSystemUIFont"/>
          <w:color w:val="000000"/>
        </w:rPr>
        <w:t>,</w:t>
      </w:r>
      <w:r w:rsidRPr="000432F0">
        <w:rPr>
          <w:rFonts w:asciiTheme="minorHAnsi" w:hAnsiTheme="minorHAnsi" w:cs="AppleSystemUIFont"/>
          <w:color w:val="000000"/>
        </w:rPr>
        <w:t xml:space="preserve"> and easily misled</w:t>
      </w:r>
      <w:r w:rsidR="0015265B" w:rsidRPr="000432F0">
        <w:rPr>
          <w:rFonts w:asciiTheme="minorHAnsi" w:hAnsiTheme="minorHAnsi" w:cs="AppleSystemUIFont"/>
          <w:color w:val="000000"/>
        </w:rPr>
        <w:t xml:space="preserve"> (14:15)</w:t>
      </w:r>
      <w:r w:rsidRPr="000432F0">
        <w:rPr>
          <w:rFonts w:asciiTheme="minorHAnsi" w:hAnsiTheme="minorHAnsi" w:cs="AppleSystemUIFont"/>
          <w:color w:val="000000"/>
        </w:rPr>
        <w:t xml:space="preserve">. It is </w:t>
      </w:r>
      <w:r w:rsidR="00765FF9" w:rsidRPr="000432F0">
        <w:rPr>
          <w:rFonts w:asciiTheme="minorHAnsi" w:hAnsiTheme="minorHAnsi" w:cs="AppleSystemUIFont"/>
          <w:color w:val="000000"/>
        </w:rPr>
        <w:t>normally</w:t>
      </w:r>
      <w:r w:rsidRPr="000432F0">
        <w:rPr>
          <w:rFonts w:asciiTheme="minorHAnsi" w:hAnsiTheme="minorHAnsi" w:cs="AppleSystemUIFont"/>
          <w:color w:val="000000"/>
        </w:rPr>
        <w:t xml:space="preserve"> expected for youth, but </w:t>
      </w:r>
      <w:r w:rsidR="00CF602B" w:rsidRPr="000432F0">
        <w:rPr>
          <w:rFonts w:asciiTheme="minorHAnsi" w:hAnsiTheme="minorHAnsi" w:cs="AppleSystemUIFont"/>
          <w:color w:val="000000"/>
        </w:rPr>
        <w:t xml:space="preserve">too </w:t>
      </w:r>
      <w:r w:rsidR="00765FF9" w:rsidRPr="000432F0">
        <w:rPr>
          <w:rFonts w:asciiTheme="minorHAnsi" w:hAnsiTheme="minorHAnsi" w:cs="AppleSystemUIFont"/>
          <w:color w:val="000000"/>
        </w:rPr>
        <w:t>often</w:t>
      </w:r>
      <w:r w:rsidRPr="000432F0">
        <w:rPr>
          <w:rFonts w:asciiTheme="minorHAnsi" w:hAnsiTheme="minorHAnsi" w:cs="AppleSystemUIFont"/>
          <w:color w:val="000000"/>
        </w:rPr>
        <w:t xml:space="preserve"> </w:t>
      </w:r>
      <w:r w:rsidR="00CF602B" w:rsidRPr="000432F0">
        <w:rPr>
          <w:rFonts w:asciiTheme="minorHAnsi" w:hAnsiTheme="minorHAnsi" w:cs="AppleSystemUIFont"/>
          <w:color w:val="000000"/>
        </w:rPr>
        <w:t>continues</w:t>
      </w:r>
      <w:r w:rsidRPr="000432F0">
        <w:rPr>
          <w:rFonts w:asciiTheme="minorHAnsi" w:hAnsiTheme="minorHAnsi" w:cs="AppleSystemUIFont"/>
          <w:color w:val="000000"/>
        </w:rPr>
        <w:t xml:space="preserve"> </w:t>
      </w:r>
      <w:r w:rsidR="006C19F8">
        <w:rPr>
          <w:rFonts w:asciiTheme="minorHAnsi" w:hAnsiTheme="minorHAnsi" w:cs="AppleSystemUIFont"/>
          <w:color w:val="000000"/>
        </w:rPr>
        <w:t xml:space="preserve">in later life </w:t>
      </w:r>
      <w:r w:rsidRPr="000432F0">
        <w:rPr>
          <w:rFonts w:asciiTheme="minorHAnsi" w:hAnsiTheme="minorHAnsi" w:cs="AppleSystemUIFont"/>
          <w:color w:val="000000"/>
        </w:rPr>
        <w:t>as a refusal to commit to higher values, meaning or purpose.</w:t>
      </w:r>
    </w:p>
    <w:p w14:paraId="73E88E9D" w14:textId="3598392D" w:rsidR="00A46CB2" w:rsidRPr="000432F0" w:rsidRDefault="00A46CB2" w:rsidP="00810C86">
      <w:pPr>
        <w:widowControl w:val="0"/>
        <w:autoSpaceDE w:val="0"/>
        <w:autoSpaceDN w:val="0"/>
        <w:adjustRightInd w:val="0"/>
        <w:ind w:left="360" w:hanging="360"/>
        <w:rPr>
          <w:rFonts w:asciiTheme="minorHAnsi" w:hAnsiTheme="minorHAnsi" w:cs="AppleSystemUIFont"/>
          <w:color w:val="000000"/>
        </w:rPr>
      </w:pPr>
      <w:r w:rsidRPr="000432F0">
        <w:rPr>
          <w:rFonts w:asciiTheme="minorHAnsi" w:hAnsiTheme="minorHAnsi" w:cs="AppleSystemUIFont"/>
          <w:color w:val="000000"/>
        </w:rPr>
        <w:t>The “fool”:  despises wisdom</w:t>
      </w:r>
      <w:r w:rsidR="00765FF9" w:rsidRPr="000432F0">
        <w:rPr>
          <w:rFonts w:asciiTheme="minorHAnsi" w:hAnsiTheme="minorHAnsi" w:cs="AppleSystemUIFont"/>
          <w:color w:val="000000"/>
        </w:rPr>
        <w:t xml:space="preserve"> (1:7)</w:t>
      </w:r>
      <w:r w:rsidRPr="000432F0">
        <w:rPr>
          <w:rFonts w:asciiTheme="minorHAnsi" w:hAnsiTheme="minorHAnsi" w:cs="AppleSystemUIFont"/>
          <w:color w:val="000000"/>
        </w:rPr>
        <w:t xml:space="preserve">, refusing to listen. This attitude </w:t>
      </w:r>
      <w:r w:rsidR="00873B1D" w:rsidRPr="000432F0">
        <w:rPr>
          <w:rFonts w:asciiTheme="minorHAnsi" w:hAnsiTheme="minorHAnsi" w:cs="AppleSystemUIFont"/>
          <w:color w:val="000000"/>
        </w:rPr>
        <w:t>makes it difficult to instruct or train</w:t>
      </w:r>
      <w:r w:rsidR="0074796D" w:rsidRPr="000432F0">
        <w:rPr>
          <w:rFonts w:asciiTheme="minorHAnsi" w:hAnsiTheme="minorHAnsi" w:cs="AppleSystemUIFont"/>
          <w:color w:val="000000"/>
        </w:rPr>
        <w:t xml:space="preserve"> the fool</w:t>
      </w:r>
      <w:r w:rsidR="00873B1D" w:rsidRPr="000432F0">
        <w:rPr>
          <w:rFonts w:asciiTheme="minorHAnsi" w:hAnsiTheme="minorHAnsi" w:cs="AppleSystemUIFont"/>
          <w:color w:val="000000"/>
        </w:rPr>
        <w:t xml:space="preserve"> </w:t>
      </w:r>
      <w:r w:rsidR="0074796D" w:rsidRPr="000432F0">
        <w:rPr>
          <w:rFonts w:asciiTheme="minorHAnsi" w:hAnsiTheme="minorHAnsi" w:cs="AppleSystemUIFont"/>
          <w:color w:val="000000"/>
        </w:rPr>
        <w:t>(</w:t>
      </w:r>
      <w:r w:rsidR="00E55631" w:rsidRPr="000432F0">
        <w:rPr>
          <w:rFonts w:asciiTheme="minorHAnsi" w:hAnsiTheme="minorHAnsi" w:cs="AppleSystemUIFont"/>
          <w:color w:val="000000"/>
        </w:rPr>
        <w:t>17:10;</w:t>
      </w:r>
      <w:r w:rsidR="00F7511F" w:rsidRPr="000432F0">
        <w:rPr>
          <w:rFonts w:asciiTheme="minorHAnsi" w:hAnsiTheme="minorHAnsi" w:cs="AppleSystemUIFont"/>
          <w:color w:val="000000"/>
        </w:rPr>
        <w:t xml:space="preserve"> 18:2; </w:t>
      </w:r>
      <w:r w:rsidR="00873B1D" w:rsidRPr="000432F0">
        <w:rPr>
          <w:rFonts w:asciiTheme="minorHAnsi" w:hAnsiTheme="minorHAnsi" w:cs="AppleSystemUIFont"/>
          <w:color w:val="000000"/>
        </w:rPr>
        <w:t>23:9;</w:t>
      </w:r>
      <w:r w:rsidR="00F7511F" w:rsidRPr="000432F0">
        <w:rPr>
          <w:rFonts w:asciiTheme="minorHAnsi" w:hAnsiTheme="minorHAnsi" w:cs="AppleSystemUIFont"/>
          <w:color w:val="000000"/>
        </w:rPr>
        <w:t xml:space="preserve"> </w:t>
      </w:r>
      <w:r w:rsidR="00873B1D" w:rsidRPr="000432F0">
        <w:rPr>
          <w:rFonts w:asciiTheme="minorHAnsi" w:hAnsiTheme="minorHAnsi" w:cs="AppleSystemUIFont"/>
          <w:color w:val="000000"/>
        </w:rPr>
        <w:t>26:4,5;</w:t>
      </w:r>
      <w:r w:rsidR="00F7511F" w:rsidRPr="000432F0">
        <w:rPr>
          <w:rFonts w:asciiTheme="minorHAnsi" w:hAnsiTheme="minorHAnsi" w:cs="AppleSystemUIFont"/>
          <w:color w:val="000000"/>
        </w:rPr>
        <w:t xml:space="preserve"> </w:t>
      </w:r>
      <w:r w:rsidR="00873B1D" w:rsidRPr="000432F0">
        <w:rPr>
          <w:rFonts w:asciiTheme="minorHAnsi" w:hAnsiTheme="minorHAnsi" w:cs="AppleSystemUIFont"/>
          <w:color w:val="000000"/>
        </w:rPr>
        <w:t>29:9</w:t>
      </w:r>
      <w:r w:rsidRPr="000432F0">
        <w:rPr>
          <w:rFonts w:asciiTheme="minorHAnsi" w:hAnsiTheme="minorHAnsi" w:cs="AppleSystemUIFont"/>
          <w:color w:val="000000"/>
        </w:rPr>
        <w:t>).</w:t>
      </w:r>
    </w:p>
    <w:p w14:paraId="4B19F760" w14:textId="30000BDE" w:rsidR="003921B8" w:rsidRPr="000432F0" w:rsidRDefault="00A46CB2" w:rsidP="003921B8">
      <w:pPr>
        <w:widowControl w:val="0"/>
        <w:autoSpaceDE w:val="0"/>
        <w:autoSpaceDN w:val="0"/>
        <w:adjustRightInd w:val="0"/>
        <w:ind w:left="360" w:hanging="360"/>
        <w:rPr>
          <w:rFonts w:asciiTheme="minorHAnsi" w:hAnsiTheme="minorHAnsi" w:cs="AppleSystemUIFont"/>
          <w:color w:val="000000"/>
        </w:rPr>
      </w:pPr>
      <w:r w:rsidRPr="000432F0">
        <w:rPr>
          <w:rFonts w:asciiTheme="minorHAnsi" w:hAnsiTheme="minorHAnsi" w:cs="AppleSystemUIFont"/>
          <w:color w:val="000000"/>
        </w:rPr>
        <w:t>The scoffer: disparages wisdom</w:t>
      </w:r>
      <w:r w:rsidR="00CC636C" w:rsidRPr="000432F0">
        <w:rPr>
          <w:rFonts w:asciiTheme="minorHAnsi" w:hAnsiTheme="minorHAnsi" w:cs="AppleSystemUIFont"/>
          <w:color w:val="000000"/>
        </w:rPr>
        <w:t xml:space="preserve">, </w:t>
      </w:r>
      <w:r w:rsidR="006C19F8">
        <w:rPr>
          <w:rFonts w:asciiTheme="minorHAnsi" w:hAnsiTheme="minorHAnsi" w:cs="AppleSystemUIFont"/>
          <w:color w:val="000000"/>
        </w:rPr>
        <w:t xml:space="preserve">is actively hostile, </w:t>
      </w:r>
      <w:r w:rsidR="00CC636C" w:rsidRPr="000432F0">
        <w:rPr>
          <w:rFonts w:asciiTheme="minorHAnsi" w:hAnsiTheme="minorHAnsi" w:cs="AppleSystemUIFont"/>
          <w:color w:val="000000"/>
        </w:rPr>
        <w:t xml:space="preserve">and </w:t>
      </w:r>
      <w:r w:rsidR="006C19F8">
        <w:rPr>
          <w:rFonts w:asciiTheme="minorHAnsi" w:hAnsiTheme="minorHAnsi" w:cs="AppleSystemUIFont"/>
          <w:color w:val="000000"/>
        </w:rPr>
        <w:t xml:space="preserve">therefore </w:t>
      </w:r>
      <w:r w:rsidR="00CC636C" w:rsidRPr="000432F0">
        <w:rPr>
          <w:rFonts w:asciiTheme="minorHAnsi" w:hAnsiTheme="minorHAnsi" w:cs="AppleSystemUIFont"/>
          <w:color w:val="000000"/>
        </w:rPr>
        <w:t>unable to</w:t>
      </w:r>
      <w:r w:rsidR="00873B1D" w:rsidRPr="000432F0">
        <w:rPr>
          <w:rFonts w:asciiTheme="minorHAnsi" w:hAnsiTheme="minorHAnsi" w:cs="AppleSystemUIFont"/>
          <w:color w:val="000000"/>
        </w:rPr>
        <w:t xml:space="preserve"> receive instruction (9:</w:t>
      </w:r>
      <w:r w:rsidR="00F7511F" w:rsidRPr="000432F0">
        <w:rPr>
          <w:rFonts w:asciiTheme="minorHAnsi" w:hAnsiTheme="minorHAnsi" w:cs="AppleSystemUIFont"/>
          <w:color w:val="000000"/>
        </w:rPr>
        <w:t>7-</w:t>
      </w:r>
      <w:r w:rsidR="00873B1D" w:rsidRPr="000432F0">
        <w:rPr>
          <w:rFonts w:asciiTheme="minorHAnsi" w:hAnsiTheme="minorHAnsi" w:cs="AppleSystemUIFont"/>
          <w:color w:val="000000"/>
        </w:rPr>
        <w:t>8;</w:t>
      </w:r>
      <w:r w:rsidR="00F7511F" w:rsidRPr="000432F0">
        <w:rPr>
          <w:rFonts w:asciiTheme="minorHAnsi" w:hAnsiTheme="minorHAnsi" w:cs="AppleSystemUIFont"/>
          <w:color w:val="000000"/>
        </w:rPr>
        <w:t xml:space="preserve"> </w:t>
      </w:r>
      <w:r w:rsidR="0074796D" w:rsidRPr="000432F0">
        <w:rPr>
          <w:rFonts w:asciiTheme="minorHAnsi" w:hAnsiTheme="minorHAnsi" w:cs="AppleSystemUIFont"/>
          <w:color w:val="000000"/>
        </w:rPr>
        <w:t>13:1;</w:t>
      </w:r>
      <w:r w:rsidR="00F7511F" w:rsidRPr="000432F0">
        <w:rPr>
          <w:rFonts w:asciiTheme="minorHAnsi" w:hAnsiTheme="minorHAnsi" w:cs="AppleSystemUIFont"/>
          <w:color w:val="000000"/>
        </w:rPr>
        <w:t xml:space="preserve"> </w:t>
      </w:r>
      <w:r w:rsidR="0074796D" w:rsidRPr="000432F0">
        <w:rPr>
          <w:rFonts w:asciiTheme="minorHAnsi" w:hAnsiTheme="minorHAnsi" w:cs="AppleSystemUIFont"/>
          <w:color w:val="000000"/>
        </w:rPr>
        <w:t>15:12)</w:t>
      </w:r>
    </w:p>
    <w:p w14:paraId="68B90FE9" w14:textId="2BD64A45" w:rsidR="003921B8" w:rsidRPr="000432F0" w:rsidRDefault="00D63C4D" w:rsidP="003921B8">
      <w:pPr>
        <w:widowControl w:val="0"/>
        <w:autoSpaceDE w:val="0"/>
        <w:autoSpaceDN w:val="0"/>
        <w:adjustRightInd w:val="0"/>
        <w:ind w:left="360" w:hanging="360"/>
        <w:rPr>
          <w:rFonts w:asciiTheme="minorHAnsi" w:hAnsiTheme="minorHAnsi" w:cs="AppleSystemUIFont"/>
          <w:color w:val="000000"/>
        </w:rPr>
      </w:pPr>
      <w:r w:rsidRPr="000432F0">
        <w:rPr>
          <w:rFonts w:asciiTheme="minorHAnsi" w:hAnsiTheme="minorHAnsi" w:cs="AppleSystemUIFont"/>
          <w:color w:val="000000"/>
        </w:rPr>
        <w:t xml:space="preserve">Fear the Lord: </w:t>
      </w:r>
      <w:r w:rsidR="00CC636C" w:rsidRPr="000432F0">
        <w:rPr>
          <w:rFonts w:asciiTheme="minorHAnsi" w:hAnsiTheme="minorHAnsi" w:cs="AppleSystemUIFont"/>
          <w:color w:val="000000"/>
        </w:rPr>
        <w:t>in humility</w:t>
      </w:r>
      <w:r w:rsidRPr="000432F0">
        <w:rPr>
          <w:rFonts w:asciiTheme="minorHAnsi" w:hAnsiTheme="minorHAnsi" w:cs="AppleSystemUIFont"/>
          <w:color w:val="000000"/>
        </w:rPr>
        <w:t xml:space="preserve">, take </w:t>
      </w:r>
      <w:r w:rsidR="00CC636C" w:rsidRPr="000432F0">
        <w:rPr>
          <w:rFonts w:asciiTheme="minorHAnsi" w:hAnsiTheme="minorHAnsi" w:cs="AppleSystemUIFont"/>
          <w:color w:val="000000"/>
        </w:rPr>
        <w:t>the Lord</w:t>
      </w:r>
      <w:r w:rsidRPr="000432F0">
        <w:rPr>
          <w:rFonts w:asciiTheme="minorHAnsi" w:hAnsiTheme="minorHAnsi" w:cs="AppleSystemUIFont"/>
          <w:color w:val="000000"/>
        </w:rPr>
        <w:t xml:space="preserve"> seriously, listen respectfully and attentively, </w:t>
      </w:r>
      <w:r w:rsidR="00F10521" w:rsidRPr="000432F0">
        <w:rPr>
          <w:rFonts w:asciiTheme="minorHAnsi" w:hAnsiTheme="minorHAnsi" w:cs="AppleSystemUIFont"/>
          <w:color w:val="000000"/>
        </w:rPr>
        <w:t>trust</w:t>
      </w:r>
      <w:r w:rsidRPr="000432F0">
        <w:rPr>
          <w:rFonts w:asciiTheme="minorHAnsi" w:hAnsiTheme="minorHAnsi" w:cs="AppleSystemUIFont"/>
          <w:color w:val="000000"/>
        </w:rPr>
        <w:t xml:space="preserve"> His promises and </w:t>
      </w:r>
      <w:r w:rsidR="00F10521" w:rsidRPr="000432F0">
        <w:rPr>
          <w:rFonts w:asciiTheme="minorHAnsi" w:hAnsiTheme="minorHAnsi" w:cs="AppleSystemUIFont"/>
          <w:color w:val="000000"/>
        </w:rPr>
        <w:t xml:space="preserve">heed </w:t>
      </w:r>
      <w:r w:rsidRPr="000432F0">
        <w:rPr>
          <w:rFonts w:asciiTheme="minorHAnsi" w:hAnsiTheme="minorHAnsi" w:cs="AppleSystemUIFont"/>
          <w:color w:val="000000"/>
        </w:rPr>
        <w:t>His warnings</w:t>
      </w:r>
      <w:r w:rsidR="00F10521" w:rsidRPr="000432F0">
        <w:rPr>
          <w:rFonts w:asciiTheme="minorHAnsi" w:hAnsiTheme="minorHAnsi" w:cs="AppleSystemUIFont"/>
          <w:color w:val="000000"/>
        </w:rPr>
        <w:t xml:space="preserve"> (3:5-8</w:t>
      </w:r>
      <w:r w:rsidR="00CA0B73" w:rsidRPr="000432F0">
        <w:rPr>
          <w:rFonts w:asciiTheme="minorHAnsi" w:hAnsiTheme="minorHAnsi" w:cs="AppleSystemUIFont"/>
          <w:color w:val="000000"/>
        </w:rPr>
        <w:t xml:space="preserve">; 8:13; </w:t>
      </w:r>
      <w:r w:rsidR="00CF602B" w:rsidRPr="000432F0">
        <w:rPr>
          <w:rFonts w:asciiTheme="minorHAnsi" w:hAnsiTheme="minorHAnsi" w:cs="AppleSystemUIFont"/>
          <w:color w:val="000000"/>
        </w:rPr>
        <w:t xml:space="preserve">14:2; </w:t>
      </w:r>
      <w:r w:rsidR="00CA0B73" w:rsidRPr="000432F0">
        <w:rPr>
          <w:rFonts w:asciiTheme="minorHAnsi" w:hAnsiTheme="minorHAnsi" w:cs="AppleSystemUIFont"/>
          <w:color w:val="000000"/>
        </w:rPr>
        <w:t>15:31-33; 28:</w:t>
      </w:r>
      <w:r w:rsidR="00F7511F" w:rsidRPr="000432F0">
        <w:rPr>
          <w:rFonts w:asciiTheme="minorHAnsi" w:hAnsiTheme="minorHAnsi" w:cs="AppleSystemUIFont"/>
          <w:color w:val="000000"/>
        </w:rPr>
        <w:t>14</w:t>
      </w:r>
      <w:r w:rsidR="00F10521" w:rsidRPr="000432F0">
        <w:rPr>
          <w:rFonts w:asciiTheme="minorHAnsi" w:hAnsiTheme="minorHAnsi" w:cs="AppleSystemUIFont"/>
          <w:color w:val="000000"/>
        </w:rPr>
        <w:t>).</w:t>
      </w:r>
    </w:p>
    <w:p w14:paraId="5C478FB5" w14:textId="77777777" w:rsidR="00D63C4D" w:rsidRPr="000432F0" w:rsidRDefault="00D63C4D" w:rsidP="003921B8">
      <w:pPr>
        <w:widowControl w:val="0"/>
        <w:autoSpaceDE w:val="0"/>
        <w:autoSpaceDN w:val="0"/>
        <w:adjustRightInd w:val="0"/>
        <w:ind w:left="360" w:hanging="360"/>
        <w:rPr>
          <w:rFonts w:asciiTheme="minorHAnsi" w:hAnsiTheme="minorHAnsi" w:cs="AppleSystemUIFont"/>
          <w:color w:val="000000"/>
        </w:rPr>
      </w:pPr>
    </w:p>
    <w:p w14:paraId="06C9737E" w14:textId="1F311676" w:rsidR="00D3769F" w:rsidRDefault="00765FF9" w:rsidP="007A320A">
      <w:pPr>
        <w:widowControl w:val="0"/>
        <w:autoSpaceDE w:val="0"/>
        <w:autoSpaceDN w:val="0"/>
        <w:adjustRightInd w:val="0"/>
        <w:rPr>
          <w:rFonts w:asciiTheme="minorHAnsi" w:hAnsiTheme="minorHAnsi" w:cs="AppleSystemUIFont"/>
          <w:color w:val="000000"/>
        </w:rPr>
      </w:pPr>
      <w:r w:rsidRPr="000432F0">
        <w:rPr>
          <w:rFonts w:asciiTheme="minorHAnsi" w:hAnsiTheme="minorHAnsi" w:cs="AppleSystemUIFont"/>
          <w:color w:val="000000"/>
        </w:rPr>
        <w:t>T</w:t>
      </w:r>
      <w:r w:rsidR="003921B8" w:rsidRPr="000432F0">
        <w:rPr>
          <w:rFonts w:asciiTheme="minorHAnsi" w:hAnsiTheme="minorHAnsi" w:cs="AppleSystemUIFont"/>
          <w:color w:val="000000"/>
        </w:rPr>
        <w:t>he prologue (1:1-7)</w:t>
      </w:r>
      <w:r w:rsidRPr="000432F0">
        <w:rPr>
          <w:rFonts w:asciiTheme="minorHAnsi" w:hAnsiTheme="minorHAnsi" w:cs="AppleSystemUIFont"/>
          <w:color w:val="000000"/>
        </w:rPr>
        <w:t xml:space="preserve"> ha</w:t>
      </w:r>
      <w:r w:rsidR="00E97DB1" w:rsidRPr="000432F0">
        <w:rPr>
          <w:rFonts w:asciiTheme="minorHAnsi" w:hAnsiTheme="minorHAnsi" w:cs="AppleSystemUIFont"/>
          <w:color w:val="000000"/>
        </w:rPr>
        <w:t>s a chiastic structure, with it</w:t>
      </w:r>
      <w:r w:rsidRPr="000432F0">
        <w:rPr>
          <w:rFonts w:asciiTheme="minorHAnsi" w:hAnsiTheme="minorHAnsi" w:cs="AppleSystemUIFont"/>
          <w:color w:val="000000"/>
        </w:rPr>
        <w:t xml:space="preserve">s center point in verse 4: </w:t>
      </w:r>
      <w:r w:rsidR="00CA0B73" w:rsidRPr="000432F0">
        <w:rPr>
          <w:rFonts w:asciiTheme="minorHAnsi" w:hAnsiTheme="minorHAnsi" w:cs="AppleSystemUIFont"/>
          <w:color w:val="000000"/>
        </w:rPr>
        <w:t>“</w:t>
      </w:r>
      <w:r w:rsidRPr="000432F0">
        <w:rPr>
          <w:rFonts w:asciiTheme="minorHAnsi" w:hAnsiTheme="minorHAnsi" w:cs="AppleSystemUIFont"/>
          <w:i/>
          <w:color w:val="000000"/>
        </w:rPr>
        <w:t xml:space="preserve">to </w:t>
      </w:r>
      <w:r w:rsidR="00CA0B73" w:rsidRPr="000432F0">
        <w:rPr>
          <w:rFonts w:asciiTheme="minorHAnsi" w:hAnsiTheme="minorHAnsi" w:cs="AppleSystemUIFont"/>
          <w:i/>
          <w:color w:val="000000"/>
        </w:rPr>
        <w:t>give</w:t>
      </w:r>
      <w:r w:rsidRPr="000432F0">
        <w:rPr>
          <w:rFonts w:asciiTheme="minorHAnsi" w:hAnsiTheme="minorHAnsi" w:cs="AppleSystemUIFont"/>
          <w:i/>
          <w:color w:val="000000"/>
        </w:rPr>
        <w:t xml:space="preserve"> prudence, </w:t>
      </w:r>
      <w:r w:rsidR="00CA0B73" w:rsidRPr="000432F0">
        <w:rPr>
          <w:rFonts w:asciiTheme="minorHAnsi" w:hAnsiTheme="minorHAnsi" w:cs="AppleSystemUIFont"/>
          <w:i/>
          <w:color w:val="000000"/>
        </w:rPr>
        <w:t>…</w:t>
      </w:r>
      <w:r w:rsidRPr="000432F0">
        <w:rPr>
          <w:rFonts w:asciiTheme="minorHAnsi" w:hAnsiTheme="minorHAnsi" w:cs="AppleSystemUIFont"/>
          <w:i/>
          <w:color w:val="000000"/>
        </w:rPr>
        <w:t>knowledge and discretion</w:t>
      </w:r>
      <w:r w:rsidR="00CA0B73" w:rsidRPr="000432F0">
        <w:rPr>
          <w:rFonts w:asciiTheme="minorHAnsi" w:hAnsiTheme="minorHAnsi" w:cs="AppleSystemUIFont"/>
          <w:color w:val="000000"/>
        </w:rPr>
        <w:t>”</w:t>
      </w:r>
      <w:r w:rsidRPr="000432F0">
        <w:rPr>
          <w:rFonts w:asciiTheme="minorHAnsi" w:hAnsiTheme="minorHAnsi" w:cs="AppleSystemUIFont"/>
          <w:color w:val="000000"/>
        </w:rPr>
        <w:t xml:space="preserve">. </w:t>
      </w:r>
      <w:r w:rsidR="003921B8" w:rsidRPr="000432F0">
        <w:rPr>
          <w:rFonts w:asciiTheme="minorHAnsi" w:hAnsiTheme="minorHAnsi" w:cs="AppleSystemUIFont"/>
          <w:color w:val="000000"/>
        </w:rPr>
        <w:t xml:space="preserve"> </w:t>
      </w:r>
      <w:r w:rsidR="00D3769F">
        <w:rPr>
          <w:rFonts w:asciiTheme="minorHAnsi" w:hAnsiTheme="minorHAnsi" w:cs="AppleSystemUIFont"/>
          <w:color w:val="000000"/>
        </w:rPr>
        <w:t xml:space="preserve">This is the final purpose of the Proverbs. </w:t>
      </w:r>
      <w:r w:rsidR="003E0FA0">
        <w:rPr>
          <w:rFonts w:asciiTheme="minorHAnsi" w:hAnsiTheme="minorHAnsi" w:cs="AppleSystemUIFont"/>
          <w:color w:val="000000"/>
        </w:rPr>
        <w:t>This is accomplished when one receives instruction (verse 3</w:t>
      </w:r>
      <w:r w:rsidR="00D3769F">
        <w:rPr>
          <w:rFonts w:asciiTheme="minorHAnsi" w:hAnsiTheme="minorHAnsi" w:cs="AppleSystemUIFont"/>
          <w:color w:val="000000"/>
        </w:rPr>
        <w:t>)</w:t>
      </w:r>
      <w:r w:rsidR="003E0FA0">
        <w:rPr>
          <w:rFonts w:asciiTheme="minorHAnsi" w:hAnsiTheme="minorHAnsi" w:cs="AppleSystemUIFont"/>
          <w:color w:val="000000"/>
        </w:rPr>
        <w:t xml:space="preserve"> and when a wise man hears </w:t>
      </w:r>
      <w:r w:rsidR="00D3769F">
        <w:rPr>
          <w:rFonts w:asciiTheme="minorHAnsi" w:hAnsiTheme="minorHAnsi" w:cs="AppleSystemUIFont"/>
          <w:color w:val="000000"/>
        </w:rPr>
        <w:t xml:space="preserve">and </w:t>
      </w:r>
      <w:r w:rsidR="003E0FA0">
        <w:rPr>
          <w:rFonts w:asciiTheme="minorHAnsi" w:hAnsiTheme="minorHAnsi" w:cs="AppleSystemUIFont"/>
          <w:color w:val="000000"/>
        </w:rPr>
        <w:t xml:space="preserve">acquires wise counsel (verse 5). These are the moral objectives. </w:t>
      </w:r>
      <w:r w:rsidRPr="000432F0">
        <w:rPr>
          <w:rFonts w:asciiTheme="minorHAnsi" w:hAnsiTheme="minorHAnsi" w:cs="AppleSystemUIFont"/>
          <w:color w:val="000000"/>
        </w:rPr>
        <w:t>This</w:t>
      </w:r>
      <w:r w:rsidR="003E0FA0">
        <w:rPr>
          <w:rFonts w:asciiTheme="minorHAnsi" w:hAnsiTheme="minorHAnsi" w:cs="AppleSystemUIFont"/>
          <w:color w:val="000000"/>
        </w:rPr>
        <w:t xml:space="preserve">, in turn, </w:t>
      </w:r>
      <w:r w:rsidRPr="000432F0">
        <w:rPr>
          <w:rFonts w:asciiTheme="minorHAnsi" w:hAnsiTheme="minorHAnsi" w:cs="AppleSystemUIFont"/>
          <w:color w:val="000000"/>
        </w:rPr>
        <w:t xml:space="preserve">is supported by </w:t>
      </w:r>
      <w:r w:rsidR="003E0FA0">
        <w:rPr>
          <w:rFonts w:asciiTheme="minorHAnsi" w:hAnsiTheme="minorHAnsi" w:cs="AppleSystemUIFont"/>
          <w:color w:val="000000"/>
        </w:rPr>
        <w:t xml:space="preserve">a mental objective: </w:t>
      </w:r>
      <w:r w:rsidRPr="000432F0">
        <w:rPr>
          <w:rFonts w:asciiTheme="minorHAnsi" w:hAnsiTheme="minorHAnsi" w:cs="AppleSystemUIFont"/>
          <w:color w:val="000000"/>
        </w:rPr>
        <w:t xml:space="preserve">training to </w:t>
      </w:r>
      <w:r w:rsidR="003E0FA0">
        <w:rPr>
          <w:rFonts w:asciiTheme="minorHAnsi" w:hAnsiTheme="minorHAnsi" w:cs="AppleSystemUIFont"/>
          <w:color w:val="000000"/>
        </w:rPr>
        <w:t xml:space="preserve">be able to </w:t>
      </w:r>
      <w:r w:rsidRPr="000432F0">
        <w:rPr>
          <w:rFonts w:asciiTheme="minorHAnsi" w:hAnsiTheme="minorHAnsi" w:cs="AppleSystemUIFont"/>
          <w:color w:val="000000"/>
        </w:rPr>
        <w:t xml:space="preserve">discern and understand </w:t>
      </w:r>
      <w:r w:rsidR="00E97DB1" w:rsidRPr="000432F0">
        <w:rPr>
          <w:rFonts w:asciiTheme="minorHAnsi" w:hAnsiTheme="minorHAnsi" w:cs="AppleSystemUIFont"/>
          <w:color w:val="000000"/>
        </w:rPr>
        <w:t xml:space="preserve">such sayings (1:2,6). </w:t>
      </w:r>
      <w:r w:rsidR="00D3769F">
        <w:rPr>
          <w:rFonts w:asciiTheme="minorHAnsi" w:hAnsiTheme="minorHAnsi" w:cs="AppleSystemUIFont"/>
          <w:color w:val="000000"/>
        </w:rPr>
        <w:t xml:space="preserve">One learns </w:t>
      </w:r>
      <w:r w:rsidR="00D3769F" w:rsidRPr="00D3769F">
        <w:rPr>
          <w:rFonts w:asciiTheme="minorHAnsi" w:hAnsiTheme="minorHAnsi" w:cs="AppleSystemUIFont"/>
          <w:color w:val="000000"/>
          <w:u w:val="single"/>
        </w:rPr>
        <w:t>how</w:t>
      </w:r>
      <w:r w:rsidR="00D3769F">
        <w:rPr>
          <w:rFonts w:asciiTheme="minorHAnsi" w:hAnsiTheme="minorHAnsi" w:cs="AppleSystemUIFont"/>
          <w:color w:val="000000"/>
        </w:rPr>
        <w:t xml:space="preserve"> to read and learn from proverbs by reading and studying this book. </w:t>
      </w:r>
      <w:r w:rsidR="003E0FA0">
        <w:rPr>
          <w:rFonts w:asciiTheme="minorHAnsi" w:hAnsiTheme="minorHAnsi" w:cs="AppleSystemUIFont"/>
          <w:color w:val="000000"/>
        </w:rPr>
        <w:t>Th</w:t>
      </w:r>
      <w:r w:rsidR="00CD44D1">
        <w:rPr>
          <w:rFonts w:asciiTheme="minorHAnsi" w:hAnsiTheme="minorHAnsi" w:cs="AppleSystemUIFont"/>
          <w:color w:val="000000"/>
        </w:rPr>
        <w:t>e</w:t>
      </w:r>
      <w:r w:rsidR="003E0FA0">
        <w:rPr>
          <w:rFonts w:asciiTheme="minorHAnsi" w:hAnsiTheme="minorHAnsi" w:cs="AppleSystemUIFont"/>
          <w:color w:val="000000"/>
        </w:rPr>
        <w:t xml:space="preserve"> prologue concludes with v</w:t>
      </w:r>
      <w:r w:rsidR="00CA0B73" w:rsidRPr="000432F0">
        <w:rPr>
          <w:rFonts w:asciiTheme="minorHAnsi" w:hAnsiTheme="minorHAnsi" w:cs="AppleSystemUIFont"/>
          <w:color w:val="000000"/>
        </w:rPr>
        <w:t>erse 7</w:t>
      </w:r>
      <w:r w:rsidR="003E0FA0">
        <w:rPr>
          <w:rFonts w:asciiTheme="minorHAnsi" w:hAnsiTheme="minorHAnsi" w:cs="AppleSystemUIFont"/>
          <w:color w:val="000000"/>
        </w:rPr>
        <w:t>, which</w:t>
      </w:r>
      <w:r w:rsidRPr="000432F0">
        <w:rPr>
          <w:rFonts w:asciiTheme="minorHAnsi" w:hAnsiTheme="minorHAnsi" w:cs="AppleSystemUIFont"/>
          <w:color w:val="000000"/>
        </w:rPr>
        <w:t xml:space="preserve"> states the </w:t>
      </w:r>
      <w:r w:rsidR="003E0FA0">
        <w:rPr>
          <w:rFonts w:asciiTheme="minorHAnsi" w:hAnsiTheme="minorHAnsi" w:cs="AppleSystemUIFont"/>
          <w:color w:val="000000"/>
        </w:rPr>
        <w:t xml:space="preserve">foundation and basis for acquiring wisdom and knowledge: </w:t>
      </w:r>
    </w:p>
    <w:p w14:paraId="7F8F22A0" w14:textId="12FCAD86" w:rsidR="00D3769F" w:rsidRDefault="008232C6" w:rsidP="00D3769F">
      <w:pPr>
        <w:widowControl w:val="0"/>
        <w:autoSpaceDE w:val="0"/>
        <w:autoSpaceDN w:val="0"/>
        <w:adjustRightInd w:val="0"/>
        <w:jc w:val="center"/>
        <w:rPr>
          <w:rFonts w:asciiTheme="minorHAnsi" w:hAnsiTheme="minorHAnsi" w:cs="AppleSystemUIFont"/>
          <w:color w:val="000000"/>
        </w:rPr>
      </w:pPr>
      <w:r w:rsidRPr="000432F0">
        <w:rPr>
          <w:rFonts w:asciiTheme="minorHAnsi" w:hAnsiTheme="minorHAnsi" w:cs="AppleSystemUIFont"/>
          <w:i/>
          <w:color w:val="000000"/>
        </w:rPr>
        <w:t xml:space="preserve"> </w:t>
      </w:r>
      <w:r w:rsidR="00765FF9" w:rsidRPr="000432F0">
        <w:rPr>
          <w:rFonts w:asciiTheme="minorHAnsi" w:hAnsiTheme="minorHAnsi" w:cs="AppleSystemUIFont"/>
          <w:i/>
          <w:color w:val="000000"/>
        </w:rPr>
        <w:t>“</w:t>
      </w:r>
      <w:r w:rsidR="00023003">
        <w:rPr>
          <w:rFonts w:asciiTheme="minorHAnsi" w:hAnsiTheme="minorHAnsi" w:cs="AppleSystemUIFont"/>
          <w:i/>
          <w:color w:val="000000"/>
        </w:rPr>
        <w:t>T</w:t>
      </w:r>
      <w:r w:rsidR="00765FF9" w:rsidRPr="000432F0">
        <w:rPr>
          <w:rFonts w:asciiTheme="minorHAnsi" w:hAnsiTheme="minorHAnsi" w:cs="AppleSystemUIFont"/>
          <w:i/>
          <w:color w:val="000000"/>
        </w:rPr>
        <w:t>he fear of the Lord is the beginning of knowledge”</w:t>
      </w:r>
      <w:r w:rsidR="003E0FA0">
        <w:rPr>
          <w:rFonts w:asciiTheme="minorHAnsi" w:hAnsiTheme="minorHAnsi" w:cs="AppleSystemUIFont"/>
          <w:color w:val="000000"/>
        </w:rPr>
        <w:t>.</w:t>
      </w:r>
    </w:p>
    <w:p w14:paraId="328E85A6" w14:textId="0FBF31BB" w:rsidR="00765FF9" w:rsidRDefault="003E0FA0" w:rsidP="007A320A">
      <w:pPr>
        <w:widowControl w:val="0"/>
        <w:autoSpaceDE w:val="0"/>
        <w:autoSpaceDN w:val="0"/>
        <w:adjustRightInd w:val="0"/>
        <w:rPr>
          <w:rFonts w:asciiTheme="minorHAnsi" w:hAnsiTheme="minorHAnsi" w:cs="AppleSystemUIFont"/>
          <w:color w:val="000000"/>
        </w:rPr>
      </w:pPr>
      <w:r>
        <w:rPr>
          <w:rFonts w:asciiTheme="minorHAnsi" w:hAnsiTheme="minorHAnsi" w:cs="AppleSystemUIFont"/>
          <w:color w:val="000000"/>
        </w:rPr>
        <w:t xml:space="preserve">To honor God, to </w:t>
      </w:r>
      <w:r w:rsidR="00E20222">
        <w:rPr>
          <w:rFonts w:asciiTheme="minorHAnsi" w:hAnsiTheme="minorHAnsi" w:cs="AppleSystemUIFont"/>
          <w:color w:val="000000"/>
        </w:rPr>
        <w:t>have the attitude of humble submission to Him,</w:t>
      </w:r>
      <w:r>
        <w:rPr>
          <w:rFonts w:asciiTheme="minorHAnsi" w:hAnsiTheme="minorHAnsi" w:cs="AppleSystemUIFont"/>
          <w:color w:val="000000"/>
        </w:rPr>
        <w:t xml:space="preserve"> </w:t>
      </w:r>
      <w:r w:rsidR="00E20222">
        <w:rPr>
          <w:rFonts w:asciiTheme="minorHAnsi" w:hAnsiTheme="minorHAnsi" w:cs="AppleSystemUIFont"/>
          <w:color w:val="000000"/>
        </w:rPr>
        <w:t>is</w:t>
      </w:r>
      <w:r w:rsidR="0015265B" w:rsidRPr="000432F0">
        <w:rPr>
          <w:rFonts w:asciiTheme="minorHAnsi" w:hAnsiTheme="minorHAnsi" w:cs="AppleSystemUIFont"/>
          <w:color w:val="000000"/>
        </w:rPr>
        <w:t xml:space="preserve"> the first and controlling principle </w:t>
      </w:r>
      <w:r w:rsidR="00E20222">
        <w:rPr>
          <w:rFonts w:asciiTheme="minorHAnsi" w:hAnsiTheme="minorHAnsi" w:cs="AppleSystemUIFont"/>
          <w:color w:val="000000"/>
        </w:rPr>
        <w:t>for obtaining</w:t>
      </w:r>
      <w:r w:rsidR="0015265B" w:rsidRPr="000432F0">
        <w:rPr>
          <w:rFonts w:asciiTheme="minorHAnsi" w:hAnsiTheme="minorHAnsi" w:cs="AppleSystemUIFont"/>
          <w:color w:val="000000"/>
        </w:rPr>
        <w:t xml:space="preserve"> knowledge</w:t>
      </w:r>
      <w:r w:rsidR="00E20222">
        <w:rPr>
          <w:rFonts w:asciiTheme="minorHAnsi" w:hAnsiTheme="minorHAnsi" w:cs="AppleSystemUIFont"/>
          <w:color w:val="000000"/>
        </w:rPr>
        <w:t>, understanding and wisdom</w:t>
      </w:r>
      <w:r w:rsidR="00765FF9" w:rsidRPr="000432F0">
        <w:rPr>
          <w:rFonts w:asciiTheme="minorHAnsi" w:hAnsiTheme="minorHAnsi" w:cs="AppleSystemUIFont"/>
          <w:i/>
          <w:color w:val="000000"/>
        </w:rPr>
        <w:t>.</w:t>
      </w:r>
      <w:r w:rsidR="00E20222">
        <w:rPr>
          <w:rFonts w:asciiTheme="minorHAnsi" w:hAnsiTheme="minorHAnsi" w:cs="AppleSystemUIFont"/>
          <w:i/>
          <w:color w:val="000000"/>
        </w:rPr>
        <w:t xml:space="preserve"> </w:t>
      </w:r>
      <w:r w:rsidR="00E20222">
        <w:rPr>
          <w:rFonts w:asciiTheme="minorHAnsi" w:hAnsiTheme="minorHAnsi" w:cs="AppleSystemUIFont"/>
          <w:iCs/>
          <w:color w:val="000000"/>
        </w:rPr>
        <w:t>This is a central theme of the wisdom literature of the Bible.</w:t>
      </w:r>
      <w:r w:rsidR="00136EA5" w:rsidRPr="000432F0">
        <w:rPr>
          <w:rFonts w:asciiTheme="minorHAnsi" w:hAnsiTheme="minorHAnsi" w:cs="AppleSystemUIFont"/>
          <w:color w:val="000000"/>
        </w:rPr>
        <w:t xml:space="preserve"> The pursuit of true knowledge must be faith-based</w:t>
      </w:r>
      <w:r w:rsidR="006C19F8">
        <w:rPr>
          <w:rFonts w:asciiTheme="minorHAnsi" w:hAnsiTheme="minorHAnsi" w:cs="AppleSystemUIFont"/>
          <w:color w:val="000000"/>
        </w:rPr>
        <w:t>. This is what Anselm of Canterbury said theology should be</w:t>
      </w:r>
      <w:r w:rsidR="00136EA5" w:rsidRPr="000432F0">
        <w:rPr>
          <w:rFonts w:asciiTheme="minorHAnsi" w:hAnsiTheme="minorHAnsi" w:cs="AppleSystemUIFont"/>
          <w:color w:val="000000"/>
        </w:rPr>
        <w:t>: “faith seeking understanding”.</w:t>
      </w:r>
      <w:r w:rsidR="00D3769F">
        <w:rPr>
          <w:rFonts w:asciiTheme="minorHAnsi" w:hAnsiTheme="minorHAnsi" w:cs="AppleSystemUIFont"/>
          <w:color w:val="000000"/>
        </w:rPr>
        <w:t xml:space="preserve"> Without faith there can be no understanding.</w:t>
      </w:r>
    </w:p>
    <w:p w14:paraId="49F5DA27" w14:textId="77BEEE7E" w:rsidR="00D3769F" w:rsidRDefault="00D3769F" w:rsidP="007A320A">
      <w:pPr>
        <w:widowControl w:val="0"/>
        <w:autoSpaceDE w:val="0"/>
        <w:autoSpaceDN w:val="0"/>
        <w:adjustRightInd w:val="0"/>
        <w:rPr>
          <w:rFonts w:asciiTheme="minorHAnsi" w:hAnsiTheme="minorHAnsi" w:cs="AppleSystemUIFont"/>
          <w:color w:val="000000"/>
        </w:rPr>
      </w:pPr>
    </w:p>
    <w:p w14:paraId="72D0604A" w14:textId="7F33B9D6" w:rsidR="00D3769F" w:rsidRDefault="005A10D2" w:rsidP="007A320A">
      <w:pPr>
        <w:widowControl w:val="0"/>
        <w:autoSpaceDE w:val="0"/>
        <w:autoSpaceDN w:val="0"/>
        <w:adjustRightInd w:val="0"/>
        <w:rPr>
          <w:rFonts w:asciiTheme="minorHAnsi" w:hAnsiTheme="minorHAnsi" w:cs="AppleSystemUIFont"/>
          <w:color w:val="000000"/>
        </w:rPr>
      </w:pPr>
      <w:r>
        <w:rPr>
          <w:rFonts w:asciiTheme="minorHAnsi" w:hAnsiTheme="minorHAnsi" w:cs="AppleSystemUIFont"/>
          <w:color w:val="000000"/>
        </w:rPr>
        <w:t xml:space="preserve">The next section, versus 8-19, is an exhortation </w:t>
      </w:r>
      <w:r w:rsidR="00792C4E">
        <w:rPr>
          <w:rFonts w:asciiTheme="minorHAnsi" w:hAnsiTheme="minorHAnsi" w:cs="AppleSystemUIFont"/>
          <w:color w:val="000000"/>
        </w:rPr>
        <w:t xml:space="preserve">to </w:t>
      </w:r>
      <w:r>
        <w:rPr>
          <w:rFonts w:asciiTheme="minorHAnsi" w:hAnsiTheme="minorHAnsi" w:cs="AppleSystemUIFont"/>
          <w:color w:val="000000"/>
        </w:rPr>
        <w:t>hear and accept the instruction:</w:t>
      </w:r>
    </w:p>
    <w:p w14:paraId="5DA27CBB" w14:textId="0299ACD9" w:rsidR="005A10D2" w:rsidRPr="005A10D2" w:rsidRDefault="005A10D2" w:rsidP="005A10D2">
      <w:pPr>
        <w:widowControl w:val="0"/>
        <w:autoSpaceDE w:val="0"/>
        <w:autoSpaceDN w:val="0"/>
        <w:adjustRightInd w:val="0"/>
        <w:ind w:left="2520"/>
        <w:rPr>
          <w:rFonts w:asciiTheme="minorHAnsi" w:hAnsiTheme="minorHAnsi" w:cs="AppleSystemUIFont"/>
          <w:i/>
          <w:iCs/>
          <w:color w:val="000000"/>
        </w:rPr>
      </w:pPr>
      <w:r>
        <w:rPr>
          <w:rFonts w:asciiTheme="minorHAnsi" w:hAnsiTheme="minorHAnsi" w:cs="AppleSystemUIFont"/>
          <w:color w:val="000000"/>
        </w:rPr>
        <w:t>“</w:t>
      </w:r>
      <w:r w:rsidRPr="005A10D2">
        <w:rPr>
          <w:rFonts w:asciiTheme="minorHAnsi" w:hAnsiTheme="minorHAnsi" w:cs="AppleSystemUIFont"/>
          <w:i/>
          <w:iCs/>
          <w:color w:val="000000"/>
        </w:rPr>
        <w:t xml:space="preserve">Hear, my son, </w:t>
      </w:r>
      <w:r>
        <w:rPr>
          <w:rFonts w:asciiTheme="minorHAnsi" w:hAnsiTheme="minorHAnsi" w:cs="AppleSystemUIFont"/>
          <w:i/>
          <w:iCs/>
          <w:color w:val="000000"/>
        </w:rPr>
        <w:t>y</w:t>
      </w:r>
      <w:r w:rsidRPr="005A10D2">
        <w:rPr>
          <w:rFonts w:asciiTheme="minorHAnsi" w:hAnsiTheme="minorHAnsi" w:cs="AppleSystemUIFont"/>
          <w:i/>
          <w:iCs/>
          <w:color w:val="000000"/>
        </w:rPr>
        <w:t>our father’s instruction</w:t>
      </w:r>
    </w:p>
    <w:p w14:paraId="5885ED9E" w14:textId="07502775" w:rsidR="005A10D2" w:rsidRPr="005A10D2" w:rsidRDefault="005A10D2" w:rsidP="005A10D2">
      <w:pPr>
        <w:widowControl w:val="0"/>
        <w:autoSpaceDE w:val="0"/>
        <w:autoSpaceDN w:val="0"/>
        <w:adjustRightInd w:val="0"/>
        <w:ind w:left="2520"/>
        <w:rPr>
          <w:rFonts w:asciiTheme="minorHAnsi" w:hAnsiTheme="minorHAnsi" w:cs="AppleSystemUIFont"/>
          <w:i/>
          <w:iCs/>
          <w:color w:val="000000"/>
        </w:rPr>
      </w:pPr>
      <w:r w:rsidRPr="005A10D2">
        <w:rPr>
          <w:rFonts w:asciiTheme="minorHAnsi" w:hAnsiTheme="minorHAnsi" w:cs="AppleSystemUIFont"/>
          <w:i/>
          <w:iCs/>
          <w:color w:val="000000"/>
        </w:rPr>
        <w:t>And do not forsake your mother’s teaching;</w:t>
      </w:r>
    </w:p>
    <w:p w14:paraId="290679B7" w14:textId="4EFBE229" w:rsidR="005A10D2" w:rsidRPr="005A10D2" w:rsidRDefault="005A10D2" w:rsidP="005A10D2">
      <w:pPr>
        <w:widowControl w:val="0"/>
        <w:autoSpaceDE w:val="0"/>
        <w:autoSpaceDN w:val="0"/>
        <w:adjustRightInd w:val="0"/>
        <w:ind w:left="2520"/>
        <w:rPr>
          <w:rFonts w:asciiTheme="minorHAnsi" w:hAnsiTheme="minorHAnsi" w:cs="AppleSystemUIFont"/>
          <w:i/>
          <w:iCs/>
          <w:color w:val="000000"/>
        </w:rPr>
      </w:pPr>
      <w:r w:rsidRPr="005A10D2">
        <w:rPr>
          <w:rFonts w:asciiTheme="minorHAnsi" w:hAnsiTheme="minorHAnsi" w:cs="AppleSystemUIFont"/>
          <w:i/>
          <w:iCs/>
          <w:color w:val="000000"/>
        </w:rPr>
        <w:t>Indeed, they are a graceful wreath to your head</w:t>
      </w:r>
    </w:p>
    <w:p w14:paraId="76D84F82" w14:textId="1859F068" w:rsidR="005A10D2" w:rsidRDefault="005A10D2" w:rsidP="005A10D2">
      <w:pPr>
        <w:widowControl w:val="0"/>
        <w:autoSpaceDE w:val="0"/>
        <w:autoSpaceDN w:val="0"/>
        <w:adjustRightInd w:val="0"/>
        <w:ind w:left="2520"/>
        <w:rPr>
          <w:rFonts w:asciiTheme="minorHAnsi" w:hAnsiTheme="minorHAnsi" w:cs="AppleSystemUIFont"/>
          <w:color w:val="000000"/>
        </w:rPr>
      </w:pPr>
      <w:r w:rsidRPr="005A10D2">
        <w:rPr>
          <w:rFonts w:asciiTheme="minorHAnsi" w:hAnsiTheme="minorHAnsi" w:cs="AppleSystemUIFont"/>
          <w:i/>
          <w:iCs/>
          <w:color w:val="000000"/>
        </w:rPr>
        <w:t xml:space="preserve">And ornaments about your </w:t>
      </w:r>
      <w:proofErr w:type="gramStart"/>
      <w:r w:rsidRPr="005A10D2">
        <w:rPr>
          <w:rFonts w:asciiTheme="minorHAnsi" w:hAnsiTheme="minorHAnsi" w:cs="AppleSystemUIFont"/>
          <w:i/>
          <w:iCs/>
          <w:color w:val="000000"/>
        </w:rPr>
        <w:t>neck</w:t>
      </w:r>
      <w:r>
        <w:rPr>
          <w:rFonts w:asciiTheme="minorHAnsi" w:hAnsiTheme="minorHAnsi" w:cs="AppleSystemUIFont"/>
          <w:color w:val="000000"/>
        </w:rPr>
        <w:t>”  -</w:t>
      </w:r>
      <w:proofErr w:type="gramEnd"/>
      <w:r>
        <w:rPr>
          <w:rFonts w:asciiTheme="minorHAnsi" w:hAnsiTheme="minorHAnsi" w:cs="AppleSystemUIFont"/>
          <w:color w:val="000000"/>
        </w:rPr>
        <w:t xml:space="preserve"> Proverbs 1:</w:t>
      </w:r>
      <w:r w:rsidR="003B7CCA">
        <w:rPr>
          <w:rFonts w:asciiTheme="minorHAnsi" w:hAnsiTheme="minorHAnsi" w:cs="AppleSystemUIFont"/>
          <w:color w:val="000000"/>
        </w:rPr>
        <w:t>8,9</w:t>
      </w:r>
    </w:p>
    <w:p w14:paraId="24D35165" w14:textId="1D0D0ECB" w:rsidR="005A10D2" w:rsidRDefault="005A10D2" w:rsidP="007A320A">
      <w:pPr>
        <w:widowControl w:val="0"/>
        <w:autoSpaceDE w:val="0"/>
        <w:autoSpaceDN w:val="0"/>
        <w:adjustRightInd w:val="0"/>
        <w:rPr>
          <w:rFonts w:asciiTheme="minorHAnsi" w:hAnsiTheme="minorHAnsi" w:cs="AppleSystemUIFont"/>
          <w:color w:val="000000"/>
        </w:rPr>
      </w:pPr>
      <w:r>
        <w:rPr>
          <w:rFonts w:asciiTheme="minorHAnsi" w:hAnsiTheme="minorHAnsi" w:cs="AppleSystemUIFont"/>
          <w:color w:val="000000"/>
        </w:rPr>
        <w:t>Th</w:t>
      </w:r>
      <w:r w:rsidR="006B64B9">
        <w:rPr>
          <w:rFonts w:asciiTheme="minorHAnsi" w:hAnsiTheme="minorHAnsi" w:cs="AppleSystemUIFont"/>
          <w:color w:val="000000"/>
        </w:rPr>
        <w:t>e</w:t>
      </w:r>
      <w:r>
        <w:rPr>
          <w:rFonts w:asciiTheme="minorHAnsi" w:hAnsiTheme="minorHAnsi" w:cs="AppleSystemUIFont"/>
          <w:color w:val="000000"/>
        </w:rPr>
        <w:t xml:space="preserve"> first two lines are an example of parallelism </w:t>
      </w:r>
      <w:r w:rsidR="006B64B9">
        <w:rPr>
          <w:rFonts w:asciiTheme="minorHAnsi" w:hAnsiTheme="minorHAnsi" w:cs="AppleSystemUIFont"/>
          <w:color w:val="000000"/>
        </w:rPr>
        <w:t>–</w:t>
      </w:r>
      <w:r>
        <w:rPr>
          <w:rFonts w:asciiTheme="minorHAnsi" w:hAnsiTheme="minorHAnsi" w:cs="AppleSystemUIFont"/>
          <w:color w:val="000000"/>
        </w:rPr>
        <w:t xml:space="preserve"> </w:t>
      </w:r>
      <w:r w:rsidR="006B64B9">
        <w:rPr>
          <w:rFonts w:asciiTheme="minorHAnsi" w:hAnsiTheme="minorHAnsi" w:cs="AppleSystemUIFont"/>
          <w:color w:val="000000"/>
        </w:rPr>
        <w:t xml:space="preserve">the second line repeating the thought of the first line, in a different manner.  The teachings are ultimately from God, but they are passed on to the children through the parents. If the child learns the lessons, and obeys, he will be honored, as </w:t>
      </w:r>
      <w:r w:rsidR="003B7CCA">
        <w:rPr>
          <w:rFonts w:asciiTheme="minorHAnsi" w:hAnsiTheme="minorHAnsi" w:cs="AppleSystemUIFont"/>
          <w:color w:val="000000"/>
        </w:rPr>
        <w:t>the</w:t>
      </w:r>
      <w:r w:rsidR="006B64B9">
        <w:rPr>
          <w:rFonts w:asciiTheme="minorHAnsi" w:hAnsiTheme="minorHAnsi" w:cs="AppleSystemUIFont"/>
          <w:color w:val="000000"/>
        </w:rPr>
        <w:t xml:space="preserve"> social skills </w:t>
      </w:r>
      <w:r w:rsidR="003B7CCA">
        <w:rPr>
          <w:rFonts w:asciiTheme="minorHAnsi" w:hAnsiTheme="minorHAnsi" w:cs="AppleSystemUIFont"/>
          <w:color w:val="000000"/>
        </w:rPr>
        <w:t xml:space="preserve">of wisdom </w:t>
      </w:r>
      <w:r w:rsidR="006B64B9">
        <w:rPr>
          <w:rFonts w:asciiTheme="minorHAnsi" w:hAnsiTheme="minorHAnsi" w:cs="AppleSystemUIFont"/>
          <w:color w:val="000000"/>
        </w:rPr>
        <w:t xml:space="preserve">will make him attractive and respectable.  </w:t>
      </w:r>
      <w:r w:rsidR="003B7CCA">
        <w:rPr>
          <w:rFonts w:asciiTheme="minorHAnsi" w:hAnsiTheme="minorHAnsi" w:cs="AppleSystemUIFont"/>
          <w:color w:val="000000"/>
        </w:rPr>
        <w:t>The remainder of this section is a warning against</w:t>
      </w:r>
      <w:r w:rsidR="00792C4E">
        <w:rPr>
          <w:rFonts w:asciiTheme="minorHAnsi" w:hAnsiTheme="minorHAnsi" w:cs="AppleSystemUIFont"/>
          <w:color w:val="000000"/>
        </w:rPr>
        <w:t xml:space="preserve"> the contrasting walk:</w:t>
      </w:r>
      <w:r w:rsidR="003B7CCA">
        <w:rPr>
          <w:rFonts w:asciiTheme="minorHAnsi" w:hAnsiTheme="minorHAnsi" w:cs="AppleSystemUIFont"/>
          <w:color w:val="000000"/>
        </w:rPr>
        <w:t xml:space="preserve"> submitting to the enticements of sinners. Their path is the way to self-destruction, which is a recurring theme in the Proverbs:</w:t>
      </w:r>
    </w:p>
    <w:p w14:paraId="1F479507" w14:textId="14134122" w:rsidR="003B7CCA" w:rsidRPr="003B7CCA" w:rsidRDefault="003B7CCA" w:rsidP="003B7CCA">
      <w:pPr>
        <w:widowControl w:val="0"/>
        <w:autoSpaceDE w:val="0"/>
        <w:autoSpaceDN w:val="0"/>
        <w:adjustRightInd w:val="0"/>
        <w:jc w:val="center"/>
        <w:rPr>
          <w:rFonts w:asciiTheme="minorHAnsi" w:hAnsiTheme="minorHAnsi" w:cs="AppleSystemUIFont"/>
          <w:i/>
          <w:iCs/>
          <w:color w:val="000000"/>
        </w:rPr>
      </w:pPr>
      <w:r w:rsidRPr="003B7CCA">
        <w:rPr>
          <w:rFonts w:asciiTheme="minorHAnsi" w:hAnsiTheme="minorHAnsi" w:cs="AppleSystemUIFont"/>
          <w:i/>
          <w:iCs/>
          <w:color w:val="000000"/>
        </w:rPr>
        <w:t xml:space="preserve"> “So are the ways of everyone who gains by violence;</w:t>
      </w:r>
    </w:p>
    <w:p w14:paraId="5CF2952C" w14:textId="6A430286" w:rsidR="003B7CCA" w:rsidRDefault="003B7CCA" w:rsidP="003B7CCA">
      <w:pPr>
        <w:widowControl w:val="0"/>
        <w:autoSpaceDE w:val="0"/>
        <w:autoSpaceDN w:val="0"/>
        <w:adjustRightInd w:val="0"/>
        <w:jc w:val="center"/>
        <w:rPr>
          <w:rFonts w:asciiTheme="minorHAnsi" w:hAnsiTheme="minorHAnsi" w:cs="AppleSystemUIFont"/>
          <w:color w:val="000000"/>
        </w:rPr>
      </w:pPr>
      <w:r w:rsidRPr="003B7CCA">
        <w:rPr>
          <w:rFonts w:asciiTheme="minorHAnsi" w:hAnsiTheme="minorHAnsi" w:cs="AppleSystemUIFont"/>
          <w:i/>
          <w:iCs/>
          <w:color w:val="000000"/>
        </w:rPr>
        <w:t xml:space="preserve">It takes away the life of its </w:t>
      </w:r>
      <w:proofErr w:type="gramStart"/>
      <w:r w:rsidRPr="003B7CCA">
        <w:rPr>
          <w:rFonts w:asciiTheme="minorHAnsi" w:hAnsiTheme="minorHAnsi" w:cs="AppleSystemUIFont"/>
          <w:i/>
          <w:iCs/>
          <w:color w:val="000000"/>
        </w:rPr>
        <w:t>possessors”</w:t>
      </w:r>
      <w:r>
        <w:rPr>
          <w:rFonts w:asciiTheme="minorHAnsi" w:hAnsiTheme="minorHAnsi" w:cs="AppleSystemUIFont"/>
          <w:color w:val="000000"/>
        </w:rPr>
        <w:t xml:space="preserve">  -</w:t>
      </w:r>
      <w:proofErr w:type="gramEnd"/>
      <w:r>
        <w:rPr>
          <w:rFonts w:asciiTheme="minorHAnsi" w:hAnsiTheme="minorHAnsi" w:cs="AppleSystemUIFont"/>
          <w:color w:val="000000"/>
        </w:rPr>
        <w:t xml:space="preserve"> Prover</w:t>
      </w:r>
      <w:r w:rsidR="000D13ED">
        <w:rPr>
          <w:rFonts w:asciiTheme="minorHAnsi" w:hAnsiTheme="minorHAnsi" w:cs="AppleSystemUIFont"/>
          <w:color w:val="000000"/>
        </w:rPr>
        <w:t>b</w:t>
      </w:r>
      <w:r>
        <w:rPr>
          <w:rFonts w:asciiTheme="minorHAnsi" w:hAnsiTheme="minorHAnsi" w:cs="AppleSystemUIFont"/>
          <w:color w:val="000000"/>
        </w:rPr>
        <w:t>s 1:19</w:t>
      </w:r>
    </w:p>
    <w:p w14:paraId="32465955" w14:textId="11EE1001" w:rsidR="003B7CCA" w:rsidRDefault="003B7CCA" w:rsidP="003B7CCA">
      <w:pPr>
        <w:widowControl w:val="0"/>
        <w:autoSpaceDE w:val="0"/>
        <w:autoSpaceDN w:val="0"/>
        <w:adjustRightInd w:val="0"/>
        <w:rPr>
          <w:rFonts w:asciiTheme="minorHAnsi" w:hAnsiTheme="minorHAnsi" w:cs="AppleSystemUIFont"/>
          <w:color w:val="000000"/>
        </w:rPr>
      </w:pPr>
      <w:r>
        <w:rPr>
          <w:rFonts w:asciiTheme="minorHAnsi" w:hAnsiTheme="minorHAnsi" w:cs="AppleSystemUIFont"/>
          <w:color w:val="000000"/>
        </w:rPr>
        <w:t xml:space="preserve">This is the same idea as in Jesus’ statement: </w:t>
      </w:r>
      <w:r w:rsidRPr="003B7CCA">
        <w:rPr>
          <w:rFonts w:asciiTheme="minorHAnsi" w:hAnsiTheme="minorHAnsi" w:cs="AppleSystemUIFont"/>
          <w:i/>
          <w:iCs/>
          <w:color w:val="000000"/>
        </w:rPr>
        <w:t>“All those who take up the sword shall perish by the sword”</w:t>
      </w:r>
      <w:r>
        <w:rPr>
          <w:rFonts w:asciiTheme="minorHAnsi" w:hAnsiTheme="minorHAnsi" w:cs="AppleSystemUIFont"/>
          <w:color w:val="000000"/>
        </w:rPr>
        <w:t xml:space="preserve"> (Matthew 26:52).</w:t>
      </w:r>
    </w:p>
    <w:p w14:paraId="74E8B1DA" w14:textId="1DFC00F1" w:rsidR="003B7CCA" w:rsidRDefault="003B7CCA" w:rsidP="003B7CCA">
      <w:pPr>
        <w:widowControl w:val="0"/>
        <w:autoSpaceDE w:val="0"/>
        <w:autoSpaceDN w:val="0"/>
        <w:adjustRightInd w:val="0"/>
        <w:rPr>
          <w:rFonts w:asciiTheme="minorHAnsi" w:hAnsiTheme="minorHAnsi" w:cs="AppleSystemUIFont"/>
          <w:color w:val="000000"/>
        </w:rPr>
      </w:pPr>
    </w:p>
    <w:p w14:paraId="67BCE40E" w14:textId="62C27D4F" w:rsidR="003B7CCA" w:rsidRDefault="003B7CCA" w:rsidP="003B7CCA">
      <w:pPr>
        <w:widowControl w:val="0"/>
        <w:autoSpaceDE w:val="0"/>
        <w:autoSpaceDN w:val="0"/>
        <w:adjustRightInd w:val="0"/>
        <w:rPr>
          <w:rFonts w:asciiTheme="minorHAnsi" w:hAnsiTheme="minorHAnsi" w:cs="AppleSystemUIFont"/>
          <w:color w:val="000000"/>
        </w:rPr>
      </w:pPr>
      <w:r>
        <w:rPr>
          <w:rFonts w:asciiTheme="minorHAnsi" w:hAnsiTheme="minorHAnsi" w:cs="AppleSystemUIFont"/>
          <w:color w:val="000000"/>
        </w:rPr>
        <w:t>The final section of the first chapter, verses 20-33, is a calling and a warning</w:t>
      </w:r>
      <w:r w:rsidR="007A6BEF">
        <w:rPr>
          <w:rFonts w:asciiTheme="minorHAnsi" w:hAnsiTheme="minorHAnsi" w:cs="AppleSystemUIFont"/>
          <w:color w:val="000000"/>
        </w:rPr>
        <w:t>:</w:t>
      </w:r>
    </w:p>
    <w:p w14:paraId="7D6D1DD0" w14:textId="19C6334E" w:rsidR="003B7CCA" w:rsidRPr="003B7CCA" w:rsidRDefault="003B7CCA" w:rsidP="003B7CCA">
      <w:pPr>
        <w:widowControl w:val="0"/>
        <w:autoSpaceDE w:val="0"/>
        <w:autoSpaceDN w:val="0"/>
        <w:adjustRightInd w:val="0"/>
        <w:ind w:left="2520"/>
        <w:rPr>
          <w:rFonts w:asciiTheme="minorHAnsi" w:hAnsiTheme="minorHAnsi" w:cs="AppleSystemUIFont"/>
          <w:i/>
          <w:iCs/>
          <w:color w:val="000000"/>
        </w:rPr>
      </w:pPr>
      <w:r w:rsidRPr="003B7CCA">
        <w:rPr>
          <w:rFonts w:asciiTheme="minorHAnsi" w:hAnsiTheme="minorHAnsi" w:cs="AppleSystemUIFont"/>
          <w:i/>
          <w:iCs/>
          <w:color w:val="000000"/>
        </w:rPr>
        <w:t>“Wisdom shouts in the street,</w:t>
      </w:r>
    </w:p>
    <w:p w14:paraId="17486FFA" w14:textId="2B7D8623" w:rsidR="003B7CCA" w:rsidRDefault="003B7CCA" w:rsidP="003B7CCA">
      <w:pPr>
        <w:widowControl w:val="0"/>
        <w:autoSpaceDE w:val="0"/>
        <w:autoSpaceDN w:val="0"/>
        <w:adjustRightInd w:val="0"/>
        <w:ind w:left="2520"/>
        <w:rPr>
          <w:rFonts w:asciiTheme="minorHAnsi" w:hAnsiTheme="minorHAnsi" w:cs="AppleSystemUIFont"/>
          <w:color w:val="000000"/>
        </w:rPr>
      </w:pPr>
      <w:r w:rsidRPr="003B7CCA">
        <w:rPr>
          <w:rFonts w:asciiTheme="minorHAnsi" w:hAnsiTheme="minorHAnsi" w:cs="AppleSystemUIFont"/>
          <w:i/>
          <w:iCs/>
          <w:color w:val="000000"/>
        </w:rPr>
        <w:t>She lifts her voice in the square</w:t>
      </w:r>
      <w:proofErr w:type="gramStart"/>
      <w:r>
        <w:rPr>
          <w:rFonts w:asciiTheme="minorHAnsi" w:hAnsiTheme="minorHAnsi" w:cs="AppleSystemUIFont"/>
          <w:i/>
          <w:iCs/>
          <w:color w:val="000000"/>
        </w:rPr>
        <w:t>;</w:t>
      </w:r>
      <w:r w:rsidRPr="003B7CCA">
        <w:rPr>
          <w:rFonts w:asciiTheme="minorHAnsi" w:hAnsiTheme="minorHAnsi" w:cs="AppleSystemUIFont"/>
          <w:i/>
          <w:iCs/>
          <w:color w:val="000000"/>
        </w:rPr>
        <w:t>”</w:t>
      </w:r>
      <w:r>
        <w:rPr>
          <w:rFonts w:asciiTheme="minorHAnsi" w:hAnsiTheme="minorHAnsi" w:cs="AppleSystemUIFont"/>
          <w:color w:val="000000"/>
        </w:rPr>
        <w:t xml:space="preserve">  -</w:t>
      </w:r>
      <w:proofErr w:type="gramEnd"/>
      <w:r>
        <w:rPr>
          <w:rFonts w:asciiTheme="minorHAnsi" w:hAnsiTheme="minorHAnsi" w:cs="AppleSystemUIFont"/>
          <w:color w:val="000000"/>
        </w:rPr>
        <w:t xml:space="preserve">  Proverbs 1:20</w:t>
      </w:r>
    </w:p>
    <w:p w14:paraId="2B24527E" w14:textId="77777777" w:rsidR="003B7CCA" w:rsidRDefault="003B7CCA" w:rsidP="003B7CCA">
      <w:pPr>
        <w:widowControl w:val="0"/>
        <w:autoSpaceDE w:val="0"/>
        <w:autoSpaceDN w:val="0"/>
        <w:adjustRightInd w:val="0"/>
        <w:rPr>
          <w:rFonts w:asciiTheme="minorHAnsi" w:hAnsiTheme="minorHAnsi" w:cs="AppleSystemUIFont"/>
          <w:color w:val="000000"/>
        </w:rPr>
      </w:pPr>
    </w:p>
    <w:p w14:paraId="2CA43027" w14:textId="16BC1810" w:rsidR="00AD17AB" w:rsidRDefault="003B7CCA" w:rsidP="007A320A">
      <w:pPr>
        <w:widowControl w:val="0"/>
        <w:autoSpaceDE w:val="0"/>
        <w:autoSpaceDN w:val="0"/>
        <w:adjustRightInd w:val="0"/>
        <w:rPr>
          <w:rFonts w:asciiTheme="minorHAnsi" w:hAnsiTheme="minorHAnsi" w:cs="AppleSystemUIFont"/>
          <w:color w:val="000000"/>
        </w:rPr>
      </w:pPr>
      <w:r>
        <w:rPr>
          <w:rFonts w:asciiTheme="minorHAnsi" w:hAnsiTheme="minorHAnsi" w:cs="AppleSystemUIFont"/>
          <w:color w:val="000000"/>
        </w:rPr>
        <w:t xml:space="preserve">She calls out </w:t>
      </w:r>
      <w:r w:rsidR="00AD17AB">
        <w:rPr>
          <w:rFonts w:asciiTheme="minorHAnsi" w:hAnsiTheme="minorHAnsi" w:cs="AppleSystemUIFont"/>
          <w:color w:val="000000"/>
        </w:rPr>
        <w:t xml:space="preserve">loudly and publicly, for all to hear, appealing to the simple (naïve), to the fools, and to the scoffers. They have been </w:t>
      </w:r>
      <w:proofErr w:type="gramStart"/>
      <w:r w:rsidR="00AD17AB">
        <w:rPr>
          <w:rFonts w:asciiTheme="minorHAnsi" w:hAnsiTheme="minorHAnsi" w:cs="AppleSystemUIFont"/>
          <w:color w:val="000000"/>
        </w:rPr>
        <w:t>warned, and</w:t>
      </w:r>
      <w:proofErr w:type="gramEnd"/>
      <w:r w:rsidR="00AD17AB">
        <w:rPr>
          <w:rFonts w:asciiTheme="minorHAnsi" w:hAnsiTheme="minorHAnsi" w:cs="AppleSystemUIFont"/>
          <w:color w:val="000000"/>
        </w:rPr>
        <w:t xml:space="preserve"> are therefore without excuse. </w:t>
      </w:r>
    </w:p>
    <w:p w14:paraId="4A0B0A81" w14:textId="77777777" w:rsidR="00AD17AB" w:rsidRDefault="00AD17AB" w:rsidP="007A320A">
      <w:pPr>
        <w:widowControl w:val="0"/>
        <w:autoSpaceDE w:val="0"/>
        <w:autoSpaceDN w:val="0"/>
        <w:adjustRightInd w:val="0"/>
        <w:rPr>
          <w:rFonts w:asciiTheme="minorHAnsi" w:hAnsiTheme="minorHAnsi" w:cs="AppleSystemUIFont"/>
          <w:color w:val="000000"/>
        </w:rPr>
      </w:pPr>
    </w:p>
    <w:p w14:paraId="093C59C3" w14:textId="77777777" w:rsidR="00AD17AB" w:rsidRPr="00AD17AB" w:rsidRDefault="00AD17AB" w:rsidP="00AD17AB">
      <w:pPr>
        <w:widowControl w:val="0"/>
        <w:autoSpaceDE w:val="0"/>
        <w:autoSpaceDN w:val="0"/>
        <w:adjustRightInd w:val="0"/>
        <w:ind w:left="1980"/>
        <w:rPr>
          <w:rFonts w:asciiTheme="minorHAnsi" w:hAnsiTheme="minorHAnsi" w:cs="AppleSystemUIFont"/>
          <w:i/>
          <w:iCs/>
          <w:color w:val="000000"/>
        </w:rPr>
      </w:pPr>
      <w:r w:rsidRPr="00AD17AB">
        <w:rPr>
          <w:rFonts w:asciiTheme="minorHAnsi" w:hAnsiTheme="minorHAnsi" w:cs="AppleSystemUIFont"/>
          <w:i/>
          <w:iCs/>
          <w:color w:val="000000"/>
        </w:rPr>
        <w:t>“Because they hated knowledge</w:t>
      </w:r>
    </w:p>
    <w:p w14:paraId="72B52748" w14:textId="77777777" w:rsidR="00AD17AB" w:rsidRPr="00AD17AB" w:rsidRDefault="00AD17AB" w:rsidP="00AD17AB">
      <w:pPr>
        <w:widowControl w:val="0"/>
        <w:autoSpaceDE w:val="0"/>
        <w:autoSpaceDN w:val="0"/>
        <w:adjustRightInd w:val="0"/>
        <w:ind w:left="1980"/>
        <w:rPr>
          <w:rFonts w:asciiTheme="minorHAnsi" w:hAnsiTheme="minorHAnsi" w:cs="AppleSystemUIFont"/>
          <w:i/>
          <w:iCs/>
          <w:color w:val="000000"/>
        </w:rPr>
      </w:pPr>
      <w:r w:rsidRPr="00AD17AB">
        <w:rPr>
          <w:rFonts w:asciiTheme="minorHAnsi" w:hAnsiTheme="minorHAnsi" w:cs="AppleSystemUIFont"/>
          <w:i/>
          <w:iCs/>
          <w:color w:val="000000"/>
        </w:rPr>
        <w:t>And did not choose the fear of the Lord.</w:t>
      </w:r>
    </w:p>
    <w:p w14:paraId="39C2049B" w14:textId="2AB0E9E5" w:rsidR="00AD17AB" w:rsidRPr="00AD17AB" w:rsidRDefault="00AD17AB" w:rsidP="00AD17AB">
      <w:pPr>
        <w:widowControl w:val="0"/>
        <w:autoSpaceDE w:val="0"/>
        <w:autoSpaceDN w:val="0"/>
        <w:adjustRightInd w:val="0"/>
        <w:ind w:left="1980"/>
        <w:rPr>
          <w:rFonts w:asciiTheme="minorHAnsi" w:hAnsiTheme="minorHAnsi" w:cs="AppleSystemUIFont"/>
          <w:i/>
          <w:iCs/>
          <w:color w:val="000000"/>
        </w:rPr>
      </w:pPr>
      <w:r w:rsidRPr="00AD17AB">
        <w:rPr>
          <w:rFonts w:asciiTheme="minorHAnsi" w:hAnsiTheme="minorHAnsi" w:cs="AppleSystemUIFont"/>
          <w:i/>
          <w:iCs/>
          <w:color w:val="000000"/>
        </w:rPr>
        <w:t>They would not accept my counsel,</w:t>
      </w:r>
    </w:p>
    <w:p w14:paraId="185EEA16" w14:textId="6009D007" w:rsidR="00AD17AB" w:rsidRPr="00AD17AB" w:rsidRDefault="00AD17AB" w:rsidP="00AD17AB">
      <w:pPr>
        <w:widowControl w:val="0"/>
        <w:autoSpaceDE w:val="0"/>
        <w:autoSpaceDN w:val="0"/>
        <w:adjustRightInd w:val="0"/>
        <w:ind w:left="1980"/>
        <w:rPr>
          <w:rFonts w:asciiTheme="minorHAnsi" w:hAnsiTheme="minorHAnsi" w:cs="AppleSystemUIFont"/>
          <w:i/>
          <w:iCs/>
          <w:color w:val="000000"/>
        </w:rPr>
      </w:pPr>
      <w:r w:rsidRPr="00AD17AB">
        <w:rPr>
          <w:rFonts w:asciiTheme="minorHAnsi" w:hAnsiTheme="minorHAnsi" w:cs="AppleSystemUIFont"/>
          <w:i/>
          <w:iCs/>
          <w:color w:val="000000"/>
        </w:rPr>
        <w:t>They spurned all my reproof.</w:t>
      </w:r>
    </w:p>
    <w:p w14:paraId="594C54F5" w14:textId="7B8081EB" w:rsidR="00AD17AB" w:rsidRPr="00AD17AB" w:rsidRDefault="00AD17AB" w:rsidP="00AD17AB">
      <w:pPr>
        <w:widowControl w:val="0"/>
        <w:autoSpaceDE w:val="0"/>
        <w:autoSpaceDN w:val="0"/>
        <w:adjustRightInd w:val="0"/>
        <w:ind w:left="1980"/>
        <w:rPr>
          <w:rFonts w:asciiTheme="minorHAnsi" w:hAnsiTheme="minorHAnsi" w:cs="AppleSystemUIFont"/>
          <w:i/>
          <w:iCs/>
          <w:color w:val="000000"/>
        </w:rPr>
      </w:pPr>
      <w:proofErr w:type="gramStart"/>
      <w:r>
        <w:rPr>
          <w:rFonts w:asciiTheme="minorHAnsi" w:hAnsiTheme="minorHAnsi" w:cs="AppleSystemUIFont"/>
          <w:i/>
          <w:iCs/>
          <w:color w:val="000000"/>
        </w:rPr>
        <w:t>S</w:t>
      </w:r>
      <w:r w:rsidRPr="00AD17AB">
        <w:rPr>
          <w:rFonts w:asciiTheme="minorHAnsi" w:hAnsiTheme="minorHAnsi" w:cs="AppleSystemUIFont"/>
          <w:i/>
          <w:iCs/>
          <w:color w:val="000000"/>
        </w:rPr>
        <w:t>o</w:t>
      </w:r>
      <w:proofErr w:type="gramEnd"/>
      <w:r w:rsidRPr="00AD17AB">
        <w:rPr>
          <w:rFonts w:asciiTheme="minorHAnsi" w:hAnsiTheme="minorHAnsi" w:cs="AppleSystemUIFont"/>
          <w:i/>
          <w:iCs/>
          <w:color w:val="000000"/>
        </w:rPr>
        <w:t xml:space="preserve"> they shall eat of the fruit of their own way</w:t>
      </w:r>
    </w:p>
    <w:p w14:paraId="3D62F879" w14:textId="6E69E99E" w:rsidR="00AD17AB" w:rsidRDefault="00AD17AB" w:rsidP="00AD17AB">
      <w:pPr>
        <w:widowControl w:val="0"/>
        <w:autoSpaceDE w:val="0"/>
        <w:autoSpaceDN w:val="0"/>
        <w:adjustRightInd w:val="0"/>
        <w:ind w:left="1980"/>
        <w:rPr>
          <w:rFonts w:asciiTheme="minorHAnsi" w:hAnsiTheme="minorHAnsi" w:cs="AppleSystemUIFont"/>
          <w:color w:val="000000"/>
        </w:rPr>
      </w:pPr>
      <w:r w:rsidRPr="00AD17AB">
        <w:rPr>
          <w:rFonts w:asciiTheme="minorHAnsi" w:hAnsiTheme="minorHAnsi" w:cs="AppleSystemUIFont"/>
          <w:i/>
          <w:iCs/>
          <w:color w:val="000000"/>
        </w:rPr>
        <w:t>And be satiated with their own devices.”</w:t>
      </w:r>
      <w:r>
        <w:rPr>
          <w:rFonts w:asciiTheme="minorHAnsi" w:hAnsiTheme="minorHAnsi" w:cs="AppleSystemUIFont"/>
          <w:color w:val="000000"/>
        </w:rPr>
        <w:t xml:space="preserve">  -  Proverbs 1:2</w:t>
      </w:r>
      <w:r w:rsidR="00ED0727">
        <w:rPr>
          <w:rFonts w:asciiTheme="minorHAnsi" w:hAnsiTheme="minorHAnsi" w:cs="AppleSystemUIFont"/>
          <w:color w:val="000000"/>
        </w:rPr>
        <w:t>9</w:t>
      </w:r>
      <w:r>
        <w:rPr>
          <w:rFonts w:asciiTheme="minorHAnsi" w:hAnsiTheme="minorHAnsi" w:cs="AppleSystemUIFont"/>
          <w:color w:val="000000"/>
        </w:rPr>
        <w:t>-31</w:t>
      </w:r>
    </w:p>
    <w:p w14:paraId="54B0EDF9" w14:textId="22A646BF" w:rsidR="00AD17AB" w:rsidRDefault="00AD17AB" w:rsidP="007A320A">
      <w:pPr>
        <w:widowControl w:val="0"/>
        <w:autoSpaceDE w:val="0"/>
        <w:autoSpaceDN w:val="0"/>
        <w:adjustRightInd w:val="0"/>
        <w:rPr>
          <w:rFonts w:asciiTheme="minorHAnsi" w:hAnsiTheme="minorHAnsi" w:cs="AppleSystemUIFont"/>
          <w:color w:val="000000"/>
        </w:rPr>
      </w:pPr>
    </w:p>
    <w:p w14:paraId="48F3E1C6" w14:textId="2FBEEF22" w:rsidR="00AD17AB" w:rsidRDefault="00AD17AB" w:rsidP="00AD17AB">
      <w:pPr>
        <w:widowControl w:val="0"/>
        <w:autoSpaceDE w:val="0"/>
        <w:autoSpaceDN w:val="0"/>
        <w:adjustRightInd w:val="0"/>
        <w:rPr>
          <w:rFonts w:asciiTheme="minorHAnsi" w:hAnsiTheme="minorHAnsi" w:cs="AppleSystemUIFont"/>
          <w:color w:val="000000"/>
        </w:rPr>
      </w:pPr>
      <w:r>
        <w:rPr>
          <w:rFonts w:asciiTheme="minorHAnsi" w:hAnsiTheme="minorHAnsi" w:cs="AppleSystemUIFont"/>
          <w:color w:val="000000"/>
        </w:rPr>
        <w:t>This is the same kind of argument as Paul makes in Romans 1:18-20. Their failing is not from lack of instruction and counsel, but from deliberately refusing to receive it, and that primarily because they did not choose to fear the Lord. And their judgment is not arbitrary, it is exactly what they have chosen.</w:t>
      </w:r>
    </w:p>
    <w:p w14:paraId="4AE8CB42" w14:textId="5FCA8FFF" w:rsidR="00AD17AB" w:rsidRDefault="00AD17AB" w:rsidP="00AD17AB">
      <w:pPr>
        <w:widowControl w:val="0"/>
        <w:autoSpaceDE w:val="0"/>
        <w:autoSpaceDN w:val="0"/>
        <w:adjustRightInd w:val="0"/>
        <w:rPr>
          <w:rFonts w:asciiTheme="minorHAnsi" w:hAnsiTheme="minorHAnsi" w:cs="AppleSystemUIFont"/>
          <w:color w:val="000000"/>
        </w:rPr>
      </w:pPr>
    </w:p>
    <w:p w14:paraId="6D14A735" w14:textId="57146444" w:rsidR="002934E1" w:rsidRDefault="00AD17AB" w:rsidP="009A1A4D">
      <w:pPr>
        <w:widowControl w:val="0"/>
        <w:autoSpaceDE w:val="0"/>
        <w:autoSpaceDN w:val="0"/>
        <w:adjustRightInd w:val="0"/>
        <w:rPr>
          <w:rFonts w:asciiTheme="minorHAnsi" w:hAnsiTheme="minorHAnsi" w:cs="AppleSystemUIFont"/>
          <w:color w:val="000000"/>
        </w:rPr>
      </w:pPr>
      <w:r>
        <w:rPr>
          <w:rFonts w:asciiTheme="minorHAnsi" w:hAnsiTheme="minorHAnsi" w:cs="AppleSystemUIFont"/>
          <w:color w:val="000000"/>
        </w:rPr>
        <w:t xml:space="preserve">This first chapter thus </w:t>
      </w:r>
      <w:r w:rsidR="00D97D15">
        <w:rPr>
          <w:rFonts w:asciiTheme="minorHAnsi" w:hAnsiTheme="minorHAnsi" w:cs="AppleSystemUIFont"/>
          <w:color w:val="000000"/>
        </w:rPr>
        <w:t xml:space="preserve">defines the purpose and </w:t>
      </w:r>
      <w:r>
        <w:rPr>
          <w:rFonts w:asciiTheme="minorHAnsi" w:hAnsiTheme="minorHAnsi" w:cs="AppleSystemUIFont"/>
          <w:color w:val="000000"/>
        </w:rPr>
        <w:t xml:space="preserve">sets the major themes of the book. </w:t>
      </w:r>
      <w:r w:rsidR="00D97D15">
        <w:rPr>
          <w:rFonts w:asciiTheme="minorHAnsi" w:hAnsiTheme="minorHAnsi" w:cs="AppleSystemUIFont"/>
          <w:color w:val="000000"/>
        </w:rPr>
        <w:t xml:space="preserve"> These proverbs offer wisdom. For those who accept it, by the fear of the Lord, there will be blessing and life. For those who choose to reject it, there will be destruction and death. These Proverbs are to be taken seriously.</w:t>
      </w:r>
      <w:r w:rsidR="005A039D" w:rsidRPr="000432F0">
        <w:rPr>
          <w:rFonts w:asciiTheme="minorHAnsi" w:hAnsiTheme="minorHAnsi" w:cs="AppleSystemUIFont"/>
          <w:color w:val="000000"/>
        </w:rPr>
        <w:t xml:space="preserve"> </w:t>
      </w:r>
    </w:p>
    <w:p w14:paraId="445770F9" w14:textId="6995EC5A" w:rsidR="00720E61" w:rsidRDefault="00720E61" w:rsidP="009A1A4D">
      <w:pPr>
        <w:widowControl w:val="0"/>
        <w:autoSpaceDE w:val="0"/>
        <w:autoSpaceDN w:val="0"/>
        <w:adjustRightInd w:val="0"/>
        <w:rPr>
          <w:rFonts w:asciiTheme="minorHAnsi" w:hAnsiTheme="minorHAnsi" w:cs="AppleSystemUIFont"/>
          <w:color w:val="000000"/>
        </w:rPr>
      </w:pPr>
    </w:p>
    <w:p w14:paraId="111F4AC5" w14:textId="77777777" w:rsidR="00720E61" w:rsidRDefault="00720E61">
      <w:pPr>
        <w:rPr>
          <w:rFonts w:asciiTheme="majorHAnsi" w:eastAsiaTheme="majorEastAsia" w:hAnsiTheme="majorHAnsi" w:cstheme="majorBidi"/>
          <w:b/>
          <w:bCs/>
          <w:color w:val="000000"/>
          <w:sz w:val="32"/>
          <w:szCs w:val="32"/>
        </w:rPr>
      </w:pPr>
      <w:r>
        <w:rPr>
          <w:color w:val="000000"/>
        </w:rPr>
        <w:br w:type="page"/>
      </w:r>
    </w:p>
    <w:p w14:paraId="339FCF48" w14:textId="283840EB" w:rsidR="00720E61" w:rsidRPr="003E282C" w:rsidRDefault="00720E61" w:rsidP="00720E61">
      <w:pPr>
        <w:pStyle w:val="Heading1"/>
        <w:widowControl w:val="0"/>
        <w:numPr>
          <w:ilvl w:val="0"/>
          <w:numId w:val="0"/>
        </w:numPr>
        <w:autoSpaceDE w:val="0"/>
        <w:autoSpaceDN w:val="0"/>
        <w:adjustRightInd w:val="0"/>
        <w:spacing w:before="0" w:after="120"/>
        <w:ind w:left="432" w:hanging="432"/>
        <w:rPr>
          <w:color w:val="000000"/>
        </w:rPr>
      </w:pPr>
      <w:r>
        <w:rPr>
          <w:color w:val="000000"/>
        </w:rPr>
        <w:lastRenderedPageBreak/>
        <w:t>2</w:t>
      </w:r>
      <w:r>
        <w:rPr>
          <w:color w:val="000000"/>
        </w:rPr>
        <w:tab/>
        <w:t xml:space="preserve">Proverbs – Chapters 2 and 3 </w:t>
      </w:r>
    </w:p>
    <w:p w14:paraId="14DFD26D" w14:textId="77777777" w:rsidR="00720E61" w:rsidRDefault="00720E61" w:rsidP="00720E61">
      <w:pPr>
        <w:ind w:firstLine="360"/>
        <w:rPr>
          <w:rFonts w:asciiTheme="minorHAnsi" w:hAnsiTheme="minorHAnsi" w:cs="AppleSystemUIFont"/>
          <w:color w:val="000000"/>
        </w:rPr>
      </w:pPr>
    </w:p>
    <w:p w14:paraId="69986E32" w14:textId="77777777" w:rsidR="00720E61" w:rsidRPr="00B20066" w:rsidRDefault="00720E61" w:rsidP="00720E61">
      <w:pPr>
        <w:rPr>
          <w:color w:val="000000"/>
        </w:rPr>
      </w:pPr>
      <w:r w:rsidRPr="00B20066">
        <w:rPr>
          <w:color w:val="000000"/>
        </w:rPr>
        <w:t>Chapters 2-9 are instructions to prepare the reader for the actual collections of proverbs (in chapters 10-30). It tells us how to achieve the purposes given in chapter 1. The pre-conditions for instruction are given in 2:1-4. Wisdom is from God, but we are responsible for receiving, inclining, treasuring, seeking and searching.  These are things that we must do, which is consistent with the Arminian view of human freedom and responsibility.</w:t>
      </w:r>
    </w:p>
    <w:p w14:paraId="17C862C3" w14:textId="77777777" w:rsidR="00720E61" w:rsidRPr="00B20066" w:rsidRDefault="00720E61" w:rsidP="00720E61">
      <w:pPr>
        <w:rPr>
          <w:color w:val="000000"/>
        </w:rPr>
      </w:pPr>
    </w:p>
    <w:p w14:paraId="7D818A35" w14:textId="77777777" w:rsidR="00720E61" w:rsidRPr="00B20066" w:rsidRDefault="00720E61" w:rsidP="00720E61">
      <w:pPr>
        <w:rPr>
          <w:color w:val="000000"/>
        </w:rPr>
      </w:pPr>
      <w:r w:rsidRPr="00B20066">
        <w:rPr>
          <w:color w:val="000000"/>
        </w:rPr>
        <w:t xml:space="preserve">What is required first (2:3) is to cry for discernment, which is equivalent to the plea in James 1:5 - if you lack wisdom, just ask (which is what Solomon had done, in 1 Kings 3:9). Note, however, that God does not usually give direct answers to all our specific questions. What is promised in the subsequent verses is the ability to properly think and to discern the answers. It is usually more important to teach “how-to-think” than “what-to-think”.  </w:t>
      </w:r>
    </w:p>
    <w:p w14:paraId="6DA01C5F" w14:textId="77777777" w:rsidR="00720E61" w:rsidRPr="00B20066" w:rsidRDefault="00720E61" w:rsidP="00720E61">
      <w:pPr>
        <w:rPr>
          <w:color w:val="000000"/>
        </w:rPr>
      </w:pPr>
    </w:p>
    <w:p w14:paraId="326D51F0" w14:textId="77777777" w:rsidR="00720E61" w:rsidRPr="00B20066" w:rsidRDefault="00720E61" w:rsidP="00720E61">
      <w:pPr>
        <w:rPr>
          <w:color w:val="000000"/>
        </w:rPr>
      </w:pPr>
      <w:r w:rsidRPr="00B20066">
        <w:rPr>
          <w:color w:val="000000"/>
        </w:rPr>
        <w:t xml:space="preserve">If the son meets the pre-conditions of 2:1-4, then he will be blessed with the consequences in 2:5-8 and 2:9-11. Verses 2:5-11 are arranged in the form of alternating parallelism: </w:t>
      </w:r>
    </w:p>
    <w:p w14:paraId="26ED2D8B" w14:textId="77777777" w:rsidR="00720E61" w:rsidRPr="00B20066" w:rsidRDefault="00720E61" w:rsidP="00720E61">
      <w:pPr>
        <w:rPr>
          <w:color w:val="000000"/>
        </w:rPr>
      </w:pPr>
      <w:r w:rsidRPr="00B20066">
        <w:rPr>
          <w:color w:val="000000"/>
        </w:rPr>
        <w:tab/>
        <w:t xml:space="preserve">A - Religious </w:t>
      </w:r>
      <w:proofErr w:type="gramStart"/>
      <w:r w:rsidRPr="00B20066">
        <w:rPr>
          <w:color w:val="000000"/>
        </w:rPr>
        <w:t>Education  -</w:t>
      </w:r>
      <w:proofErr w:type="gramEnd"/>
      <w:r w:rsidRPr="00B20066">
        <w:rPr>
          <w:color w:val="000000"/>
        </w:rPr>
        <w:t xml:space="preserve"> (vs 5)  - fear of Lord, knowledge of God</w:t>
      </w:r>
    </w:p>
    <w:p w14:paraId="73F900AA" w14:textId="77777777" w:rsidR="00720E61" w:rsidRPr="00B20066" w:rsidRDefault="00720E61" w:rsidP="00720E61">
      <w:pPr>
        <w:rPr>
          <w:color w:val="000000"/>
        </w:rPr>
      </w:pPr>
      <w:r w:rsidRPr="00B20066">
        <w:rPr>
          <w:color w:val="000000"/>
        </w:rPr>
        <w:tab/>
        <w:t xml:space="preserve">B - Substantiation - for God gives wisdom (vs 6, 7a); </w:t>
      </w:r>
    </w:p>
    <w:p w14:paraId="329B6B6D" w14:textId="77777777" w:rsidR="00720E61" w:rsidRPr="00B20066" w:rsidRDefault="00720E61" w:rsidP="00720E61">
      <w:pPr>
        <w:rPr>
          <w:color w:val="000000"/>
        </w:rPr>
      </w:pPr>
      <w:r w:rsidRPr="00B20066">
        <w:rPr>
          <w:color w:val="000000"/>
        </w:rPr>
        <w:tab/>
        <w:t>C – Promised security &amp; protection (7b,8) - He will guard you (vs. 8)</w:t>
      </w:r>
    </w:p>
    <w:p w14:paraId="0F74FD35" w14:textId="77777777" w:rsidR="00720E61" w:rsidRPr="00B20066" w:rsidRDefault="00720E61" w:rsidP="00720E61">
      <w:pPr>
        <w:rPr>
          <w:color w:val="000000"/>
        </w:rPr>
      </w:pPr>
      <w:r w:rsidRPr="00B20066">
        <w:rPr>
          <w:color w:val="000000"/>
        </w:rPr>
        <w:tab/>
        <w:t>A’ - Ethical Education (vs. 9) - righteousness, justice, equity, good course</w:t>
      </w:r>
    </w:p>
    <w:p w14:paraId="16228E1B" w14:textId="77777777" w:rsidR="00720E61" w:rsidRPr="00B20066" w:rsidRDefault="00720E61" w:rsidP="00720E61">
      <w:pPr>
        <w:rPr>
          <w:color w:val="000000"/>
        </w:rPr>
      </w:pPr>
      <w:r w:rsidRPr="00B20066">
        <w:rPr>
          <w:color w:val="000000"/>
        </w:rPr>
        <w:tab/>
        <w:t>B’ - Substantiation - (vs 10) for wisdom will enter your heart</w:t>
      </w:r>
    </w:p>
    <w:p w14:paraId="46B26FF5" w14:textId="77777777" w:rsidR="00720E61" w:rsidRPr="00B20066" w:rsidRDefault="00720E61" w:rsidP="00720E61">
      <w:pPr>
        <w:rPr>
          <w:color w:val="000000"/>
        </w:rPr>
      </w:pPr>
      <w:r w:rsidRPr="00B20066">
        <w:rPr>
          <w:color w:val="000000"/>
        </w:rPr>
        <w:tab/>
        <w:t>C’ – Promised security &amp; protection - (vs. 11) - discretion will guard you</w:t>
      </w:r>
    </w:p>
    <w:p w14:paraId="467DF527" w14:textId="77777777" w:rsidR="00720E61" w:rsidRPr="00B20066" w:rsidRDefault="00720E61" w:rsidP="00720E61">
      <w:pPr>
        <w:rPr>
          <w:color w:val="000000"/>
        </w:rPr>
      </w:pPr>
    </w:p>
    <w:p w14:paraId="6932A944" w14:textId="77777777" w:rsidR="00720E61" w:rsidRPr="00B20066" w:rsidRDefault="00720E61" w:rsidP="00720E61">
      <w:pPr>
        <w:rPr>
          <w:color w:val="000000"/>
        </w:rPr>
      </w:pPr>
      <w:r w:rsidRPr="00B20066">
        <w:rPr>
          <w:color w:val="000000"/>
        </w:rPr>
        <w:t xml:space="preserve">In 2:5, to “discern the fear of the Lord...” is an example of metonymy, where “the fear of the Lord” stands for the wisdom that arises from the fear of the Lord. </w:t>
      </w:r>
      <w:proofErr w:type="gramStart"/>
      <w:r w:rsidRPr="00B20066">
        <w:rPr>
          <w:color w:val="000000"/>
        </w:rPr>
        <w:t>So</w:t>
      </w:r>
      <w:proofErr w:type="gramEnd"/>
      <w:r w:rsidRPr="00B20066">
        <w:rPr>
          <w:color w:val="000000"/>
        </w:rPr>
        <w:t xml:space="preserve"> it means to discern wisdom. Knowledge of God could be either knowing God Himself or the knowledge He gives about everything else. The context (2:6, 9) suggests the latter. Associating verse 5 with verse 9 shows that wisdom and righteousness are co-referential, meaning they must go together and work together. Wisdom (skill) without righteousness will achieve the wrong results. Righteousness without wisdom will fail to achieve the right results. </w:t>
      </w:r>
    </w:p>
    <w:p w14:paraId="57947636" w14:textId="77777777" w:rsidR="00720E61" w:rsidRPr="00B20066" w:rsidRDefault="00720E61" w:rsidP="00720E61">
      <w:pPr>
        <w:rPr>
          <w:color w:val="000000"/>
        </w:rPr>
      </w:pPr>
    </w:p>
    <w:p w14:paraId="7587CDA8" w14:textId="77777777" w:rsidR="00720E61" w:rsidRPr="00B20066" w:rsidRDefault="00720E61" w:rsidP="00720E61">
      <w:pPr>
        <w:rPr>
          <w:color w:val="000000"/>
        </w:rPr>
      </w:pPr>
      <w:r w:rsidRPr="00B20066">
        <w:rPr>
          <w:color w:val="000000"/>
        </w:rPr>
        <w:t>The promise in 2:7, that the Lord is a shield to those who walk in integrity, indicates that we must walk according to our inner convictions, according to conscience. If we do this, then He will guard the path and preserve the way. Even when our knowledge and hence conscience are faulty, He will provide the corrections that are needed to keep us on the true path; but we must first walk in integrity.</w:t>
      </w:r>
    </w:p>
    <w:p w14:paraId="75E99047" w14:textId="77777777" w:rsidR="00720E61" w:rsidRPr="00B20066" w:rsidRDefault="00720E61" w:rsidP="00720E61">
      <w:pPr>
        <w:rPr>
          <w:color w:val="000000"/>
        </w:rPr>
      </w:pPr>
    </w:p>
    <w:p w14:paraId="1C50E383" w14:textId="77777777" w:rsidR="00720E61" w:rsidRPr="00B20066" w:rsidRDefault="00720E61" w:rsidP="00720E61">
      <w:pPr>
        <w:rPr>
          <w:color w:val="000000"/>
        </w:rPr>
      </w:pPr>
      <w:r w:rsidRPr="00B20066">
        <w:rPr>
          <w:color w:val="000000"/>
        </w:rPr>
        <w:t>One of the most valuable promises is in 2:10. We will not only know this wisdom, but it will be written onto the heart (incorporated in our will), and it “will be pleasant to your soul”. He will make it delightful to us.  Consider Psalm 37:4, and Jesus’ promise that the burden will be light (Matt 11:28-30). Righteousness will become a labor of love.</w:t>
      </w:r>
    </w:p>
    <w:p w14:paraId="6634EBD5" w14:textId="77777777" w:rsidR="00720E61" w:rsidRPr="00B20066" w:rsidRDefault="00720E61" w:rsidP="00720E61">
      <w:pPr>
        <w:rPr>
          <w:color w:val="000000"/>
        </w:rPr>
      </w:pPr>
    </w:p>
    <w:p w14:paraId="17484304" w14:textId="77777777" w:rsidR="00720E61" w:rsidRPr="00B20066" w:rsidRDefault="00720E61" w:rsidP="00720E61">
      <w:pPr>
        <w:autoSpaceDE w:val="0"/>
        <w:autoSpaceDN w:val="0"/>
        <w:adjustRightInd w:val="0"/>
      </w:pPr>
      <w:r w:rsidRPr="00B20066">
        <w:t>Verses 2:12-19 describe the evils that the son is to be protected from: evil men (2:12-15), and the strange woman (2:16-19). The evil man delights in evil and rejoices in his perversity. His paths are crooked, and he is devious. The strange woman (adulteress) is a flatterer and covenant breaker, whose end is death.</w:t>
      </w:r>
    </w:p>
    <w:p w14:paraId="4A3FB4DD" w14:textId="77777777" w:rsidR="00720E61" w:rsidRPr="00B20066" w:rsidRDefault="00720E61" w:rsidP="00720E61">
      <w:pPr>
        <w:autoSpaceDE w:val="0"/>
        <w:autoSpaceDN w:val="0"/>
        <w:adjustRightInd w:val="0"/>
      </w:pPr>
    </w:p>
    <w:p w14:paraId="090A55E9" w14:textId="77777777" w:rsidR="00720E61" w:rsidRPr="00B20066" w:rsidRDefault="00720E61" w:rsidP="00720E61">
      <w:pPr>
        <w:autoSpaceDE w:val="0"/>
        <w:autoSpaceDN w:val="0"/>
        <w:adjustRightInd w:val="0"/>
      </w:pPr>
      <w:r w:rsidRPr="00B20066">
        <w:t>The chapter closes with a summary (2:20-22): “</w:t>
      </w:r>
      <w:r w:rsidRPr="00B20066">
        <w:rPr>
          <w:i/>
          <w:iCs/>
        </w:rPr>
        <w:t>So you will walk in the way of good men and keep to the paths of the righteous.</w:t>
      </w:r>
      <w:r w:rsidRPr="00B20066">
        <w:t>” This is because the son, if he is upright, “will live in the land”. This means the promised land, which for Israel was the foundational promise of the covenant, essential to their very existence as a people, and essential for fellowship with God. Walking in integrity will keep him in contact with God (in the land), by which God will keep him on the straight path. But the wicked and devious have cut themselves off from God, and hence go astray.</w:t>
      </w:r>
    </w:p>
    <w:p w14:paraId="6C8E7407" w14:textId="77777777" w:rsidR="00720E61" w:rsidRPr="00B20066" w:rsidRDefault="00720E61" w:rsidP="00720E61">
      <w:pPr>
        <w:autoSpaceDE w:val="0"/>
        <w:autoSpaceDN w:val="0"/>
        <w:adjustRightInd w:val="0"/>
      </w:pPr>
    </w:p>
    <w:p w14:paraId="30062D13" w14:textId="77777777" w:rsidR="00720E61" w:rsidRPr="00B20066" w:rsidRDefault="00720E61" w:rsidP="00720E61">
      <w:pPr>
        <w:autoSpaceDE w:val="0"/>
        <w:autoSpaceDN w:val="0"/>
        <w:adjustRightInd w:val="0"/>
      </w:pPr>
      <w:r w:rsidRPr="00B20066">
        <w:t xml:space="preserve">In chapter 3, the son is reminded once more to “not forget my teaching”. Similar exhortations and promises are made here as in chapter 2, but here the issue is not the initial acquisition of </w:t>
      </w:r>
      <w:proofErr w:type="gramStart"/>
      <w:r w:rsidRPr="00B20066">
        <w:t>wisdom, but</w:t>
      </w:r>
      <w:proofErr w:type="gramEnd"/>
      <w:r w:rsidRPr="00B20066">
        <w:t xml:space="preserve"> keeping and retaining wisdom. The exhortation is to not depart. </w:t>
      </w:r>
      <w:r w:rsidRPr="00B20066">
        <w:rPr>
          <w:color w:val="000000"/>
        </w:rPr>
        <w:t>The promises include peace (</w:t>
      </w:r>
      <w:r w:rsidRPr="00B20066">
        <w:rPr>
          <w:i/>
          <w:iCs/>
          <w:color w:val="000000"/>
        </w:rPr>
        <w:t>shalom</w:t>
      </w:r>
      <w:r w:rsidRPr="00B20066">
        <w:rPr>
          <w:color w:val="000000"/>
        </w:rPr>
        <w:t>, 3:2), which is more than absence of violence and turmoil, it includes all the positive blessings of a harmonious life. The kindness (</w:t>
      </w:r>
      <w:proofErr w:type="spellStart"/>
      <w:r w:rsidRPr="00B20066">
        <w:rPr>
          <w:i/>
          <w:iCs/>
          <w:color w:val="000000"/>
        </w:rPr>
        <w:t>hessed</w:t>
      </w:r>
      <w:proofErr w:type="spellEnd"/>
      <w:r w:rsidRPr="00B20066">
        <w:rPr>
          <w:i/>
          <w:iCs/>
          <w:color w:val="000000"/>
        </w:rPr>
        <w:t xml:space="preserve">, </w:t>
      </w:r>
      <w:r w:rsidRPr="00B20066">
        <w:rPr>
          <w:color w:val="000000"/>
        </w:rPr>
        <w:t xml:space="preserve">3:3) that is enjoined pertains to helping the helpless and being loyal. A good example is in Ruth 3:10, where Boaz compliments Ruth for her </w:t>
      </w:r>
      <w:proofErr w:type="spellStart"/>
      <w:r w:rsidRPr="00B20066">
        <w:rPr>
          <w:i/>
          <w:iCs/>
          <w:color w:val="000000"/>
        </w:rPr>
        <w:t>hessed</w:t>
      </w:r>
      <w:proofErr w:type="spellEnd"/>
      <w:r w:rsidRPr="00B20066">
        <w:rPr>
          <w:color w:val="000000"/>
        </w:rPr>
        <w:t xml:space="preserve">. Such kindness is an element of righteousness, which is the necessary companion to wisdom. </w:t>
      </w:r>
    </w:p>
    <w:p w14:paraId="77FC078B" w14:textId="77777777" w:rsidR="00720E61" w:rsidRPr="00B20066" w:rsidRDefault="00720E61" w:rsidP="00720E61">
      <w:pPr>
        <w:rPr>
          <w:color w:val="000000"/>
        </w:rPr>
      </w:pPr>
    </w:p>
    <w:p w14:paraId="1ABA50F1" w14:textId="77777777" w:rsidR="00720E61" w:rsidRPr="00B20066" w:rsidRDefault="00720E61" w:rsidP="00720E61">
      <w:pPr>
        <w:rPr>
          <w:color w:val="000000"/>
        </w:rPr>
      </w:pPr>
      <w:r w:rsidRPr="00B20066">
        <w:rPr>
          <w:color w:val="000000"/>
        </w:rPr>
        <w:t xml:space="preserve">Verses 5-10 are exhortations with attached promises, beginning with the following: </w:t>
      </w:r>
    </w:p>
    <w:p w14:paraId="78BFE153" w14:textId="77777777" w:rsidR="00720E61" w:rsidRPr="00B20066" w:rsidRDefault="00720E61" w:rsidP="00720E61">
      <w:pPr>
        <w:ind w:left="720"/>
        <w:rPr>
          <w:i/>
          <w:iCs/>
          <w:color w:val="000000"/>
        </w:rPr>
      </w:pPr>
      <w:r w:rsidRPr="00B20066">
        <w:rPr>
          <w:i/>
          <w:iCs/>
          <w:color w:val="000000"/>
        </w:rPr>
        <w:t xml:space="preserve"> “Trust in the Lord with all your heart</w:t>
      </w:r>
    </w:p>
    <w:p w14:paraId="74341AB2" w14:textId="77777777" w:rsidR="00720E61" w:rsidRPr="00B20066" w:rsidRDefault="00720E61" w:rsidP="00720E61">
      <w:pPr>
        <w:ind w:left="720"/>
        <w:rPr>
          <w:i/>
          <w:iCs/>
          <w:color w:val="000000"/>
        </w:rPr>
      </w:pPr>
      <w:r w:rsidRPr="00B20066">
        <w:rPr>
          <w:i/>
          <w:iCs/>
          <w:color w:val="000000"/>
        </w:rPr>
        <w:t>and do not lean on your own understanding.</w:t>
      </w:r>
    </w:p>
    <w:p w14:paraId="0DF10E16" w14:textId="77777777" w:rsidR="00720E61" w:rsidRPr="00B20066" w:rsidRDefault="00720E61" w:rsidP="00720E61">
      <w:pPr>
        <w:ind w:left="720"/>
        <w:rPr>
          <w:i/>
          <w:iCs/>
          <w:color w:val="000000"/>
        </w:rPr>
      </w:pPr>
      <w:r w:rsidRPr="00B20066">
        <w:rPr>
          <w:i/>
          <w:iCs/>
          <w:color w:val="000000"/>
        </w:rPr>
        <w:t>In all your ways acknowledge Him,</w:t>
      </w:r>
    </w:p>
    <w:p w14:paraId="73B6195D" w14:textId="77777777" w:rsidR="00720E61" w:rsidRPr="00B20066" w:rsidRDefault="00720E61" w:rsidP="00720E61">
      <w:pPr>
        <w:ind w:left="720"/>
        <w:rPr>
          <w:color w:val="000000"/>
        </w:rPr>
      </w:pPr>
      <w:r w:rsidRPr="00B20066">
        <w:rPr>
          <w:i/>
          <w:iCs/>
          <w:color w:val="000000"/>
        </w:rPr>
        <w:t>and He will make your paths straight.”</w:t>
      </w:r>
      <w:r w:rsidRPr="00B20066">
        <w:rPr>
          <w:color w:val="000000"/>
        </w:rPr>
        <w:t xml:space="preserve"> (3:5-6)</w:t>
      </w:r>
    </w:p>
    <w:p w14:paraId="2BF7E78B" w14:textId="77777777" w:rsidR="00720E61" w:rsidRPr="00B20066" w:rsidRDefault="00720E61" w:rsidP="00720E61">
      <w:pPr>
        <w:rPr>
          <w:color w:val="000000"/>
        </w:rPr>
      </w:pPr>
      <w:r w:rsidRPr="00B20066">
        <w:rPr>
          <w:color w:val="000000"/>
        </w:rPr>
        <w:t>It is probably better to translate verse 3:6 as “</w:t>
      </w:r>
      <w:r w:rsidRPr="00B20066">
        <w:rPr>
          <w:i/>
          <w:iCs/>
          <w:color w:val="000000"/>
        </w:rPr>
        <w:t>In all your ways know Him...</w:t>
      </w:r>
      <w:r w:rsidRPr="00B20066">
        <w:rPr>
          <w:color w:val="000000"/>
        </w:rPr>
        <w:t xml:space="preserve">”, which is a way of saying that we should walk in harmony with Him. This is followed by other exhortations and associated promises: </w:t>
      </w:r>
    </w:p>
    <w:p w14:paraId="607A828E" w14:textId="77777777" w:rsidR="00720E61" w:rsidRPr="00B20066" w:rsidRDefault="00720E61" w:rsidP="00720E61">
      <w:pPr>
        <w:ind w:left="720"/>
        <w:rPr>
          <w:color w:val="000000"/>
        </w:rPr>
      </w:pPr>
      <w:r w:rsidRPr="00B20066">
        <w:rPr>
          <w:i/>
          <w:iCs/>
          <w:color w:val="000000"/>
        </w:rPr>
        <w:t>“Fear the Lord and turn away from evil. It will be healing to your body and refreshment to your bones”</w:t>
      </w:r>
      <w:r w:rsidRPr="00B20066">
        <w:rPr>
          <w:color w:val="000000"/>
        </w:rPr>
        <w:t xml:space="preserve"> (vs 8).  </w:t>
      </w:r>
    </w:p>
    <w:p w14:paraId="56EF713A" w14:textId="77777777" w:rsidR="00720E61" w:rsidRPr="00B20066" w:rsidRDefault="00720E61" w:rsidP="00720E61">
      <w:pPr>
        <w:ind w:left="720"/>
        <w:rPr>
          <w:color w:val="000000"/>
        </w:rPr>
      </w:pPr>
      <w:r w:rsidRPr="00B20066">
        <w:rPr>
          <w:i/>
          <w:iCs/>
          <w:color w:val="000000"/>
        </w:rPr>
        <w:t>“Honor the Lord from your wealth...so your barns will be filled with plenty...”</w:t>
      </w:r>
      <w:r w:rsidRPr="00B20066">
        <w:rPr>
          <w:color w:val="000000"/>
        </w:rPr>
        <w:t xml:space="preserve"> (vs 9). </w:t>
      </w:r>
    </w:p>
    <w:p w14:paraId="3AD7B0A3" w14:textId="77777777" w:rsidR="00720E61" w:rsidRPr="00B20066" w:rsidRDefault="00720E61" w:rsidP="00720E61">
      <w:pPr>
        <w:rPr>
          <w:color w:val="000000"/>
        </w:rPr>
      </w:pPr>
      <w:r w:rsidRPr="00B20066">
        <w:rPr>
          <w:color w:val="000000"/>
        </w:rPr>
        <w:t>These are often quoted, and often misinterpreted as support for a wealth and health gospel. But, in fact, these promised blessings are often not fulfilled, as clearly shown in Job &amp; Ecclesiastes. Why do these proverbs seem to contradict other scriptures as well as universal experience? Do the Proverbs promise too much? Some of the explanations that are often heard:</w:t>
      </w:r>
    </w:p>
    <w:p w14:paraId="7FA02CA3" w14:textId="77777777" w:rsidR="00720E61" w:rsidRPr="00B20066" w:rsidRDefault="00720E61" w:rsidP="00720E61">
      <w:pPr>
        <w:ind w:left="720"/>
        <w:rPr>
          <w:color w:val="000000"/>
        </w:rPr>
      </w:pPr>
      <w:r w:rsidRPr="00B20066">
        <w:rPr>
          <w:color w:val="000000"/>
        </w:rPr>
        <w:t xml:space="preserve">   - all suffering is due to sin; no one is perfect</w:t>
      </w:r>
    </w:p>
    <w:p w14:paraId="3EDD57BC" w14:textId="77777777" w:rsidR="00720E61" w:rsidRPr="00B20066" w:rsidRDefault="00720E61" w:rsidP="00720E61">
      <w:pPr>
        <w:ind w:left="720"/>
        <w:rPr>
          <w:color w:val="000000"/>
        </w:rPr>
      </w:pPr>
      <w:r w:rsidRPr="00B20066">
        <w:rPr>
          <w:color w:val="000000"/>
        </w:rPr>
        <w:t xml:space="preserve">   - the “sage” is confused or mistaken</w:t>
      </w:r>
    </w:p>
    <w:p w14:paraId="4C7B9E23" w14:textId="77777777" w:rsidR="00720E61" w:rsidRPr="00B20066" w:rsidRDefault="00720E61" w:rsidP="00720E61">
      <w:pPr>
        <w:ind w:left="720"/>
        <w:rPr>
          <w:color w:val="000000"/>
        </w:rPr>
      </w:pPr>
      <w:r w:rsidRPr="00B20066">
        <w:rPr>
          <w:color w:val="000000"/>
        </w:rPr>
        <w:t xml:space="preserve">   - these are probabilities, not promises</w:t>
      </w:r>
    </w:p>
    <w:p w14:paraId="3D6E928F" w14:textId="77777777" w:rsidR="00720E61" w:rsidRPr="00B20066" w:rsidRDefault="00720E61" w:rsidP="00720E61">
      <w:pPr>
        <w:rPr>
          <w:color w:val="000000"/>
        </w:rPr>
      </w:pPr>
      <w:r w:rsidRPr="00B20066">
        <w:rPr>
          <w:color w:val="000000"/>
        </w:rPr>
        <w:t xml:space="preserve">The first of these options is refuted in Job; the second and third compromise the authority of scripture. A better answer is that we need to read the Proverbs holistically, not just each epigram in isolation.  The </w:t>
      </w:r>
      <w:r w:rsidRPr="00B20066">
        <w:rPr>
          <w:color w:val="000000"/>
          <w:u w:val="single"/>
        </w:rPr>
        <w:t>real</w:t>
      </w:r>
      <w:r w:rsidRPr="00B20066">
        <w:rPr>
          <w:color w:val="000000"/>
        </w:rPr>
        <w:t xml:space="preserve"> truth is found in the </w:t>
      </w:r>
      <w:r w:rsidRPr="00B20066">
        <w:rPr>
          <w:color w:val="000000"/>
          <w:u w:val="single"/>
        </w:rPr>
        <w:t>whole</w:t>
      </w:r>
      <w:r w:rsidRPr="00B20066">
        <w:rPr>
          <w:color w:val="000000"/>
        </w:rPr>
        <w:t xml:space="preserve"> truth, which is found by coherently integrating </w:t>
      </w:r>
      <w:r w:rsidRPr="00B20066">
        <w:rPr>
          <w:color w:val="000000"/>
          <w:u w:val="single"/>
        </w:rPr>
        <w:t>all</w:t>
      </w:r>
      <w:r w:rsidRPr="00B20066">
        <w:rPr>
          <w:color w:val="000000"/>
        </w:rPr>
        <w:t xml:space="preserve"> the proverbs. What this leads to is an eschatological perspective: that the blessings are primarily beyond this life, in the next age (23:18;24:20; 12:28; 14:32). </w:t>
      </w:r>
      <w:r>
        <w:rPr>
          <w:color w:val="000000"/>
        </w:rPr>
        <w:t xml:space="preserve">Proverbs speaks of a cosmic justice that is fully realized only in the Kingdom of God, yet to come. </w:t>
      </w:r>
      <w:r w:rsidRPr="00B20066">
        <w:rPr>
          <w:color w:val="000000"/>
        </w:rPr>
        <w:t>Consistent with this perspective, the word “blessed” (</w:t>
      </w:r>
      <w:r w:rsidRPr="00B20066">
        <w:rPr>
          <w:i/>
          <w:iCs/>
          <w:color w:val="000000"/>
        </w:rPr>
        <w:t>ash-re</w:t>
      </w:r>
      <w:r w:rsidRPr="00B20066">
        <w:rPr>
          <w:color w:val="000000"/>
        </w:rPr>
        <w:t xml:space="preserve">), which means “rewarding”, refers not to a present “happiness”, but to a future and eternal reward (consider the beatitudes, Matthew 5:3-12). There are two ways, however, in which the promised consequences </w:t>
      </w:r>
      <w:r w:rsidRPr="00B20066">
        <w:rPr>
          <w:color w:val="000000"/>
          <w:u w:val="single"/>
        </w:rPr>
        <w:t>are</w:t>
      </w:r>
      <w:r w:rsidRPr="00B20066">
        <w:rPr>
          <w:color w:val="000000"/>
        </w:rPr>
        <w:t xml:space="preserve"> fulfilled in this age:</w:t>
      </w:r>
      <w:r w:rsidRPr="00B20066">
        <w:rPr>
          <w:color w:val="000000"/>
        </w:rPr>
        <w:tab/>
      </w:r>
    </w:p>
    <w:p w14:paraId="55F95CBA" w14:textId="77777777" w:rsidR="00720E61" w:rsidRPr="00B20066" w:rsidRDefault="00720E61" w:rsidP="00720E61">
      <w:pPr>
        <w:ind w:firstLine="720"/>
        <w:rPr>
          <w:color w:val="000000"/>
        </w:rPr>
      </w:pPr>
      <w:r w:rsidRPr="00B20066">
        <w:rPr>
          <w:color w:val="000000"/>
        </w:rPr>
        <w:lastRenderedPageBreak/>
        <w:t xml:space="preserve">- corporately, in Adam: sharing the consequences of sin; </w:t>
      </w:r>
    </w:p>
    <w:p w14:paraId="5A67312C" w14:textId="77777777" w:rsidR="00720E61" w:rsidRPr="00B20066" w:rsidRDefault="00720E61" w:rsidP="00720E61">
      <w:pPr>
        <w:rPr>
          <w:color w:val="000000"/>
        </w:rPr>
      </w:pPr>
      <w:r w:rsidRPr="00B20066">
        <w:rPr>
          <w:color w:val="000000"/>
        </w:rPr>
        <w:tab/>
        <w:t>- in Christ: spiritual participation in the kingdom</w:t>
      </w:r>
    </w:p>
    <w:p w14:paraId="43D64A83" w14:textId="77777777" w:rsidR="00720E61" w:rsidRPr="00B20066" w:rsidRDefault="00720E61" w:rsidP="00720E61">
      <w:pPr>
        <w:rPr>
          <w:color w:val="000000"/>
        </w:rPr>
      </w:pPr>
    </w:p>
    <w:p w14:paraId="0EF56227" w14:textId="77777777" w:rsidR="00720E61" w:rsidRPr="00B20066" w:rsidRDefault="00720E61" w:rsidP="00720E61">
      <w:pPr>
        <w:rPr>
          <w:color w:val="000000"/>
        </w:rPr>
      </w:pPr>
      <w:r w:rsidRPr="00B20066">
        <w:rPr>
          <w:color w:val="000000"/>
        </w:rPr>
        <w:t xml:space="preserve">As an appropriate follow-up to the promised blessings, there is now (in 3:11-12) a comment about discipline and reproof: </w:t>
      </w:r>
    </w:p>
    <w:p w14:paraId="76C32E7B" w14:textId="77777777" w:rsidR="00720E61" w:rsidRPr="00B20066" w:rsidRDefault="00720E61" w:rsidP="00720E61">
      <w:pPr>
        <w:ind w:left="720"/>
        <w:rPr>
          <w:color w:val="000000"/>
        </w:rPr>
      </w:pPr>
      <w:r w:rsidRPr="00B20066">
        <w:rPr>
          <w:i/>
          <w:iCs/>
          <w:color w:val="000000"/>
        </w:rPr>
        <w:t>“do not reject the discipline of the Lord or loathe His reproof, for whom the Lord loves He reproves...”</w:t>
      </w:r>
      <w:r w:rsidRPr="00B20066">
        <w:rPr>
          <w:color w:val="000000"/>
        </w:rPr>
        <w:t xml:space="preserve">  </w:t>
      </w:r>
    </w:p>
    <w:p w14:paraId="38DB2D5B" w14:textId="77777777" w:rsidR="00720E61" w:rsidRPr="00B20066" w:rsidRDefault="00720E61" w:rsidP="00720E61">
      <w:pPr>
        <w:rPr>
          <w:color w:val="000000"/>
        </w:rPr>
      </w:pPr>
      <w:r w:rsidRPr="00B20066">
        <w:rPr>
          <w:color w:val="000000"/>
        </w:rPr>
        <w:t>See Hebrews 12:4-11, which quotes these verses.</w:t>
      </w:r>
    </w:p>
    <w:p w14:paraId="4B67BB86" w14:textId="77777777" w:rsidR="00720E61" w:rsidRPr="00B20066" w:rsidRDefault="00720E61" w:rsidP="00720E61">
      <w:pPr>
        <w:rPr>
          <w:color w:val="000000"/>
        </w:rPr>
      </w:pPr>
    </w:p>
    <w:p w14:paraId="6591D7BF" w14:textId="77777777" w:rsidR="00720E61" w:rsidRPr="00B20066" w:rsidRDefault="00720E61" w:rsidP="00720E61">
      <w:pPr>
        <w:rPr>
          <w:color w:val="000000"/>
        </w:rPr>
      </w:pPr>
      <w:r w:rsidRPr="00B20066">
        <w:rPr>
          <w:color w:val="000000"/>
        </w:rPr>
        <w:t>The value of wisdom to humanity is emphasized in 3:13-18.  This passage begins and ends with blessed (</w:t>
      </w:r>
      <w:r w:rsidRPr="00B20066">
        <w:rPr>
          <w:i/>
          <w:iCs/>
          <w:color w:val="000000"/>
        </w:rPr>
        <w:t>ash-re</w:t>
      </w:r>
      <w:r w:rsidRPr="00B20066">
        <w:rPr>
          <w:color w:val="000000"/>
        </w:rPr>
        <w:t>), setting these six verses off as a section.  It has a concentric structure:</w:t>
      </w:r>
    </w:p>
    <w:p w14:paraId="270EB2F3" w14:textId="77777777" w:rsidR="00720E61" w:rsidRPr="00B20066" w:rsidRDefault="00720E61" w:rsidP="00720E61">
      <w:pPr>
        <w:ind w:firstLine="720"/>
        <w:rPr>
          <w:color w:val="000000"/>
        </w:rPr>
      </w:pPr>
      <w:r w:rsidRPr="00B20066">
        <w:rPr>
          <w:color w:val="000000"/>
        </w:rPr>
        <w:t>A - (vs 13) – blessed is the man...</w:t>
      </w:r>
    </w:p>
    <w:p w14:paraId="79F3D1B7" w14:textId="77777777" w:rsidR="00720E61" w:rsidRPr="00B20066" w:rsidRDefault="00720E61" w:rsidP="00720E61">
      <w:pPr>
        <w:rPr>
          <w:color w:val="000000"/>
        </w:rPr>
      </w:pPr>
      <w:r w:rsidRPr="00B20066">
        <w:rPr>
          <w:color w:val="000000"/>
        </w:rPr>
        <w:tab/>
        <w:t xml:space="preserve">B - (vs 14, 15) – profit and value of wisdom </w:t>
      </w:r>
    </w:p>
    <w:p w14:paraId="19C15796" w14:textId="77777777" w:rsidR="00720E61" w:rsidRPr="00B20066" w:rsidRDefault="00720E61" w:rsidP="00720E61">
      <w:pPr>
        <w:rPr>
          <w:color w:val="000000"/>
        </w:rPr>
      </w:pPr>
      <w:r w:rsidRPr="00B20066">
        <w:rPr>
          <w:color w:val="000000"/>
        </w:rPr>
        <w:tab/>
        <w:t>B’ - (vs. 16, 17, 18a) - what she offers, specifically</w:t>
      </w:r>
    </w:p>
    <w:p w14:paraId="2949E3F2" w14:textId="77777777" w:rsidR="00720E61" w:rsidRPr="00B20066" w:rsidRDefault="00720E61" w:rsidP="00720E61">
      <w:pPr>
        <w:rPr>
          <w:color w:val="000000"/>
        </w:rPr>
      </w:pPr>
      <w:r w:rsidRPr="00B20066">
        <w:rPr>
          <w:color w:val="000000"/>
        </w:rPr>
        <w:tab/>
        <w:t>A’ – (vs. 18b) – blessed are all...</w:t>
      </w:r>
    </w:p>
    <w:p w14:paraId="12BA7536" w14:textId="77777777" w:rsidR="00720E61" w:rsidRPr="00B20066" w:rsidRDefault="00720E61" w:rsidP="00720E61">
      <w:pPr>
        <w:rPr>
          <w:color w:val="000000"/>
        </w:rPr>
      </w:pPr>
      <w:r w:rsidRPr="00B20066">
        <w:rPr>
          <w:color w:val="000000"/>
        </w:rPr>
        <w:t xml:space="preserve">This description of lady Wisdom holding long life in her right hand, and riches and honor in her left hand (3:16), is probably influenced by Egyptian mythology of </w:t>
      </w:r>
      <w:proofErr w:type="spellStart"/>
      <w:r w:rsidRPr="00B20066">
        <w:rPr>
          <w:i/>
          <w:iCs/>
          <w:color w:val="000000"/>
        </w:rPr>
        <w:t>ma’at</w:t>
      </w:r>
      <w:proofErr w:type="spellEnd"/>
      <w:r w:rsidRPr="00B20066">
        <w:rPr>
          <w:color w:val="000000"/>
        </w:rPr>
        <w:t xml:space="preserve">, the goddess of justice and harmony, who was pictured as holding a scepter of rule and authority in her right hand, and the </w:t>
      </w:r>
      <w:r w:rsidRPr="00B20066">
        <w:rPr>
          <w:i/>
          <w:iCs/>
          <w:color w:val="000000"/>
        </w:rPr>
        <w:t>ank</w:t>
      </w:r>
      <w:r w:rsidRPr="00B20066">
        <w:rPr>
          <w:color w:val="000000"/>
        </w:rPr>
        <w:t>h, symbolizing life and immortality, in her left hand.</w:t>
      </w:r>
    </w:p>
    <w:p w14:paraId="162F583C" w14:textId="77777777" w:rsidR="00720E61" w:rsidRPr="00B20066" w:rsidRDefault="00720E61" w:rsidP="00720E61">
      <w:pPr>
        <w:rPr>
          <w:color w:val="000000"/>
        </w:rPr>
      </w:pPr>
    </w:p>
    <w:p w14:paraId="3158B171" w14:textId="77777777" w:rsidR="00720E61" w:rsidRPr="00B20066" w:rsidRDefault="00720E61" w:rsidP="00720E61">
      <w:pPr>
        <w:rPr>
          <w:color w:val="000000"/>
        </w:rPr>
      </w:pPr>
      <w:r w:rsidRPr="00B20066">
        <w:rPr>
          <w:color w:val="000000"/>
        </w:rPr>
        <w:t>The next two verses, 3:19-20, make the point that the Lord created and sustains the heavens and the earth by this same wisdom. This theme is expanded in Proverbs 8:22-31. This is the supreme testimony to the value of wisdom. Then, in 3:21-26, the son is instructed to “not let them vanish from your sight”.  It is assumed here that the son has acquired wisdom, but he is exhorted to keep her, to not let her go. The rewards are for those who persevere.</w:t>
      </w:r>
    </w:p>
    <w:p w14:paraId="329C0602" w14:textId="77777777" w:rsidR="00720E61" w:rsidRPr="00B20066" w:rsidRDefault="00720E61" w:rsidP="00720E61">
      <w:pPr>
        <w:rPr>
          <w:color w:val="000000"/>
        </w:rPr>
      </w:pPr>
    </w:p>
    <w:p w14:paraId="269F38EB" w14:textId="77777777" w:rsidR="00720E61" w:rsidRPr="00B20066" w:rsidRDefault="00720E61" w:rsidP="00720E61">
      <w:pPr>
        <w:rPr>
          <w:color w:val="000000"/>
        </w:rPr>
      </w:pPr>
      <w:r w:rsidRPr="00B20066">
        <w:rPr>
          <w:color w:val="000000"/>
        </w:rPr>
        <w:t xml:space="preserve">The final section of this chapter (3:27-35) gives a few proverbs, inserted as a preview of what is to come in the actual collections later in the book. The first proverb (3:27,28) encourages generosity; the second (3:29-31) warns against the way of violence. The concluding verses (3:32-35) speak of the consequences: blessing for the righteous, and a curse upon the wicked; honor for the wise, and dishonor for fools. </w:t>
      </w:r>
    </w:p>
    <w:p w14:paraId="45576012" w14:textId="77777777" w:rsidR="00720E61" w:rsidRPr="000432F0" w:rsidRDefault="00720E61" w:rsidP="00720E61">
      <w:pPr>
        <w:ind w:firstLine="360"/>
        <w:rPr>
          <w:rFonts w:asciiTheme="minorHAnsi" w:hAnsiTheme="minorHAnsi" w:cs="AppleSystemUIFont"/>
          <w:color w:val="000000"/>
        </w:rPr>
      </w:pPr>
    </w:p>
    <w:p w14:paraId="3799281D" w14:textId="78842168" w:rsidR="00720E61" w:rsidRDefault="00720E61">
      <w:pPr>
        <w:rPr>
          <w:rFonts w:asciiTheme="minorHAnsi" w:hAnsiTheme="minorHAnsi" w:cs="AppleSystemUIFont"/>
          <w:color w:val="000000"/>
        </w:rPr>
      </w:pPr>
      <w:r>
        <w:rPr>
          <w:rFonts w:asciiTheme="minorHAnsi" w:hAnsiTheme="minorHAnsi" w:cs="AppleSystemUIFont"/>
          <w:color w:val="000000"/>
        </w:rPr>
        <w:br w:type="page"/>
      </w:r>
    </w:p>
    <w:p w14:paraId="3E7BA721" w14:textId="77777777" w:rsidR="00720E61" w:rsidRPr="003E282C" w:rsidRDefault="00720E61" w:rsidP="00720E61">
      <w:pPr>
        <w:pStyle w:val="Heading1"/>
        <w:widowControl w:val="0"/>
        <w:numPr>
          <w:ilvl w:val="0"/>
          <w:numId w:val="0"/>
        </w:numPr>
        <w:autoSpaceDE w:val="0"/>
        <w:autoSpaceDN w:val="0"/>
        <w:adjustRightInd w:val="0"/>
        <w:spacing w:before="0" w:after="120"/>
        <w:ind w:left="432" w:hanging="432"/>
        <w:rPr>
          <w:color w:val="000000"/>
        </w:rPr>
      </w:pPr>
      <w:r>
        <w:rPr>
          <w:color w:val="000000"/>
        </w:rPr>
        <w:lastRenderedPageBreak/>
        <w:t>3</w:t>
      </w:r>
      <w:r>
        <w:rPr>
          <w:color w:val="000000"/>
        </w:rPr>
        <w:tab/>
        <w:t xml:space="preserve">Proverbs – Chapters 4 and 5 </w:t>
      </w:r>
    </w:p>
    <w:p w14:paraId="28C75F87" w14:textId="77777777" w:rsidR="00720E61" w:rsidRDefault="00720E61" w:rsidP="00720E61">
      <w:pPr>
        <w:ind w:firstLine="360"/>
        <w:rPr>
          <w:rFonts w:asciiTheme="minorHAnsi" w:hAnsiTheme="minorHAnsi" w:cs="AppleSystemUIFont"/>
          <w:color w:val="000000"/>
        </w:rPr>
      </w:pPr>
    </w:p>
    <w:p w14:paraId="03A87CE9" w14:textId="77777777" w:rsidR="00720E61" w:rsidRPr="00AB4FD0" w:rsidRDefault="00720E61" w:rsidP="00720E61">
      <w:pPr>
        <w:ind w:firstLine="360"/>
        <w:rPr>
          <w:color w:val="000000"/>
        </w:rPr>
      </w:pPr>
      <w:r w:rsidRPr="00AB4FD0">
        <w:rPr>
          <w:color w:val="000000"/>
        </w:rPr>
        <w:t>Chapter 4 begins another section of instructions from the father. He appeals to his sons - probably meaning sons in successive generations</w:t>
      </w:r>
      <w:r>
        <w:rPr>
          <w:color w:val="000000"/>
        </w:rPr>
        <w:t xml:space="preserve"> -</w:t>
      </w:r>
      <w:r w:rsidRPr="00AB4FD0">
        <w:rPr>
          <w:color w:val="000000"/>
        </w:rPr>
        <w:t xml:space="preserve"> to hear </w:t>
      </w:r>
      <w:r>
        <w:rPr>
          <w:color w:val="000000"/>
        </w:rPr>
        <w:t>his</w:t>
      </w:r>
      <w:r w:rsidRPr="00AB4FD0">
        <w:rPr>
          <w:color w:val="000000"/>
        </w:rPr>
        <w:t xml:space="preserve"> instruction and “give attention that you may know understanding”. To “hear” is to </w:t>
      </w:r>
      <w:r w:rsidRPr="00AB4FD0">
        <w:rPr>
          <w:color w:val="000000"/>
          <w:u w:val="single"/>
        </w:rPr>
        <w:t>effectually</w:t>
      </w:r>
      <w:r w:rsidRPr="00AB4FD0">
        <w:rPr>
          <w:color w:val="000000"/>
        </w:rPr>
        <w:t xml:space="preserve"> hear, i.e. to hear in a way that leads to obedience. It is also an appeal to make the additional effort to gain “understanding”. This is insight - to see beneath the surface, to see through things, to see the back-story.  It is in understanding or insight that one grasps a greater depth of meaning, by which the knowledge can be correctly applied. This is the fullness of “truth”. </w:t>
      </w:r>
    </w:p>
    <w:p w14:paraId="71CCB954" w14:textId="77777777" w:rsidR="00720E61" w:rsidRPr="00AB4FD0" w:rsidRDefault="00720E61" w:rsidP="00720E61">
      <w:pPr>
        <w:ind w:firstLine="360"/>
        <w:rPr>
          <w:color w:val="000000"/>
        </w:rPr>
      </w:pPr>
    </w:p>
    <w:p w14:paraId="55EEBEAE" w14:textId="77777777" w:rsidR="00720E61" w:rsidRPr="00AB4FD0" w:rsidRDefault="00720E61" w:rsidP="00720E61">
      <w:pPr>
        <w:ind w:firstLine="360"/>
        <w:rPr>
          <w:color w:val="000000"/>
        </w:rPr>
      </w:pPr>
      <w:r w:rsidRPr="00AB4FD0">
        <w:rPr>
          <w:color w:val="000000"/>
        </w:rPr>
        <w:t xml:space="preserve">In the next few verses (4-9) he repeats what he had been taught by his own father: “to hold fast my words, keep my commandments and live; Acquire wisdom! Acquire understanding!”  This is repeated in 4:7: “the beginning of wisdom is: Acquire wisdom; and </w:t>
      </w:r>
      <w:r>
        <w:rPr>
          <w:color w:val="000000"/>
        </w:rPr>
        <w:t>though it cost all you have,</w:t>
      </w:r>
      <w:r w:rsidRPr="00AB4FD0">
        <w:rPr>
          <w:color w:val="000000"/>
        </w:rPr>
        <w:t xml:space="preserve"> get understanding.” The starting point and foundation </w:t>
      </w:r>
      <w:proofErr w:type="gramStart"/>
      <w:r w:rsidRPr="00AB4FD0">
        <w:rPr>
          <w:color w:val="000000"/>
        </w:rPr>
        <w:t>is</w:t>
      </w:r>
      <w:proofErr w:type="gramEnd"/>
      <w:r w:rsidRPr="00AB4FD0">
        <w:rPr>
          <w:color w:val="000000"/>
        </w:rPr>
        <w:t xml:space="preserve"> to make the decision and make the investment - a decisive commitment - to obtain wisdom and understanding. This acquiring is a purchase, paying a price to obtain it</w:t>
      </w:r>
      <w:r>
        <w:rPr>
          <w:color w:val="000000"/>
        </w:rPr>
        <w:t>, which</w:t>
      </w:r>
      <w:r w:rsidRPr="00AB4FD0">
        <w:rPr>
          <w:color w:val="000000"/>
        </w:rPr>
        <w:t xml:space="preserve"> is an advance beyond earlier exhortations to search for and to find wisdom (2:4;</w:t>
      </w:r>
      <w:r>
        <w:rPr>
          <w:color w:val="000000"/>
        </w:rPr>
        <w:t xml:space="preserve"> </w:t>
      </w:r>
      <w:r w:rsidRPr="00AB4FD0">
        <w:rPr>
          <w:color w:val="000000"/>
        </w:rPr>
        <w:t>3:13). The son must also pay a price for it.</w:t>
      </w:r>
    </w:p>
    <w:p w14:paraId="4315FA18" w14:textId="77777777" w:rsidR="00720E61" w:rsidRDefault="00720E61" w:rsidP="00720E61">
      <w:pPr>
        <w:ind w:firstLine="360"/>
        <w:rPr>
          <w:color w:val="000000"/>
        </w:rPr>
      </w:pPr>
      <w:r w:rsidRPr="00AB4FD0">
        <w:rPr>
          <w:color w:val="000000"/>
        </w:rPr>
        <w:t xml:space="preserve">Beyond the effort and the paying a price, the sons are told to “love her, and she will watch over you” (4:6a), to “prize her, and she will exalt you; she will honor you if you embrace her” (4:8). For wisdom to be useful, to receive her full rewards, she must not just be passively received, but actively sought, and purchased and prized and loved. You have to really desire wisdom in order for her to bear fruit. Wisdom is </w:t>
      </w:r>
      <w:r>
        <w:rPr>
          <w:color w:val="000000"/>
        </w:rPr>
        <w:t xml:space="preserve">meant to </w:t>
      </w:r>
      <w:r w:rsidRPr="00AB4FD0">
        <w:rPr>
          <w:color w:val="000000"/>
        </w:rPr>
        <w:t>transform</w:t>
      </w:r>
      <w:r>
        <w:rPr>
          <w:color w:val="000000"/>
        </w:rPr>
        <w:t xml:space="preserve"> us</w:t>
      </w:r>
      <w:r w:rsidRPr="00AB4FD0">
        <w:rPr>
          <w:color w:val="000000"/>
        </w:rPr>
        <w:t xml:space="preserve">; and such transformation, which is essential to the rewards, can only take place to the extent that it is earnestly desired, a desire that is manifested by paying a price.  A heart cannot be changed unless it wants to change. </w:t>
      </w:r>
    </w:p>
    <w:p w14:paraId="3D283F3D" w14:textId="77777777" w:rsidR="00720E61" w:rsidRPr="00AB4FD0" w:rsidRDefault="00720E61" w:rsidP="00720E61">
      <w:pPr>
        <w:ind w:firstLine="360"/>
        <w:rPr>
          <w:color w:val="000000"/>
        </w:rPr>
      </w:pPr>
      <w:r w:rsidRPr="00AB4FD0">
        <w:rPr>
          <w:color w:val="000000"/>
        </w:rPr>
        <w:t xml:space="preserve">This is the way with all of God’s gifts. It is the idea behind Jesus’ teachings on </w:t>
      </w:r>
      <w:proofErr w:type="gramStart"/>
      <w:r w:rsidRPr="00AB4FD0">
        <w:rPr>
          <w:color w:val="000000"/>
        </w:rPr>
        <w:t>giving</w:t>
      </w:r>
      <w:r>
        <w:rPr>
          <w:color w:val="000000"/>
        </w:rPr>
        <w:t>:</w:t>
      </w:r>
      <w:proofErr w:type="gramEnd"/>
      <w:r w:rsidRPr="00AB4FD0">
        <w:rPr>
          <w:color w:val="000000"/>
        </w:rPr>
        <w:t xml:space="preserve"> that where your treasures are, there will your heart be also.  This desire is expressed in the Psalms: “As the deer pants for water” (Psalm 42:1-2). It is also the desire one should have for the kingdom: “Again, the kingdom of heaven is like a merchant seeking fine pearls, and upon finding one pearl of great value, he went and sold all that he had and bought it” (Matthew 13:45-46).  This relationship with God is analogous to that of a marriage, where a solemn commitment is necessary to receive the full benefits of the relationship. The negative side of this principle is that where there is no desire or appreciation or commitment, then there can be no possibility of benefit. Since Esau despised his birthright (see Genesis 25:34; Hebrews 12:16), it would have been wasted on him. Even though Jacob’s character was highly flawed in many ways, he met the one foundational prerequisite</w:t>
      </w:r>
      <w:r>
        <w:rPr>
          <w:color w:val="000000"/>
        </w:rPr>
        <w:t xml:space="preserve">: </w:t>
      </w:r>
      <w:r w:rsidRPr="00AB4FD0">
        <w:rPr>
          <w:color w:val="000000"/>
        </w:rPr>
        <w:t xml:space="preserve">he really appreciated the value of the birthright. Similarly, wisdom teaching is wasted on scoffers, and so Proverbs 9:7-8 says: “do not reprove a scoffer, or he will hate you”. </w:t>
      </w:r>
      <w:r>
        <w:rPr>
          <w:color w:val="000000"/>
        </w:rPr>
        <w:t xml:space="preserve">The same applies to the Gospel, as </w:t>
      </w:r>
      <w:r w:rsidRPr="00AB4FD0">
        <w:rPr>
          <w:color w:val="000000"/>
        </w:rPr>
        <w:t>Jesus instructed His disciples: “Do not give what is holy to dogs, and do not throw your pearls before swine, or they will trample them under their feet, and turn and tear you to pieces.” (Matthew 7:6)</w:t>
      </w:r>
    </w:p>
    <w:p w14:paraId="4C0EDCCE" w14:textId="77777777" w:rsidR="00720E61" w:rsidRPr="00AB4FD0" w:rsidRDefault="00720E61" w:rsidP="00720E61">
      <w:pPr>
        <w:ind w:firstLine="360"/>
        <w:rPr>
          <w:color w:val="000000"/>
        </w:rPr>
      </w:pPr>
      <w:r w:rsidRPr="00AB4FD0">
        <w:rPr>
          <w:color w:val="000000"/>
        </w:rPr>
        <w:t>This need for high valuation and desire, willingness to make full commitment and pay a high price, is perhaps the main point of the first 9 chapters of Proverbs. The father wishes to instill this earnest desire and encourage a decision for a costly commitment. This is the prerequisite for the wisdom in the following proverbs to have any transformative effect. Motivation is foundational and prerequisite to life-changing learning.</w:t>
      </w:r>
    </w:p>
    <w:p w14:paraId="713995E9" w14:textId="77777777" w:rsidR="00720E61" w:rsidRPr="00AB4FD0" w:rsidRDefault="00720E61" w:rsidP="00720E61">
      <w:pPr>
        <w:ind w:firstLine="360"/>
        <w:rPr>
          <w:color w:val="000000"/>
        </w:rPr>
      </w:pPr>
    </w:p>
    <w:p w14:paraId="49390BFF" w14:textId="77777777" w:rsidR="00720E61" w:rsidRPr="00AB4FD0" w:rsidRDefault="00720E61" w:rsidP="00720E61">
      <w:pPr>
        <w:ind w:firstLine="360"/>
        <w:rPr>
          <w:color w:val="000000"/>
        </w:rPr>
      </w:pPr>
      <w:r w:rsidRPr="00AB4FD0">
        <w:rPr>
          <w:color w:val="000000"/>
        </w:rPr>
        <w:lastRenderedPageBreak/>
        <w:t xml:space="preserve">Verses 10-13 repeat the promises of long life </w:t>
      </w:r>
      <w:r>
        <w:rPr>
          <w:color w:val="000000"/>
        </w:rPr>
        <w:t>for those who accept t</w:t>
      </w:r>
      <w:r w:rsidRPr="00AB4FD0">
        <w:rPr>
          <w:color w:val="000000"/>
        </w:rPr>
        <w:t>he sayings. As long as the son walks in the way of wisdom</w:t>
      </w:r>
      <w:r>
        <w:rPr>
          <w:color w:val="000000"/>
        </w:rPr>
        <w:t>,</w:t>
      </w:r>
      <w:r w:rsidRPr="00AB4FD0">
        <w:rPr>
          <w:color w:val="000000"/>
        </w:rPr>
        <w:t xml:space="preserve"> his steps will not be impeded, (i.e. no blockages on the road), and he will not stumble.  As long as we are on the right path, God enables us to make steady progress. </w:t>
      </w:r>
    </w:p>
    <w:p w14:paraId="2C8E1552" w14:textId="77777777" w:rsidR="00720E61" w:rsidRPr="00AB4FD0" w:rsidRDefault="00720E61" w:rsidP="00720E61">
      <w:pPr>
        <w:ind w:firstLine="360"/>
        <w:rPr>
          <w:color w:val="000000"/>
        </w:rPr>
      </w:pPr>
      <w:r w:rsidRPr="00AB4FD0">
        <w:rPr>
          <w:color w:val="000000"/>
        </w:rPr>
        <w:t>Versus 14-19 repeat the warnings against taking the wrong path - i.e. the path of the wicked. The wicked are perversely committed to evil</w:t>
      </w:r>
      <w:r>
        <w:rPr>
          <w:color w:val="000000"/>
        </w:rPr>
        <w:t>.</w:t>
      </w:r>
      <w:r w:rsidRPr="00AB4FD0">
        <w:rPr>
          <w:color w:val="000000"/>
        </w:rPr>
        <w:t xml:space="preserve"> </w:t>
      </w:r>
      <w:r>
        <w:rPr>
          <w:color w:val="000000"/>
        </w:rPr>
        <w:t xml:space="preserve">They lose sleep devising evil </w:t>
      </w:r>
      <w:r w:rsidRPr="00AB4FD0">
        <w:rPr>
          <w:color w:val="000000"/>
        </w:rPr>
        <w:t xml:space="preserve">and </w:t>
      </w:r>
      <w:r>
        <w:rPr>
          <w:color w:val="000000"/>
        </w:rPr>
        <w:t xml:space="preserve">ways to </w:t>
      </w:r>
      <w:r w:rsidRPr="00AB4FD0">
        <w:rPr>
          <w:color w:val="000000"/>
        </w:rPr>
        <w:t>caus</w:t>
      </w:r>
      <w:r>
        <w:rPr>
          <w:color w:val="000000"/>
        </w:rPr>
        <w:t>e</w:t>
      </w:r>
      <w:r w:rsidRPr="00AB4FD0">
        <w:rPr>
          <w:color w:val="000000"/>
        </w:rPr>
        <w:t xml:space="preserve"> others to stumble (compare 1:10-19; 2:12-15</w:t>
      </w:r>
      <w:r>
        <w:rPr>
          <w:color w:val="000000"/>
        </w:rPr>
        <w:t>; and see Micah 2:1</w:t>
      </w:r>
      <w:r w:rsidRPr="00AB4FD0">
        <w:rPr>
          <w:color w:val="000000"/>
        </w:rPr>
        <w:t>).  Stumbling is not something deliberate, it is not willful sin, but is rather something inflicted upon us as victim</w:t>
      </w:r>
      <w:r>
        <w:rPr>
          <w:color w:val="000000"/>
        </w:rPr>
        <w:t>s</w:t>
      </w:r>
      <w:r w:rsidRPr="00AB4FD0">
        <w:rPr>
          <w:color w:val="000000"/>
        </w:rPr>
        <w:t xml:space="preserve">. However, it only happens if we have deliberately chosen to take the wrong path. It is because the wrong path is in darkness, and in the darkness, people stumble. </w:t>
      </w:r>
      <w:r>
        <w:rPr>
          <w:color w:val="000000"/>
        </w:rPr>
        <w:t>We can relate this to acquiring understanding: l</w:t>
      </w:r>
      <w:r w:rsidRPr="00AB4FD0">
        <w:rPr>
          <w:color w:val="000000"/>
        </w:rPr>
        <w:t>ight is understanding</w:t>
      </w:r>
      <w:r>
        <w:rPr>
          <w:color w:val="000000"/>
        </w:rPr>
        <w:t>,</w:t>
      </w:r>
      <w:r w:rsidRPr="00AB4FD0">
        <w:rPr>
          <w:color w:val="000000"/>
        </w:rPr>
        <w:t xml:space="preserve"> darkness is lack of understanding.</w:t>
      </w:r>
    </w:p>
    <w:p w14:paraId="61D4C2E7" w14:textId="77777777" w:rsidR="00720E61" w:rsidRPr="00AB4FD0" w:rsidRDefault="00720E61" w:rsidP="00720E61">
      <w:pPr>
        <w:ind w:firstLine="360"/>
        <w:rPr>
          <w:color w:val="000000"/>
        </w:rPr>
      </w:pPr>
      <w:r w:rsidRPr="00AB4FD0">
        <w:rPr>
          <w:color w:val="000000"/>
        </w:rPr>
        <w:t xml:space="preserve">The next section, 4:20-27, resumes and repeats the admonition to attend to the father’s words, to keep them in your heart “for they are life to those who find them and health to all their body”. As pointed out </w:t>
      </w:r>
      <w:r>
        <w:rPr>
          <w:color w:val="000000"/>
        </w:rPr>
        <w:t>previously</w:t>
      </w:r>
      <w:r w:rsidRPr="00AB4FD0">
        <w:rPr>
          <w:color w:val="000000"/>
        </w:rPr>
        <w:t xml:space="preserve">, life and health have a meaning that extends beyond this age.  It looks to eternal life and the associated health of the entire soul. The most important point in this passage is 4:23 - “Watch over your heart with all diligence, for from it flow the springs of life.”  The heart is the seat of desire and </w:t>
      </w:r>
      <w:proofErr w:type="gramStart"/>
      <w:r w:rsidRPr="00AB4FD0">
        <w:rPr>
          <w:color w:val="000000"/>
        </w:rPr>
        <w:t>will, and</w:t>
      </w:r>
      <w:proofErr w:type="gramEnd"/>
      <w:r w:rsidRPr="00AB4FD0">
        <w:rPr>
          <w:color w:val="000000"/>
        </w:rPr>
        <w:t xml:space="preserve"> is thus the source and spring for all that we do. It is the desires and decisions of the heart that lead either to righteousness or to evil, to either life or death (compare Matt 15:17-20). The sense of “guarding” is probably not so much for protecting the heart as it is </w:t>
      </w:r>
      <w:r>
        <w:rPr>
          <w:color w:val="000000"/>
        </w:rPr>
        <w:t xml:space="preserve">to </w:t>
      </w:r>
      <w:r w:rsidRPr="00AB4FD0">
        <w:rPr>
          <w:color w:val="000000"/>
        </w:rPr>
        <w:t xml:space="preserve">keep the heart in line. Consider Philippians 4:8, how the peace of God “will guard your hearts and your minds…”. </w:t>
      </w:r>
    </w:p>
    <w:p w14:paraId="3A460923" w14:textId="77777777" w:rsidR="00720E61" w:rsidRPr="00AB4FD0" w:rsidRDefault="00720E61" w:rsidP="00720E61">
      <w:pPr>
        <w:ind w:firstLine="360"/>
      </w:pPr>
      <w:r w:rsidRPr="00AB4FD0">
        <w:rPr>
          <w:color w:val="000000"/>
        </w:rPr>
        <w:t>This is then followed by instruction concerning the mouth (speech), which is to be truthful and straight-forward, avoiding deceit and deviousness. Many proverbs in the following chapters are about speech, and truthfulness is the dominant theme throughout. The eyes (where you look), are to be focused and directed upon the right destination; where you look determines where you will go</w:t>
      </w:r>
      <w:r>
        <w:rPr>
          <w:color w:val="000000"/>
        </w:rPr>
        <w:t xml:space="preserve"> </w:t>
      </w:r>
      <w:r w:rsidRPr="00AB4FD0">
        <w:rPr>
          <w:color w:val="000000"/>
        </w:rPr>
        <w:t xml:space="preserve">(see Hebrews 12:2). </w:t>
      </w:r>
      <w:r>
        <w:rPr>
          <w:color w:val="000000"/>
        </w:rPr>
        <w:t xml:space="preserve">Consider Jesus’ teaching about good eyes and bad eyes: </w:t>
      </w:r>
      <w:r>
        <w:rPr>
          <w:rStyle w:val="woj"/>
        </w:rPr>
        <w:t xml:space="preserve">“The eye is the lamp of the body; </w:t>
      </w:r>
      <w:proofErr w:type="gramStart"/>
      <w:r>
        <w:rPr>
          <w:rStyle w:val="woj"/>
        </w:rPr>
        <w:t>so</w:t>
      </w:r>
      <w:proofErr w:type="gramEnd"/>
      <w:r>
        <w:rPr>
          <w:rStyle w:val="woj"/>
        </w:rPr>
        <w:t xml:space="preserve"> then if your eye is clear, your whole body will be full of light.</w:t>
      </w:r>
      <w:r>
        <w:t xml:space="preserve"> </w:t>
      </w:r>
      <w:r>
        <w:rPr>
          <w:rStyle w:val="woj"/>
        </w:rPr>
        <w:t>But if your eye is bad, your whole body will be full of darkness.” (Matthew 6:22-23).</w:t>
      </w:r>
      <w:r>
        <w:t xml:space="preserve"> </w:t>
      </w:r>
      <w:r w:rsidRPr="00AB4FD0">
        <w:rPr>
          <w:color w:val="000000"/>
        </w:rPr>
        <w:t>Finally, there is the path of your feet (action), which pertains to the specifics of actual behavior: step-by-step obedience. If the son is careful and watchful about all these things, his ways will be established.</w:t>
      </w:r>
    </w:p>
    <w:p w14:paraId="2BD948CD" w14:textId="77777777" w:rsidR="00720E61" w:rsidRPr="00AB4FD0" w:rsidRDefault="00720E61" w:rsidP="00720E61">
      <w:pPr>
        <w:ind w:firstLine="360"/>
        <w:rPr>
          <w:color w:val="000000"/>
        </w:rPr>
      </w:pPr>
    </w:p>
    <w:p w14:paraId="49CAA615" w14:textId="77777777" w:rsidR="00720E61" w:rsidRPr="00AB4FD0" w:rsidRDefault="00720E61" w:rsidP="00720E61">
      <w:pPr>
        <w:ind w:firstLine="360"/>
        <w:rPr>
          <w:color w:val="000000"/>
        </w:rPr>
      </w:pPr>
      <w:r w:rsidRPr="00AB4FD0">
        <w:rPr>
          <w:color w:val="000000"/>
        </w:rPr>
        <w:t xml:space="preserve">Chapter 5 repeats and elaborates on the warnings against the adulteress. She tempts with smooth speech, but in the end is bitter wormwood (poison), “sharp as a two-edged sword” (dangerous and deadly). In contrast to the lady Wisdom, the adulteress leads one down the path to death, and those who go to her will waste their vigor and strength.  Applying this to the more general </w:t>
      </w:r>
      <w:r>
        <w:rPr>
          <w:color w:val="000000"/>
        </w:rPr>
        <w:t>level</w:t>
      </w:r>
      <w:r w:rsidRPr="00AB4FD0">
        <w:rPr>
          <w:color w:val="000000"/>
        </w:rPr>
        <w:t>, forsaking the true God for false gods is a waste of one’s life and strength, leading to death. The conclusion (5:21-23) is a reminder that the Lord sees everything: “For the ways of a man are before the eyes of the Lord, and He watches all his paths” (5:21). Therefore, there will be consequences for evil: “His own iniquities will capture the wicked…” (5:22a)</w:t>
      </w:r>
    </w:p>
    <w:p w14:paraId="00029BAE" w14:textId="7E24C87D" w:rsidR="00720E61" w:rsidRDefault="00720E61">
      <w:pPr>
        <w:rPr>
          <w:rFonts w:asciiTheme="minorHAnsi" w:hAnsiTheme="minorHAnsi" w:cs="AppleSystemUIFont"/>
          <w:color w:val="000000"/>
        </w:rPr>
      </w:pPr>
      <w:r>
        <w:rPr>
          <w:rFonts w:asciiTheme="minorHAnsi" w:hAnsiTheme="minorHAnsi" w:cs="AppleSystemUIFont"/>
          <w:color w:val="000000"/>
        </w:rPr>
        <w:br w:type="page"/>
      </w:r>
    </w:p>
    <w:p w14:paraId="1193553F" w14:textId="77777777" w:rsidR="00720E61" w:rsidRPr="003E282C" w:rsidRDefault="00720E61" w:rsidP="00720E61">
      <w:pPr>
        <w:pStyle w:val="Heading1"/>
        <w:widowControl w:val="0"/>
        <w:numPr>
          <w:ilvl w:val="0"/>
          <w:numId w:val="0"/>
        </w:numPr>
        <w:autoSpaceDE w:val="0"/>
        <w:autoSpaceDN w:val="0"/>
        <w:adjustRightInd w:val="0"/>
        <w:spacing w:before="0" w:after="120"/>
        <w:ind w:left="432" w:hanging="432"/>
        <w:rPr>
          <w:color w:val="000000"/>
        </w:rPr>
      </w:pPr>
      <w:r>
        <w:rPr>
          <w:color w:val="000000"/>
        </w:rPr>
        <w:lastRenderedPageBreak/>
        <w:t>4</w:t>
      </w:r>
      <w:r>
        <w:rPr>
          <w:color w:val="000000"/>
        </w:rPr>
        <w:tab/>
        <w:t xml:space="preserve">Proverbs – Chapter 6 </w:t>
      </w:r>
    </w:p>
    <w:p w14:paraId="5C39FCF8" w14:textId="77777777" w:rsidR="00720E61" w:rsidRDefault="00720E61" w:rsidP="00720E61">
      <w:pPr>
        <w:ind w:firstLine="360"/>
        <w:rPr>
          <w:rFonts w:asciiTheme="minorHAnsi" w:hAnsiTheme="minorHAnsi" w:cs="AppleSystemUIFont"/>
          <w:color w:val="000000"/>
        </w:rPr>
      </w:pPr>
    </w:p>
    <w:p w14:paraId="37AAA0F1" w14:textId="77777777" w:rsidR="00720E61" w:rsidRPr="002C204D" w:rsidRDefault="00720E61" w:rsidP="00720E61">
      <w:pPr>
        <w:ind w:firstLine="360"/>
        <w:rPr>
          <w:color w:val="000000"/>
        </w:rPr>
      </w:pPr>
      <w:r w:rsidRPr="002C204D">
        <w:rPr>
          <w:color w:val="000000"/>
        </w:rPr>
        <w:t xml:space="preserve">The first portion of this chapter, verses 1-19, consists of five proverbs that warn against various kinds of foolishness.  The final section, verses 20-35, is another encouragement to live according to wisdom, and a warning to stay away from the adulteress.  </w:t>
      </w:r>
    </w:p>
    <w:p w14:paraId="27ED1824" w14:textId="77777777" w:rsidR="00720E61" w:rsidRPr="002C204D" w:rsidRDefault="00720E61" w:rsidP="00720E61">
      <w:pPr>
        <w:ind w:firstLine="360"/>
        <w:rPr>
          <w:color w:val="000000"/>
        </w:rPr>
      </w:pPr>
    </w:p>
    <w:p w14:paraId="4DC3E7B5" w14:textId="77777777" w:rsidR="00720E61" w:rsidRPr="002C204D" w:rsidRDefault="00720E61" w:rsidP="00720E61">
      <w:pPr>
        <w:ind w:firstLine="360"/>
        <w:rPr>
          <w:color w:val="000000"/>
        </w:rPr>
      </w:pPr>
      <w:r w:rsidRPr="002C204D">
        <w:rPr>
          <w:color w:val="000000"/>
        </w:rPr>
        <w:t xml:space="preserve">The first proverb, 6:1-5, is a warning against providing surety - that is, being a guarantor for someone else’s debts. In today’s terminology, this would be co-signing for a loan. It is a dangerous snare; and if the son falls into it, he must do everything possible to escape.  Generosity - to give or to lend to those who are in need - is commended throughout the Proverbs (e.g. 19:17; 28:27). But providing surety is a different matter. It places the guarantor in a position of obligation and risk - a commitment subject to situations beyond his control.  He is at the mercy of the person whose debt is being guaranteed, and he has no way of knowing what his own future financial situation may be - whether he will be able to meet the obligation.  This is foolishness (see Proverbs 11:15; 17:18; 22:26-27).  The general principle here is to not </w:t>
      </w:r>
      <w:r>
        <w:rPr>
          <w:color w:val="000000"/>
        </w:rPr>
        <w:t>assume obligations and risks that</w:t>
      </w:r>
      <w:r w:rsidRPr="002C204D">
        <w:rPr>
          <w:color w:val="000000"/>
        </w:rPr>
        <w:t xml:space="preserve"> could restrict your power and freedom to serve the Lord. Another consideration is that providing surety is not really a favor to the debtor, in that it encourages or enables irresponsible borrowing and is a temptation to default.</w:t>
      </w:r>
    </w:p>
    <w:p w14:paraId="6F9CE14B" w14:textId="77777777" w:rsidR="00720E61" w:rsidRPr="002C204D" w:rsidRDefault="00720E61" w:rsidP="00720E61">
      <w:pPr>
        <w:ind w:firstLine="360"/>
        <w:rPr>
          <w:color w:val="000000"/>
        </w:rPr>
      </w:pPr>
    </w:p>
    <w:p w14:paraId="707BF294" w14:textId="77777777" w:rsidR="00720E61" w:rsidRPr="002C204D" w:rsidRDefault="00720E61" w:rsidP="00720E61">
      <w:pPr>
        <w:ind w:firstLine="360"/>
        <w:rPr>
          <w:color w:val="000000"/>
        </w:rPr>
      </w:pPr>
      <w:r w:rsidRPr="002C204D">
        <w:rPr>
          <w:color w:val="000000"/>
        </w:rPr>
        <w:t>The next proverb is concerned with another form of economic irresponsibility: laziness.  It is addressed to “the sluggard”, not the son, but the son is to listen and learn from it. The counsel is to “</w:t>
      </w:r>
      <w:r w:rsidRPr="00B7235F">
        <w:rPr>
          <w:i/>
          <w:iCs/>
          <w:color w:val="000000"/>
        </w:rPr>
        <w:t>go to the ant… observe her ways and be wise</w:t>
      </w:r>
      <w:r w:rsidRPr="002C204D">
        <w:rPr>
          <w:color w:val="000000"/>
        </w:rPr>
        <w:t xml:space="preserve">” (see also 30:25). This is referring to the harvester ant, a species </w:t>
      </w:r>
      <w:r>
        <w:rPr>
          <w:color w:val="000000"/>
        </w:rPr>
        <w:t>that</w:t>
      </w:r>
      <w:r w:rsidRPr="002C204D">
        <w:rPr>
          <w:color w:val="000000"/>
        </w:rPr>
        <w:t xml:space="preserve"> collects grain in the summer and stores it in their nest.  The first remarkable thing is how these ants perform their work without any leader giving them direction - they all individually do the right thing, in a coordinated way. The second point is that they do this during the opportune time, well in advance of the need.  They collect and store the grain during the summer, so that it will be available to sustain them through the winter. They show the wisdom of working and preparing while there is opportunity, seizing the moment, for the sake of the future. This is one of the main points about wisdom:  looking to the future and preparing for it.  The sluggard does not have this wisdom; he wants to sleep and rest during the harvest season</w:t>
      </w:r>
      <w:r>
        <w:rPr>
          <w:color w:val="000000"/>
        </w:rPr>
        <w:t xml:space="preserve"> (</w:t>
      </w:r>
      <w:r w:rsidRPr="002C204D">
        <w:rPr>
          <w:color w:val="000000"/>
        </w:rPr>
        <w:t>two months, for barley and wheat</w:t>
      </w:r>
      <w:r>
        <w:rPr>
          <w:color w:val="000000"/>
        </w:rPr>
        <w:t>)</w:t>
      </w:r>
      <w:r w:rsidRPr="002C204D">
        <w:rPr>
          <w:color w:val="000000"/>
        </w:rPr>
        <w:t xml:space="preserve">. He folds his arms, defiantly refusing the call to labor. The result, in the end, will be devastating poverty. At one level, this is certainly true </w:t>
      </w:r>
      <w:r>
        <w:rPr>
          <w:color w:val="000000"/>
        </w:rPr>
        <w:t>in</w:t>
      </w:r>
      <w:r w:rsidRPr="002C204D">
        <w:rPr>
          <w:color w:val="000000"/>
        </w:rPr>
        <w:t xml:space="preserve"> economics, </w:t>
      </w:r>
      <w:r>
        <w:rPr>
          <w:color w:val="000000"/>
        </w:rPr>
        <w:t>b</w:t>
      </w:r>
      <w:r w:rsidRPr="002C204D">
        <w:rPr>
          <w:color w:val="000000"/>
        </w:rPr>
        <w:t xml:space="preserve">ut it </w:t>
      </w:r>
      <w:r>
        <w:rPr>
          <w:color w:val="000000"/>
        </w:rPr>
        <w:t>also has other applications</w:t>
      </w:r>
      <w:r w:rsidRPr="002C204D">
        <w:rPr>
          <w:color w:val="000000"/>
        </w:rPr>
        <w:t xml:space="preserve">.  </w:t>
      </w:r>
      <w:r>
        <w:rPr>
          <w:color w:val="000000"/>
        </w:rPr>
        <w:t>Working now</w:t>
      </w:r>
      <w:r w:rsidRPr="002C204D">
        <w:rPr>
          <w:color w:val="000000"/>
        </w:rPr>
        <w:t xml:space="preserve"> to obtain wisdom and understanding will have great benefits later in life. And all the work and sacrifices of love that we make throughout this life will be richly rewarded in the next life. The message at all these levels is to labor now, while there is opportunity, in preparation for the future.  See also Ephesians 5:15-16.</w:t>
      </w:r>
    </w:p>
    <w:p w14:paraId="5E160D2D" w14:textId="77777777" w:rsidR="00720E61" w:rsidRPr="002C204D" w:rsidRDefault="00720E61" w:rsidP="00720E61">
      <w:pPr>
        <w:ind w:firstLine="360"/>
        <w:rPr>
          <w:color w:val="000000"/>
        </w:rPr>
      </w:pPr>
    </w:p>
    <w:p w14:paraId="0F046977" w14:textId="77777777" w:rsidR="00720E61" w:rsidRPr="002C204D" w:rsidRDefault="00720E61" w:rsidP="00720E61">
      <w:pPr>
        <w:ind w:firstLine="360"/>
        <w:rPr>
          <w:color w:val="000000"/>
        </w:rPr>
      </w:pPr>
      <w:r w:rsidRPr="002C204D">
        <w:rPr>
          <w:color w:val="000000"/>
        </w:rPr>
        <w:t>The proverb in 6:12-15 is a description of the worthless</w:t>
      </w:r>
      <w:r>
        <w:rPr>
          <w:color w:val="000000"/>
        </w:rPr>
        <w:t xml:space="preserve"> </w:t>
      </w:r>
      <w:r w:rsidRPr="002C204D">
        <w:rPr>
          <w:color w:val="000000"/>
        </w:rPr>
        <w:t>person, and his destiny.</w:t>
      </w:r>
      <w:r>
        <w:rPr>
          <w:color w:val="000000"/>
        </w:rPr>
        <w:t xml:space="preserve"> </w:t>
      </w:r>
      <w:r w:rsidRPr="002C204D">
        <w:rPr>
          <w:color w:val="000000"/>
        </w:rPr>
        <w:t>He “walks with a perverse mouth”</w:t>
      </w:r>
      <w:r>
        <w:rPr>
          <w:color w:val="000000"/>
        </w:rPr>
        <w:t>;</w:t>
      </w:r>
      <w:r w:rsidRPr="002C204D">
        <w:rPr>
          <w:color w:val="000000"/>
        </w:rPr>
        <w:t xml:space="preserve"> </w:t>
      </w:r>
      <w:r>
        <w:rPr>
          <w:color w:val="000000"/>
        </w:rPr>
        <w:t>t</w:t>
      </w:r>
      <w:r w:rsidRPr="002C204D">
        <w:rPr>
          <w:color w:val="000000"/>
        </w:rPr>
        <w:t xml:space="preserve">hat is, his way of life is to use speech </w:t>
      </w:r>
      <w:r>
        <w:rPr>
          <w:color w:val="000000"/>
        </w:rPr>
        <w:t>for</w:t>
      </w:r>
      <w:r w:rsidRPr="002C204D">
        <w:rPr>
          <w:color w:val="000000"/>
        </w:rPr>
        <w:t xml:space="preserve"> evil purposes.  In verse 13, he “winks with his eyes, signals with his feet, points with his fingers”.  </w:t>
      </w:r>
      <w:r>
        <w:rPr>
          <w:color w:val="000000"/>
        </w:rPr>
        <w:t>T</w:t>
      </w:r>
      <w:r w:rsidRPr="002C204D">
        <w:rPr>
          <w:color w:val="000000"/>
        </w:rPr>
        <w:t>his indicates he is conspiring to deceive and take advantage of someone. When you see a person doing these things, beware. The source of his perversity is his heart, in which he continually devises evil (see 4:16).  The consequence</w:t>
      </w:r>
      <w:r>
        <w:rPr>
          <w:color w:val="000000"/>
        </w:rPr>
        <w:t xml:space="preserve"> </w:t>
      </w:r>
      <w:r w:rsidRPr="002C204D">
        <w:rPr>
          <w:color w:val="000000"/>
        </w:rPr>
        <w:t>is that he spreads strife</w:t>
      </w:r>
      <w:r>
        <w:rPr>
          <w:color w:val="000000"/>
        </w:rPr>
        <w:t>,</w:t>
      </w:r>
      <w:r w:rsidRPr="002C204D">
        <w:rPr>
          <w:color w:val="000000"/>
        </w:rPr>
        <w:t xml:space="preserve"> </w:t>
      </w:r>
      <w:r>
        <w:rPr>
          <w:color w:val="000000"/>
        </w:rPr>
        <w:t>h</w:t>
      </w:r>
      <w:r w:rsidRPr="002C204D">
        <w:rPr>
          <w:color w:val="000000"/>
        </w:rPr>
        <w:t>e destroys the peace (</w:t>
      </w:r>
      <w:r w:rsidRPr="002C204D">
        <w:rPr>
          <w:i/>
          <w:iCs/>
          <w:color w:val="000000"/>
        </w:rPr>
        <w:t>shalom</w:t>
      </w:r>
      <w:r w:rsidRPr="002C204D">
        <w:rPr>
          <w:color w:val="000000"/>
        </w:rPr>
        <w:t>) of the community. His destiny is therefore calamity, to be broken.</w:t>
      </w:r>
    </w:p>
    <w:p w14:paraId="374EC635" w14:textId="77777777" w:rsidR="00720E61" w:rsidRPr="002C204D" w:rsidRDefault="00720E61" w:rsidP="00720E61">
      <w:pPr>
        <w:ind w:firstLine="360"/>
        <w:rPr>
          <w:color w:val="000000"/>
        </w:rPr>
      </w:pPr>
      <w:r w:rsidRPr="002C204D">
        <w:rPr>
          <w:color w:val="000000"/>
        </w:rPr>
        <w:lastRenderedPageBreak/>
        <w:t>The next proverb is written in a form that is found several times in this book.  “</w:t>
      </w:r>
      <w:r w:rsidRPr="00501286">
        <w:rPr>
          <w:i/>
          <w:iCs/>
          <w:color w:val="000000"/>
        </w:rPr>
        <w:t>There are six things which the Lord hates, yes, seven which are an abomination to Him</w:t>
      </w:r>
      <w:r w:rsidRPr="002C204D">
        <w:rPr>
          <w:color w:val="000000"/>
        </w:rPr>
        <w:t xml:space="preserve">”.  The general formula is “there are x things…. even x+1 </w:t>
      </w:r>
      <w:proofErr w:type="gramStart"/>
      <w:r w:rsidRPr="002C204D">
        <w:rPr>
          <w:color w:val="000000"/>
        </w:rPr>
        <w:t>things</w:t>
      </w:r>
      <w:proofErr w:type="gramEnd"/>
      <w:r w:rsidRPr="002C204D">
        <w:rPr>
          <w:color w:val="000000"/>
        </w:rPr>
        <w:t xml:space="preserve">…”  This statement is then followed by x+1 phrases (things).  It is a way of saying that these x+1 </w:t>
      </w:r>
      <w:proofErr w:type="gramStart"/>
      <w:r w:rsidRPr="002C204D">
        <w:rPr>
          <w:color w:val="000000"/>
        </w:rPr>
        <w:t>items</w:t>
      </w:r>
      <w:proofErr w:type="gramEnd"/>
      <w:r w:rsidRPr="002C204D">
        <w:rPr>
          <w:color w:val="000000"/>
        </w:rPr>
        <w:t xml:space="preserve"> make a complete list </w:t>
      </w:r>
      <w:r>
        <w:rPr>
          <w:color w:val="000000"/>
        </w:rPr>
        <w:t>(</w:t>
      </w:r>
      <w:r w:rsidRPr="002C204D">
        <w:rPr>
          <w:color w:val="000000"/>
        </w:rPr>
        <w:t>especially if x+1=7</w:t>
      </w:r>
      <w:r>
        <w:rPr>
          <w:color w:val="000000"/>
        </w:rPr>
        <w:t>)</w:t>
      </w:r>
      <w:r w:rsidRPr="002C204D">
        <w:rPr>
          <w:color w:val="000000"/>
        </w:rPr>
        <w:t>.  The last item in the list is usually</w:t>
      </w:r>
      <w:r>
        <w:rPr>
          <w:color w:val="000000"/>
        </w:rPr>
        <w:t xml:space="preserve"> </w:t>
      </w:r>
      <w:r w:rsidRPr="002C204D">
        <w:rPr>
          <w:color w:val="000000"/>
        </w:rPr>
        <w:t>a summary of the entire proverb, or the most important of all the items. The first five items in this list refer</w:t>
      </w:r>
      <w:r>
        <w:rPr>
          <w:color w:val="000000"/>
        </w:rPr>
        <w:t>, again,</w:t>
      </w:r>
      <w:r w:rsidRPr="002C204D">
        <w:rPr>
          <w:color w:val="000000"/>
        </w:rPr>
        <w:t xml:space="preserve"> to body parts. The haughty eyes display an attitude of false pride and superiority, of disdain and contempt for others. Such an attitude can often be seen in the eyes (see 30:13). The lying tongue seeks to use and manipulate others, showing no respect for them. And the deeds of the hands “shed innocent blood”.  This can stand for any kind of violence: depriving others of justice and peace. The source, again, is the heart, where the wickedness originates. Feet that “run rapidly to do evil” indicate the eagerness to do evil, and also the habitual and instinctual nature of their evil deeds. </w:t>
      </w:r>
      <w:r>
        <w:rPr>
          <w:color w:val="000000"/>
        </w:rPr>
        <w:t>T</w:t>
      </w:r>
      <w:r w:rsidRPr="002C204D">
        <w:rPr>
          <w:color w:val="000000"/>
        </w:rPr>
        <w:t xml:space="preserve">hey are accustomed, by habit, to do evil continually, without thinking. Item six then returns to a particularly malicious form of lying: to bear false witness. The list concludes with the </w:t>
      </w:r>
      <w:r>
        <w:rPr>
          <w:color w:val="000000"/>
        </w:rPr>
        <w:t>final</w:t>
      </w:r>
      <w:r w:rsidRPr="002C204D">
        <w:rPr>
          <w:color w:val="000000"/>
        </w:rPr>
        <w:t xml:space="preserve"> and </w:t>
      </w:r>
      <w:r>
        <w:rPr>
          <w:color w:val="000000"/>
        </w:rPr>
        <w:t xml:space="preserve">most </w:t>
      </w:r>
      <w:r w:rsidRPr="002C204D">
        <w:rPr>
          <w:color w:val="000000"/>
        </w:rPr>
        <w:t>serious consequence of all these things: he spreads strife among brothers (compare 6:14). The book of proverbs consistently emphasizes strife as the consequence of evil. It is the opposite of peace (</w:t>
      </w:r>
      <w:r w:rsidRPr="000855DB">
        <w:rPr>
          <w:i/>
          <w:iCs/>
          <w:color w:val="000000"/>
        </w:rPr>
        <w:t>shalom</w:t>
      </w:r>
      <w:r w:rsidRPr="002C204D">
        <w:rPr>
          <w:color w:val="000000"/>
        </w:rPr>
        <w:t>).</w:t>
      </w:r>
    </w:p>
    <w:p w14:paraId="6416C022" w14:textId="77777777" w:rsidR="00720E61" w:rsidRPr="002C204D" w:rsidRDefault="00720E61" w:rsidP="00720E61">
      <w:pPr>
        <w:ind w:firstLine="360"/>
        <w:rPr>
          <w:color w:val="000000"/>
        </w:rPr>
      </w:pPr>
    </w:p>
    <w:p w14:paraId="57D5D33C" w14:textId="77777777" w:rsidR="00720E61" w:rsidRPr="002C204D" w:rsidRDefault="00720E61" w:rsidP="00720E61">
      <w:pPr>
        <w:ind w:firstLine="360"/>
        <w:rPr>
          <w:color w:val="000000"/>
        </w:rPr>
      </w:pPr>
      <w:r w:rsidRPr="002C204D">
        <w:rPr>
          <w:color w:val="000000"/>
        </w:rPr>
        <w:t xml:space="preserve">Verses 20-23 introduce the next section with another admonition </w:t>
      </w:r>
      <w:r>
        <w:rPr>
          <w:color w:val="000000"/>
        </w:rPr>
        <w:t xml:space="preserve">to the son </w:t>
      </w:r>
      <w:r w:rsidRPr="002C204D">
        <w:rPr>
          <w:color w:val="000000"/>
        </w:rPr>
        <w:t xml:space="preserve">to accept instruction from his father and mother. These teachings are to be bound onto his </w:t>
      </w:r>
      <w:proofErr w:type="gramStart"/>
      <w:r w:rsidRPr="002C204D">
        <w:rPr>
          <w:color w:val="000000"/>
        </w:rPr>
        <w:t>heart, and</w:t>
      </w:r>
      <w:proofErr w:type="gramEnd"/>
      <w:r w:rsidRPr="002C204D">
        <w:rPr>
          <w:color w:val="000000"/>
        </w:rPr>
        <w:t xml:space="preserve"> tied around his neck. They will thereby always be present, to guide him, watch over him and talk to him. They will be his light and his way of life. These same claims </w:t>
      </w:r>
      <w:r>
        <w:rPr>
          <w:color w:val="000000"/>
        </w:rPr>
        <w:t>are</w:t>
      </w:r>
      <w:r w:rsidRPr="002C204D">
        <w:rPr>
          <w:color w:val="000000"/>
        </w:rPr>
        <w:t xml:space="preserve"> made </w:t>
      </w:r>
      <w:r>
        <w:rPr>
          <w:color w:val="000000"/>
        </w:rPr>
        <w:t>for the</w:t>
      </w:r>
      <w:r w:rsidRPr="002C204D">
        <w:rPr>
          <w:color w:val="000000"/>
        </w:rPr>
        <w:t xml:space="preserve"> Torah (Psalms 119:8,105), and </w:t>
      </w:r>
      <w:r>
        <w:rPr>
          <w:color w:val="000000"/>
        </w:rPr>
        <w:t>by</w:t>
      </w:r>
      <w:r w:rsidRPr="002C204D">
        <w:rPr>
          <w:color w:val="000000"/>
        </w:rPr>
        <w:t xml:space="preserve"> Jesus Christ</w:t>
      </w:r>
      <w:r>
        <w:rPr>
          <w:color w:val="000000"/>
        </w:rPr>
        <w:t>,</w:t>
      </w:r>
      <w:r w:rsidRPr="002C204D">
        <w:rPr>
          <w:color w:val="000000"/>
        </w:rPr>
        <w:t xml:space="preserve"> </w:t>
      </w:r>
      <w:r>
        <w:rPr>
          <w:color w:val="000000"/>
        </w:rPr>
        <w:t>for</w:t>
      </w:r>
      <w:r w:rsidRPr="002C204D">
        <w:rPr>
          <w:color w:val="000000"/>
        </w:rPr>
        <w:t xml:space="preserve"> Himself (John 8:12; 9:5; 14:6).   </w:t>
      </w:r>
    </w:p>
    <w:p w14:paraId="41157A71" w14:textId="77777777" w:rsidR="00720E61" w:rsidRPr="002C204D" w:rsidRDefault="00720E61" w:rsidP="00720E61">
      <w:pPr>
        <w:ind w:firstLine="360"/>
        <w:rPr>
          <w:color w:val="000000"/>
        </w:rPr>
      </w:pPr>
    </w:p>
    <w:p w14:paraId="70070C20" w14:textId="77777777" w:rsidR="00720E61" w:rsidRPr="002C204D" w:rsidRDefault="00720E61" w:rsidP="00720E61">
      <w:pPr>
        <w:ind w:firstLine="360"/>
        <w:rPr>
          <w:color w:val="000000"/>
        </w:rPr>
      </w:pPr>
      <w:r w:rsidRPr="002C204D">
        <w:rPr>
          <w:color w:val="000000"/>
        </w:rPr>
        <w:t xml:space="preserve">This is then followed by warnings against the adulteress. The son must not be taken in by her smooth talk, her beauty, her eyes, or else he will pay a high price for his transgression. Verse 26 </w:t>
      </w:r>
      <w:r>
        <w:rPr>
          <w:color w:val="000000"/>
        </w:rPr>
        <w:t>compares</w:t>
      </w:r>
      <w:r w:rsidRPr="002C204D">
        <w:rPr>
          <w:color w:val="000000"/>
        </w:rPr>
        <w:t xml:space="preserve"> the price of an affair with an adulteress (his life), to the price of a prostitute (a loaf of bread). In 29:3, it is said “</w:t>
      </w:r>
      <w:r w:rsidRPr="0032478C">
        <w:rPr>
          <w:i/>
          <w:iCs/>
          <w:color w:val="000000"/>
        </w:rPr>
        <w:t>he who keeps company with harlots wastes his wealth</w:t>
      </w:r>
      <w:r w:rsidRPr="002C204D">
        <w:rPr>
          <w:color w:val="000000"/>
        </w:rPr>
        <w:t xml:space="preserve">”. This is foolishness, but it is not nearly as severe as what is said here about adultery. The cost of a harlot is money, the cost of an adulteress is life. Furthermore, the penalty is unavoidable.  He who plays with fire will surely be burned (6:27-29). In verses 30-35, the punishment for adultery is compared to that of a thief.  A thief is not despised if he steals due to hunger; restitution may require all his wealth, but the account </w:t>
      </w:r>
      <w:r w:rsidRPr="002C204D">
        <w:rPr>
          <w:color w:val="000000"/>
          <w:u w:val="single"/>
        </w:rPr>
        <w:t>can</w:t>
      </w:r>
      <w:r w:rsidRPr="002C204D">
        <w:rPr>
          <w:color w:val="000000"/>
        </w:rPr>
        <w:t xml:space="preserve"> be settled </w:t>
      </w:r>
      <w:r>
        <w:rPr>
          <w:color w:val="000000"/>
        </w:rPr>
        <w:t>with money</w:t>
      </w:r>
      <w:r w:rsidRPr="002C204D">
        <w:rPr>
          <w:color w:val="000000"/>
        </w:rPr>
        <w:t xml:space="preserve">. For an adulterer, however, the offended husband </w:t>
      </w:r>
      <w:r>
        <w:rPr>
          <w:color w:val="000000"/>
        </w:rPr>
        <w:t>will</w:t>
      </w:r>
      <w:r w:rsidRPr="002C204D">
        <w:rPr>
          <w:color w:val="000000"/>
        </w:rPr>
        <w:t xml:space="preserve"> never be satisfied - </w:t>
      </w:r>
      <w:r>
        <w:rPr>
          <w:color w:val="000000"/>
        </w:rPr>
        <w:t>he</w:t>
      </w:r>
      <w:r w:rsidRPr="002C204D">
        <w:rPr>
          <w:color w:val="000000"/>
        </w:rPr>
        <w:t xml:space="preserve"> will seek </w:t>
      </w:r>
      <w:r>
        <w:rPr>
          <w:color w:val="000000"/>
        </w:rPr>
        <w:t>the utmost</w:t>
      </w:r>
      <w:r w:rsidRPr="002C204D">
        <w:rPr>
          <w:color w:val="000000"/>
        </w:rPr>
        <w:t xml:space="preserve"> vengeance. </w:t>
      </w:r>
    </w:p>
    <w:p w14:paraId="596927FA" w14:textId="77777777" w:rsidR="00720E61" w:rsidRPr="002C204D" w:rsidRDefault="00720E61" w:rsidP="00720E61">
      <w:pPr>
        <w:ind w:firstLine="360"/>
        <w:rPr>
          <w:color w:val="000000"/>
        </w:rPr>
      </w:pPr>
    </w:p>
    <w:p w14:paraId="322F8181" w14:textId="77777777" w:rsidR="00720E61" w:rsidRPr="002C204D" w:rsidRDefault="00720E61" w:rsidP="00720E61">
      <w:pPr>
        <w:ind w:firstLine="360"/>
        <w:rPr>
          <w:color w:val="000000"/>
        </w:rPr>
      </w:pPr>
      <w:r w:rsidRPr="002C204D">
        <w:rPr>
          <w:color w:val="000000"/>
        </w:rPr>
        <w:t xml:space="preserve">The integrity of the community and the nation was built upon the integrity of the family. </w:t>
      </w:r>
      <w:r>
        <w:rPr>
          <w:color w:val="000000"/>
        </w:rPr>
        <w:t>This is why a</w:t>
      </w:r>
      <w:r w:rsidRPr="002C204D">
        <w:rPr>
          <w:color w:val="000000"/>
        </w:rPr>
        <w:t>dultery was such a serious offense</w:t>
      </w:r>
      <w:r>
        <w:rPr>
          <w:color w:val="000000"/>
        </w:rPr>
        <w:t>.</w:t>
      </w:r>
      <w:r w:rsidRPr="002C204D">
        <w:rPr>
          <w:color w:val="000000"/>
        </w:rPr>
        <w:t xml:space="preserve"> </w:t>
      </w:r>
      <w:r>
        <w:rPr>
          <w:color w:val="000000"/>
        </w:rPr>
        <w:t>By</w:t>
      </w:r>
      <w:r w:rsidRPr="002C204D">
        <w:rPr>
          <w:color w:val="000000"/>
        </w:rPr>
        <w:t xml:space="preserve"> undermin</w:t>
      </w:r>
      <w:r>
        <w:rPr>
          <w:color w:val="000000"/>
        </w:rPr>
        <w:t>ing</w:t>
      </w:r>
      <w:r w:rsidRPr="002C204D">
        <w:rPr>
          <w:color w:val="000000"/>
        </w:rPr>
        <w:t xml:space="preserve"> the institution of the family, </w:t>
      </w:r>
      <w:r>
        <w:rPr>
          <w:color w:val="000000"/>
        </w:rPr>
        <w:t>it</w:t>
      </w:r>
      <w:r w:rsidRPr="002C204D">
        <w:rPr>
          <w:color w:val="000000"/>
        </w:rPr>
        <w:t xml:space="preserve"> undermines the solidarity and identity of the people at all levels of society. One who is faithless in the lesser things will also be faithless in the greater things (Luke 16:10). </w:t>
      </w:r>
      <w:r>
        <w:rPr>
          <w:color w:val="000000"/>
        </w:rPr>
        <w:t xml:space="preserve">Adultery also destroys the moral authority of </w:t>
      </w:r>
      <w:r w:rsidRPr="002C204D">
        <w:rPr>
          <w:color w:val="000000"/>
        </w:rPr>
        <w:t xml:space="preserve">parents, and </w:t>
      </w:r>
      <w:r>
        <w:rPr>
          <w:color w:val="000000"/>
        </w:rPr>
        <w:t>hence the vital chain of</w:t>
      </w:r>
      <w:r w:rsidRPr="002C204D">
        <w:rPr>
          <w:color w:val="000000"/>
        </w:rPr>
        <w:t xml:space="preserve"> parent-to-child instruction. </w:t>
      </w:r>
      <w:r>
        <w:rPr>
          <w:color w:val="000000"/>
        </w:rPr>
        <w:t>U</w:t>
      </w:r>
      <w:r w:rsidRPr="002C204D">
        <w:rPr>
          <w:color w:val="000000"/>
        </w:rPr>
        <w:t xml:space="preserve">nfaithfulness in the family is directly </w:t>
      </w:r>
      <w:r>
        <w:rPr>
          <w:color w:val="000000"/>
        </w:rPr>
        <w:t>related</w:t>
      </w:r>
      <w:r w:rsidRPr="002C204D">
        <w:rPr>
          <w:color w:val="000000"/>
        </w:rPr>
        <w:t xml:space="preserve"> to unfaithfulness of the nation. As </w:t>
      </w:r>
      <w:r>
        <w:rPr>
          <w:color w:val="000000"/>
        </w:rPr>
        <w:t>was</w:t>
      </w:r>
      <w:r w:rsidRPr="002C204D">
        <w:rPr>
          <w:color w:val="000000"/>
        </w:rPr>
        <w:t xml:space="preserve"> </w:t>
      </w:r>
      <w:r>
        <w:rPr>
          <w:color w:val="000000"/>
        </w:rPr>
        <w:t>said</w:t>
      </w:r>
      <w:r w:rsidRPr="002C204D">
        <w:rPr>
          <w:color w:val="000000"/>
        </w:rPr>
        <w:t xml:space="preserve"> in Proverbs 5:3-5, the way of adultery is the way of death.</w:t>
      </w:r>
    </w:p>
    <w:p w14:paraId="642C5440" w14:textId="43421DB8" w:rsidR="00720E61" w:rsidRDefault="00720E61">
      <w:pPr>
        <w:rPr>
          <w:rFonts w:asciiTheme="minorHAnsi" w:hAnsiTheme="minorHAnsi" w:cs="AppleSystemUIFont"/>
          <w:color w:val="000000"/>
        </w:rPr>
      </w:pPr>
      <w:r>
        <w:rPr>
          <w:rFonts w:asciiTheme="minorHAnsi" w:hAnsiTheme="minorHAnsi" w:cs="AppleSystemUIFont"/>
          <w:color w:val="000000"/>
        </w:rPr>
        <w:br w:type="page"/>
      </w:r>
    </w:p>
    <w:p w14:paraId="1EE2FC1C" w14:textId="77777777" w:rsidR="00720E61" w:rsidRPr="003E282C" w:rsidRDefault="00720E61" w:rsidP="00720E61">
      <w:pPr>
        <w:pStyle w:val="Heading1"/>
        <w:widowControl w:val="0"/>
        <w:numPr>
          <w:ilvl w:val="0"/>
          <w:numId w:val="0"/>
        </w:numPr>
        <w:autoSpaceDE w:val="0"/>
        <w:autoSpaceDN w:val="0"/>
        <w:adjustRightInd w:val="0"/>
        <w:spacing w:before="0" w:after="120"/>
        <w:ind w:left="432" w:hanging="432"/>
        <w:rPr>
          <w:color w:val="000000"/>
        </w:rPr>
      </w:pPr>
      <w:r>
        <w:rPr>
          <w:color w:val="000000"/>
        </w:rPr>
        <w:lastRenderedPageBreak/>
        <w:t>5</w:t>
      </w:r>
      <w:r>
        <w:rPr>
          <w:color w:val="000000"/>
        </w:rPr>
        <w:tab/>
        <w:t xml:space="preserve">Proverbs – Chapters 7-9 </w:t>
      </w:r>
    </w:p>
    <w:p w14:paraId="04EE79AB" w14:textId="77777777" w:rsidR="00720E61" w:rsidRDefault="00720E61" w:rsidP="00720E61">
      <w:pPr>
        <w:ind w:firstLine="360"/>
        <w:rPr>
          <w:rFonts w:asciiTheme="minorHAnsi" w:hAnsiTheme="minorHAnsi" w:cs="AppleSystemUIFont"/>
          <w:color w:val="000000"/>
        </w:rPr>
      </w:pPr>
    </w:p>
    <w:p w14:paraId="4BBE5123" w14:textId="77777777" w:rsidR="00720E61" w:rsidRPr="007E375C" w:rsidRDefault="00720E61" w:rsidP="00720E61">
      <w:pPr>
        <w:ind w:firstLine="360"/>
        <w:rPr>
          <w:color w:val="000000"/>
        </w:rPr>
      </w:pPr>
      <w:r w:rsidRPr="007E375C">
        <w:rPr>
          <w:color w:val="000000"/>
        </w:rPr>
        <w:t>Chapter 7, verses 1-5, introduce another section with encouragement to the son</w:t>
      </w:r>
      <w:r>
        <w:rPr>
          <w:color w:val="000000"/>
        </w:rPr>
        <w:t>:</w:t>
      </w:r>
      <w:r w:rsidRPr="007E375C">
        <w:rPr>
          <w:color w:val="000000"/>
        </w:rPr>
        <w:t xml:space="preserve"> to treasure and keep “my commandments”.  </w:t>
      </w:r>
      <w:r>
        <w:rPr>
          <w:color w:val="000000"/>
        </w:rPr>
        <w:t>They are</w:t>
      </w:r>
      <w:r w:rsidRPr="007E375C">
        <w:rPr>
          <w:color w:val="000000"/>
        </w:rPr>
        <w:t xml:space="preserve"> to </w:t>
      </w:r>
      <w:r>
        <w:rPr>
          <w:color w:val="000000"/>
        </w:rPr>
        <w:t xml:space="preserve">be </w:t>
      </w:r>
      <w:r w:rsidRPr="007E375C">
        <w:rPr>
          <w:color w:val="000000"/>
        </w:rPr>
        <w:t>ke</w:t>
      </w:r>
      <w:r>
        <w:rPr>
          <w:color w:val="000000"/>
        </w:rPr>
        <w:t>pt</w:t>
      </w:r>
      <w:r w:rsidRPr="007E375C">
        <w:rPr>
          <w:color w:val="000000"/>
        </w:rPr>
        <w:t xml:space="preserve"> “as the apple of your eye”</w:t>
      </w:r>
      <w:r>
        <w:rPr>
          <w:color w:val="000000"/>
        </w:rPr>
        <w:t xml:space="preserve"> –</w:t>
      </w:r>
      <w:r w:rsidRPr="007E375C">
        <w:rPr>
          <w:color w:val="000000"/>
        </w:rPr>
        <w:t xml:space="preserve"> literally</w:t>
      </w:r>
      <w:r>
        <w:rPr>
          <w:color w:val="000000"/>
        </w:rPr>
        <w:t>,</w:t>
      </w:r>
      <w:r w:rsidRPr="007E375C">
        <w:rPr>
          <w:color w:val="000000"/>
        </w:rPr>
        <w:t xml:space="preserve"> the </w:t>
      </w:r>
      <w:r w:rsidRPr="007E375C">
        <w:rPr>
          <w:color w:val="000000"/>
          <w:u w:val="single"/>
        </w:rPr>
        <w:t>pupil</w:t>
      </w:r>
      <w:r w:rsidRPr="007E375C">
        <w:rPr>
          <w:color w:val="000000"/>
        </w:rPr>
        <w:t xml:space="preserve"> of the eye. We are instinctively </w:t>
      </w:r>
      <w:r>
        <w:rPr>
          <w:color w:val="000000"/>
        </w:rPr>
        <w:t>very</w:t>
      </w:r>
      <w:r w:rsidRPr="007E375C">
        <w:rPr>
          <w:color w:val="000000"/>
        </w:rPr>
        <w:t xml:space="preserve"> protective of the eye, and we should be just as protective of these teachings.  Just as a guardian keeps (guards, watches over, protects) a person they are responsible for, the teachings</w:t>
      </w:r>
      <w:r>
        <w:rPr>
          <w:color w:val="000000"/>
        </w:rPr>
        <w:t xml:space="preserve"> </w:t>
      </w:r>
      <w:r w:rsidRPr="007E375C">
        <w:rPr>
          <w:color w:val="000000"/>
        </w:rPr>
        <w:t xml:space="preserve">are personified as </w:t>
      </w:r>
      <w:r>
        <w:rPr>
          <w:color w:val="000000"/>
        </w:rPr>
        <w:t>one</w:t>
      </w:r>
      <w:r w:rsidRPr="007E375C">
        <w:rPr>
          <w:color w:val="000000"/>
        </w:rPr>
        <w:t xml:space="preserve"> who needs to be protected from attack and violation. Just as Israel was charged to “keep” the words of the covenant, and our government officials today swear to “preserve, protect and defend the constitution…”, the son is charged to keep the commandments, as carefully as he protects the pupil of his eye.  Our lives depend upon </w:t>
      </w:r>
      <w:r>
        <w:rPr>
          <w:color w:val="000000"/>
        </w:rPr>
        <w:t xml:space="preserve">our faithful obedience to </w:t>
      </w:r>
      <w:r w:rsidRPr="007E375C">
        <w:rPr>
          <w:color w:val="000000"/>
        </w:rPr>
        <w:t xml:space="preserve">these commandments. Wisdom and understanding are to be loved and protected as one loves and protects a sister or a close friend. If the son does this, he </w:t>
      </w:r>
      <w:r>
        <w:rPr>
          <w:color w:val="000000"/>
        </w:rPr>
        <w:t xml:space="preserve">too </w:t>
      </w:r>
      <w:r w:rsidRPr="007E375C">
        <w:rPr>
          <w:color w:val="000000"/>
        </w:rPr>
        <w:t>will be protected - especially, from the adulteress.</w:t>
      </w:r>
    </w:p>
    <w:p w14:paraId="5F3B9882" w14:textId="77777777" w:rsidR="00720E61" w:rsidRPr="007E375C" w:rsidRDefault="00720E61" w:rsidP="00720E61">
      <w:pPr>
        <w:ind w:firstLine="360"/>
        <w:rPr>
          <w:color w:val="000000"/>
        </w:rPr>
      </w:pPr>
      <w:r w:rsidRPr="007E375C">
        <w:rPr>
          <w:color w:val="000000"/>
        </w:rPr>
        <w:t xml:space="preserve">In 7:6-23, the father describes a scene he has observed.  He sees a young man </w:t>
      </w:r>
      <w:r>
        <w:rPr>
          <w:color w:val="000000"/>
        </w:rPr>
        <w:t xml:space="preserve">passing down the street, </w:t>
      </w:r>
      <w:r w:rsidRPr="007E375C">
        <w:rPr>
          <w:color w:val="000000"/>
        </w:rPr>
        <w:t xml:space="preserve">who is among the “naive” (uncommitted), and who lacks sense (literally “heart”). </w:t>
      </w:r>
      <w:r>
        <w:rPr>
          <w:color w:val="000000"/>
        </w:rPr>
        <w:t>It</w:t>
      </w:r>
      <w:r w:rsidRPr="007E375C">
        <w:rPr>
          <w:color w:val="000000"/>
        </w:rPr>
        <w:t xml:space="preserve"> is not </w:t>
      </w:r>
      <w:r>
        <w:rPr>
          <w:color w:val="000000"/>
        </w:rPr>
        <w:t>that he</w:t>
      </w:r>
      <w:r w:rsidRPr="007E375C">
        <w:rPr>
          <w:color w:val="000000"/>
        </w:rPr>
        <w:t xml:space="preserve"> lack</w:t>
      </w:r>
      <w:r>
        <w:rPr>
          <w:color w:val="000000"/>
        </w:rPr>
        <w:t>s</w:t>
      </w:r>
      <w:r w:rsidRPr="007E375C">
        <w:rPr>
          <w:color w:val="000000"/>
        </w:rPr>
        <w:t xml:space="preserve"> knowledge, but that he has not “taken it to heart”, he is weak-willed.  He walks towards </w:t>
      </w:r>
      <w:r>
        <w:rPr>
          <w:color w:val="000000"/>
        </w:rPr>
        <w:t>the house of an adulteress</w:t>
      </w:r>
      <w:r w:rsidRPr="007E375C">
        <w:rPr>
          <w:color w:val="000000"/>
        </w:rPr>
        <w:t xml:space="preserve">, in the darkness </w:t>
      </w:r>
      <w:r>
        <w:rPr>
          <w:color w:val="000000"/>
        </w:rPr>
        <w:t xml:space="preserve">of night </w:t>
      </w:r>
      <w:r w:rsidRPr="007E375C">
        <w:rPr>
          <w:color w:val="000000"/>
        </w:rPr>
        <w:t>(7:6-9). He willfully exposes himself to tempt</w:t>
      </w:r>
      <w:r>
        <w:rPr>
          <w:color w:val="000000"/>
        </w:rPr>
        <w:t>ation</w:t>
      </w:r>
      <w:r w:rsidRPr="007E375C">
        <w:rPr>
          <w:color w:val="000000"/>
        </w:rPr>
        <w:t>, and he does so in the darkness, for he knows it is not right</w:t>
      </w:r>
      <w:r>
        <w:rPr>
          <w:color w:val="000000"/>
        </w:rPr>
        <w:t xml:space="preserve"> </w:t>
      </w:r>
      <w:r w:rsidRPr="007E375C">
        <w:rPr>
          <w:color w:val="000000"/>
        </w:rPr>
        <w:t xml:space="preserve">(see John 3:19-20).  </w:t>
      </w:r>
    </w:p>
    <w:p w14:paraId="0C56A98B" w14:textId="77777777" w:rsidR="00720E61" w:rsidRPr="007E375C" w:rsidRDefault="00720E61" w:rsidP="00720E61">
      <w:pPr>
        <w:ind w:firstLine="360"/>
        <w:rPr>
          <w:color w:val="000000"/>
        </w:rPr>
      </w:pPr>
      <w:r w:rsidRPr="007E375C">
        <w:rPr>
          <w:color w:val="000000"/>
        </w:rPr>
        <w:t xml:space="preserve">7:10-23 </w:t>
      </w:r>
      <w:proofErr w:type="gramStart"/>
      <w:r w:rsidRPr="007E375C">
        <w:rPr>
          <w:color w:val="000000"/>
        </w:rPr>
        <w:t>—  A</w:t>
      </w:r>
      <w:proofErr w:type="gramEnd"/>
      <w:r w:rsidRPr="007E375C">
        <w:rPr>
          <w:color w:val="000000"/>
        </w:rPr>
        <w:t xml:space="preserve"> woman approaches him, dressed like a harlot, cunning, boisterous (loud) and rebellious. She seizes and kisses him </w:t>
      </w:r>
      <w:r>
        <w:rPr>
          <w:color w:val="000000"/>
        </w:rPr>
        <w:t>–</w:t>
      </w:r>
      <w:r w:rsidRPr="007E375C">
        <w:rPr>
          <w:color w:val="000000"/>
        </w:rPr>
        <w:t xml:space="preserve"> </w:t>
      </w:r>
      <w:r>
        <w:rPr>
          <w:color w:val="000000"/>
        </w:rPr>
        <w:t xml:space="preserve">there is </w:t>
      </w:r>
      <w:r w:rsidRPr="007E375C">
        <w:rPr>
          <w:color w:val="000000"/>
        </w:rPr>
        <w:t>nothing subtle about her approach. She had made a peace offering, and therefore has meat from the sacrifice available for a meal. She invit</w:t>
      </w:r>
      <w:r>
        <w:rPr>
          <w:color w:val="000000"/>
        </w:rPr>
        <w:t>es</w:t>
      </w:r>
      <w:r w:rsidRPr="007E375C">
        <w:rPr>
          <w:color w:val="000000"/>
        </w:rPr>
        <w:t xml:space="preserve"> him to a banquet, and to her bed (spread with fine linens, sprinkled with myrrh, aloes and cinnamon). She is offering him a luxurious feast, of food and “love”. Furthermore, she claims it is safe</w:t>
      </w:r>
      <w:r>
        <w:rPr>
          <w:color w:val="000000"/>
        </w:rPr>
        <w:t xml:space="preserve">, </w:t>
      </w:r>
      <w:r w:rsidRPr="007E375C">
        <w:rPr>
          <w:color w:val="000000"/>
        </w:rPr>
        <w:t xml:space="preserve">because her husband is away on a long journey. With many persuasions and flattering lips (compare 5:3; </w:t>
      </w:r>
      <w:proofErr w:type="gramStart"/>
      <w:r w:rsidRPr="007E375C">
        <w:rPr>
          <w:color w:val="000000"/>
        </w:rPr>
        <w:t>6:24)‚</w:t>
      </w:r>
      <w:proofErr w:type="gramEnd"/>
      <w:r w:rsidRPr="007E375C">
        <w:rPr>
          <w:color w:val="000000"/>
        </w:rPr>
        <w:t xml:space="preserve"> she seduces him. So, he follows her, as an ox to the slaughter, not know</w:t>
      </w:r>
      <w:r>
        <w:rPr>
          <w:color w:val="000000"/>
        </w:rPr>
        <w:t>ing</w:t>
      </w:r>
      <w:r w:rsidRPr="007E375C">
        <w:rPr>
          <w:color w:val="000000"/>
        </w:rPr>
        <w:t xml:space="preserve"> that it will cost him his life (the cost previously defined in 5:4-5; 6:26). The chapter concludes with </w:t>
      </w:r>
      <w:r>
        <w:rPr>
          <w:color w:val="000000"/>
        </w:rPr>
        <w:t>a</w:t>
      </w:r>
      <w:r w:rsidRPr="007E375C">
        <w:rPr>
          <w:color w:val="000000"/>
        </w:rPr>
        <w:t xml:space="preserve"> call to listen, to “not let your heart turn aside to her ways”</w:t>
      </w:r>
      <w:r>
        <w:rPr>
          <w:color w:val="000000"/>
        </w:rPr>
        <w:t>, for</w:t>
      </w:r>
      <w:r w:rsidRPr="007E375C">
        <w:rPr>
          <w:color w:val="000000"/>
        </w:rPr>
        <w:t xml:space="preserve"> “</w:t>
      </w:r>
      <w:r w:rsidRPr="00F2676E">
        <w:rPr>
          <w:i/>
          <w:iCs/>
          <w:color w:val="000000"/>
        </w:rPr>
        <w:t xml:space="preserve">Her house is the way to </w:t>
      </w:r>
      <w:proofErr w:type="spellStart"/>
      <w:r w:rsidRPr="00F2676E">
        <w:rPr>
          <w:i/>
          <w:iCs/>
          <w:color w:val="000000"/>
        </w:rPr>
        <w:t>Sheol</w:t>
      </w:r>
      <w:proofErr w:type="spellEnd"/>
      <w:r w:rsidRPr="00F2676E">
        <w:rPr>
          <w:i/>
          <w:iCs/>
          <w:color w:val="000000"/>
        </w:rPr>
        <w:t>, descending to the chambers of death</w:t>
      </w:r>
      <w:r w:rsidRPr="007E375C">
        <w:rPr>
          <w:color w:val="000000"/>
        </w:rPr>
        <w:t xml:space="preserve">” (7:27). </w:t>
      </w:r>
    </w:p>
    <w:p w14:paraId="73B2E5B3" w14:textId="77777777" w:rsidR="00720E61" w:rsidRPr="007E375C" w:rsidRDefault="00720E61" w:rsidP="00720E61">
      <w:pPr>
        <w:ind w:firstLine="360"/>
        <w:rPr>
          <w:color w:val="000000"/>
        </w:rPr>
      </w:pPr>
    </w:p>
    <w:p w14:paraId="31230AAD" w14:textId="77777777" w:rsidR="00720E61" w:rsidRPr="007E375C" w:rsidRDefault="00720E61" w:rsidP="00720E61">
      <w:pPr>
        <w:ind w:firstLine="360"/>
        <w:rPr>
          <w:color w:val="000000"/>
        </w:rPr>
      </w:pPr>
      <w:r w:rsidRPr="007E375C">
        <w:rPr>
          <w:color w:val="000000"/>
        </w:rPr>
        <w:t xml:space="preserve">The next section (8:1 - 9:6) presents the alternative: the call from “Wisdom”. She does not stalk the streets by night, but she lifts up her voice on the top of heights where the paths meet, and beside the gates of the city. She </w:t>
      </w:r>
      <w:r>
        <w:rPr>
          <w:color w:val="000000"/>
        </w:rPr>
        <w:t>too</w:t>
      </w:r>
      <w:r w:rsidRPr="007E375C">
        <w:rPr>
          <w:color w:val="000000"/>
        </w:rPr>
        <w:t xml:space="preserve"> makes an appeal to the </w:t>
      </w:r>
      <w:r>
        <w:rPr>
          <w:color w:val="000000"/>
        </w:rPr>
        <w:t>naïve. b</w:t>
      </w:r>
      <w:r w:rsidRPr="007E375C">
        <w:rPr>
          <w:color w:val="000000"/>
        </w:rPr>
        <w:t xml:space="preserve">ut unlike the adulteress, she speaks truth and righteousness (8:6-9). Her instructions are more precious than silver, gold or jewels (8:10-11; and compare 3:14-15). She dwells with prudence, knowledge and discretion (8:12). </w:t>
      </w:r>
      <w:r>
        <w:rPr>
          <w:color w:val="000000"/>
        </w:rPr>
        <w:t xml:space="preserve">The decisions of wisdom are based on thoughtful insight, and the </w:t>
      </w:r>
      <w:r w:rsidRPr="007E375C">
        <w:rPr>
          <w:color w:val="000000"/>
        </w:rPr>
        <w:t>fear of the Lord</w:t>
      </w:r>
      <w:r>
        <w:rPr>
          <w:color w:val="000000"/>
        </w:rPr>
        <w:t xml:space="preserve">. </w:t>
      </w:r>
      <w:r w:rsidRPr="007E375C">
        <w:rPr>
          <w:color w:val="000000"/>
        </w:rPr>
        <w:t xml:space="preserve"> Wisdom hates</w:t>
      </w:r>
      <w:r>
        <w:rPr>
          <w:color w:val="000000"/>
        </w:rPr>
        <w:t xml:space="preserve"> what the Lord hates</w:t>
      </w:r>
      <w:r w:rsidRPr="007E375C">
        <w:rPr>
          <w:color w:val="000000"/>
        </w:rPr>
        <w:t xml:space="preserve">: pride, arrogance, </w:t>
      </w:r>
      <w:r>
        <w:rPr>
          <w:color w:val="000000"/>
        </w:rPr>
        <w:t xml:space="preserve">and </w:t>
      </w:r>
      <w:r w:rsidRPr="007E375C">
        <w:rPr>
          <w:color w:val="000000"/>
        </w:rPr>
        <w:t>the perverted mouth.</w:t>
      </w:r>
    </w:p>
    <w:p w14:paraId="285D520F" w14:textId="77777777" w:rsidR="00720E61" w:rsidRPr="007E375C" w:rsidRDefault="00720E61" w:rsidP="00720E61">
      <w:pPr>
        <w:ind w:firstLine="360"/>
        <w:rPr>
          <w:color w:val="000000"/>
        </w:rPr>
      </w:pPr>
      <w:r w:rsidRPr="007E375C">
        <w:rPr>
          <w:color w:val="000000"/>
        </w:rPr>
        <w:t xml:space="preserve">There is power in </w:t>
      </w:r>
      <w:r>
        <w:rPr>
          <w:color w:val="000000"/>
        </w:rPr>
        <w:t>wisdom</w:t>
      </w:r>
      <w:r w:rsidRPr="007E375C">
        <w:rPr>
          <w:color w:val="000000"/>
        </w:rPr>
        <w:t xml:space="preserve">, the power by which </w:t>
      </w:r>
      <w:proofErr w:type="gramStart"/>
      <w:r w:rsidRPr="007E375C">
        <w:rPr>
          <w:color w:val="000000"/>
        </w:rPr>
        <w:t>kings</w:t>
      </w:r>
      <w:proofErr w:type="gramEnd"/>
      <w:r w:rsidRPr="007E375C">
        <w:rPr>
          <w:color w:val="000000"/>
        </w:rPr>
        <w:t xml:space="preserve"> rule (8:12-13). It is the power to rule and to judge rightly, with justice. This is what Solomon had prayed for at the beginning of his reign (1 Kings 3:9). This is true power, in that it wins the respect and willing obedience of the people; and in the long term, truth and justice accomplish their purpose. In verses 17-21, Wisdom says again that what she offers, the ability to walk in righteousness and to dispense justice, is true wealth, better than silver and gold.</w:t>
      </w:r>
    </w:p>
    <w:p w14:paraId="1F21E0AB" w14:textId="77777777" w:rsidR="00720E61" w:rsidRPr="007E375C" w:rsidRDefault="00720E61" w:rsidP="00720E61">
      <w:pPr>
        <w:ind w:firstLine="360"/>
        <w:rPr>
          <w:color w:val="000000"/>
        </w:rPr>
      </w:pPr>
      <w:r w:rsidRPr="007E375C">
        <w:rPr>
          <w:color w:val="000000"/>
        </w:rPr>
        <w:t xml:space="preserve">The next section (8:22-31) speaks of Wisdom’s role in creation. The Lord “possessed” her from the beginning. The word translated as “possessed” has the normal meaning of “to acquire”. But it is </w:t>
      </w:r>
      <w:r>
        <w:rPr>
          <w:color w:val="000000"/>
        </w:rPr>
        <w:t>a mistake</w:t>
      </w:r>
      <w:r w:rsidRPr="007E375C">
        <w:rPr>
          <w:color w:val="000000"/>
        </w:rPr>
        <w:t xml:space="preserve"> to </w:t>
      </w:r>
      <w:r>
        <w:rPr>
          <w:color w:val="000000"/>
        </w:rPr>
        <w:t>think</w:t>
      </w:r>
      <w:r w:rsidRPr="007E375C">
        <w:rPr>
          <w:color w:val="000000"/>
        </w:rPr>
        <w:t xml:space="preserve"> of God as “acquiring” anything from outside Himself. The </w:t>
      </w:r>
      <w:r w:rsidRPr="007E375C">
        <w:rPr>
          <w:color w:val="000000"/>
        </w:rPr>
        <w:lastRenderedPageBreak/>
        <w:t xml:space="preserve">better </w:t>
      </w:r>
      <w:r>
        <w:rPr>
          <w:color w:val="000000"/>
        </w:rPr>
        <w:t>interpretation</w:t>
      </w:r>
      <w:r w:rsidRPr="007E375C">
        <w:rPr>
          <w:color w:val="000000"/>
        </w:rPr>
        <w:t xml:space="preserve"> would be in accordance with 8:24, where it says that Wisdom was “brought forth”, or “born”.  </w:t>
      </w:r>
      <w:r>
        <w:rPr>
          <w:color w:val="000000"/>
        </w:rPr>
        <w:t>The same word</w:t>
      </w:r>
      <w:r w:rsidRPr="007E375C">
        <w:rPr>
          <w:color w:val="000000"/>
        </w:rPr>
        <w:t xml:space="preserve"> was used in this sense in Genesis 4:1, where Eve </w:t>
      </w:r>
      <w:proofErr w:type="gramStart"/>
      <w:r w:rsidRPr="007E375C">
        <w:rPr>
          <w:color w:val="000000"/>
        </w:rPr>
        <w:t>says</w:t>
      </w:r>
      <w:proofErr w:type="gramEnd"/>
      <w:r w:rsidRPr="007E375C">
        <w:rPr>
          <w:color w:val="000000"/>
        </w:rPr>
        <w:t xml:space="preserve"> “I have brought forth a man” (i.e. the birth of Cain). So, the meaning is that before creation, before time, Wisdom was born, or begotten, from God, to serve as His agent in creation. She was with Him in all the events of creation, “rejoicing in the world, His earth, and having my delight in the sons of men” (8:31). See Job 28:23-27 for a similar description of Wisdom as the agent of creation. This is nearly the same as what John said about the Word (Logos) in John 1:1-5. </w:t>
      </w:r>
      <w:r>
        <w:rPr>
          <w:color w:val="000000"/>
        </w:rPr>
        <w:t>In</w:t>
      </w:r>
      <w:r w:rsidRPr="007E375C">
        <w:rPr>
          <w:color w:val="000000"/>
        </w:rPr>
        <w:t xml:space="preserve"> fact</w:t>
      </w:r>
      <w:r>
        <w:rPr>
          <w:color w:val="000000"/>
        </w:rPr>
        <w:t>,</w:t>
      </w:r>
      <w:r w:rsidRPr="007E375C">
        <w:rPr>
          <w:color w:val="000000"/>
        </w:rPr>
        <w:t xml:space="preserve"> </w:t>
      </w:r>
      <w:r>
        <w:rPr>
          <w:color w:val="000000"/>
        </w:rPr>
        <w:t>there is</w:t>
      </w:r>
      <w:r w:rsidRPr="007E375C">
        <w:rPr>
          <w:color w:val="000000"/>
        </w:rPr>
        <w:t xml:space="preserve"> a near equivalence between Wisdom and Torah and Logos. </w:t>
      </w:r>
      <w:r>
        <w:rPr>
          <w:color w:val="000000"/>
        </w:rPr>
        <w:t>The</w:t>
      </w:r>
      <w:r w:rsidRPr="007E375C">
        <w:rPr>
          <w:color w:val="000000"/>
        </w:rPr>
        <w:t xml:space="preserve"> claims made in the Old Testament about Wisdom and Torah - to be the way, truth, life, and light - are fulfilled in the Logos, who became flesh, in Jesus Christ. He “</w:t>
      </w:r>
      <w:r w:rsidRPr="00F2676E">
        <w:rPr>
          <w:i/>
          <w:iCs/>
          <w:color w:val="000000"/>
        </w:rPr>
        <w:t xml:space="preserve">became to us wisdom from God </w:t>
      </w:r>
      <w:proofErr w:type="gramStart"/>
      <w:r w:rsidRPr="00F2676E">
        <w:rPr>
          <w:i/>
          <w:iCs/>
          <w:color w:val="000000"/>
        </w:rPr>
        <w:t>…..</w:t>
      </w:r>
      <w:proofErr w:type="gramEnd"/>
      <w:r w:rsidRPr="007E375C">
        <w:rPr>
          <w:color w:val="000000"/>
        </w:rPr>
        <w:t xml:space="preserve">” (1 Corinthians 1:30). This eternally begotten Wisdom is the partial representation of the only begotten Son of God. </w:t>
      </w:r>
    </w:p>
    <w:p w14:paraId="71B4C414" w14:textId="77777777" w:rsidR="00720E61" w:rsidRPr="007E375C" w:rsidRDefault="00720E61" w:rsidP="00720E61">
      <w:pPr>
        <w:ind w:firstLine="360"/>
        <w:rPr>
          <w:color w:val="000000"/>
        </w:rPr>
      </w:pPr>
      <w:r w:rsidRPr="007E375C">
        <w:rPr>
          <w:color w:val="000000"/>
        </w:rPr>
        <w:t xml:space="preserve"> “</w:t>
      </w:r>
      <w:r w:rsidRPr="00F2676E">
        <w:rPr>
          <w:i/>
          <w:iCs/>
          <w:color w:val="000000"/>
        </w:rPr>
        <w:t>Now therefore, O sons, listen to me…</w:t>
      </w:r>
      <w:r w:rsidRPr="007E375C">
        <w:rPr>
          <w:color w:val="000000"/>
        </w:rPr>
        <w:t>” (8:32). Since all of creation is the work of Wisdom, one does well to listen to her.  She knows</w:t>
      </w:r>
      <w:r>
        <w:rPr>
          <w:color w:val="000000"/>
        </w:rPr>
        <w:t xml:space="preserve"> how the creation works, and s</w:t>
      </w:r>
      <w:r w:rsidRPr="007E375C">
        <w:rPr>
          <w:color w:val="000000"/>
        </w:rPr>
        <w:t>he is the</w:t>
      </w:r>
      <w:r>
        <w:rPr>
          <w:color w:val="000000"/>
        </w:rPr>
        <w:t>refore able to</w:t>
      </w:r>
      <w:r w:rsidRPr="007E375C">
        <w:rPr>
          <w:color w:val="000000"/>
        </w:rPr>
        <w:t xml:space="preserve"> give counsel that leads to life. Another conclusion we can draw, is that Wisdom </w:t>
      </w:r>
      <w:r>
        <w:rPr>
          <w:color w:val="000000"/>
        </w:rPr>
        <w:t>has</w:t>
      </w:r>
      <w:r w:rsidRPr="007E375C">
        <w:rPr>
          <w:color w:val="000000"/>
        </w:rPr>
        <w:t xml:space="preserve"> left her mark upon nature</w:t>
      </w:r>
      <w:r>
        <w:rPr>
          <w:color w:val="000000"/>
        </w:rPr>
        <w:t>, such that</w:t>
      </w:r>
      <w:r w:rsidRPr="007E375C">
        <w:rPr>
          <w:color w:val="000000"/>
        </w:rPr>
        <w:t xml:space="preserve"> we </w:t>
      </w:r>
      <w:r>
        <w:rPr>
          <w:color w:val="000000"/>
        </w:rPr>
        <w:t>can</w:t>
      </w:r>
      <w:r w:rsidRPr="007E375C">
        <w:rPr>
          <w:color w:val="000000"/>
        </w:rPr>
        <w:t xml:space="preserve"> learn wisdom from nature. This is the basis of natural theology. This is why Paul could say that God’s “</w:t>
      </w:r>
      <w:r w:rsidRPr="00F2676E">
        <w:rPr>
          <w:i/>
          <w:iCs/>
          <w:color w:val="000000"/>
        </w:rPr>
        <w:t>eternal power and divine nature have been clearly seen ... through what has been made…</w:t>
      </w:r>
      <w:r w:rsidRPr="007E375C">
        <w:rPr>
          <w:color w:val="000000"/>
        </w:rPr>
        <w:t>” (Romans 1:20). And it is why the Psalmist could say: “</w:t>
      </w:r>
      <w:r w:rsidRPr="00F2676E">
        <w:rPr>
          <w:i/>
          <w:iCs/>
          <w:color w:val="000000"/>
        </w:rPr>
        <w:t>The heavens are telling of the glory of God; and their expanse is declaring the work of His hands</w:t>
      </w:r>
      <w:r w:rsidRPr="007E375C">
        <w:rPr>
          <w:color w:val="000000"/>
        </w:rPr>
        <w:t xml:space="preserve">” (Psalm 19:1).  It is also why scripture </w:t>
      </w:r>
      <w:r>
        <w:rPr>
          <w:color w:val="000000"/>
        </w:rPr>
        <w:t>uses</w:t>
      </w:r>
      <w:r w:rsidRPr="007E375C">
        <w:rPr>
          <w:color w:val="000000"/>
        </w:rPr>
        <w:t xml:space="preserve"> analogies </w:t>
      </w:r>
      <w:r>
        <w:rPr>
          <w:color w:val="000000"/>
        </w:rPr>
        <w:t>from</w:t>
      </w:r>
      <w:r w:rsidRPr="007E375C">
        <w:rPr>
          <w:color w:val="000000"/>
        </w:rPr>
        <w:t xml:space="preserve"> nature </w:t>
      </w:r>
      <w:r>
        <w:rPr>
          <w:color w:val="000000"/>
        </w:rPr>
        <w:t>to teach</w:t>
      </w:r>
      <w:r w:rsidRPr="007E375C">
        <w:rPr>
          <w:color w:val="000000"/>
        </w:rPr>
        <w:t xml:space="preserve"> higher truths (such as “go to the ant…” in Proverbs 6:6). </w:t>
      </w:r>
    </w:p>
    <w:p w14:paraId="3ED329CD" w14:textId="77777777" w:rsidR="00720E61" w:rsidRPr="007E375C" w:rsidRDefault="00720E61" w:rsidP="00720E61">
      <w:pPr>
        <w:ind w:firstLine="360"/>
        <w:rPr>
          <w:color w:val="000000"/>
        </w:rPr>
      </w:pPr>
    </w:p>
    <w:p w14:paraId="45F78519" w14:textId="77777777" w:rsidR="00720E61" w:rsidRPr="007E375C" w:rsidRDefault="00720E61" w:rsidP="00720E61">
      <w:pPr>
        <w:ind w:firstLine="360"/>
        <w:rPr>
          <w:color w:val="000000"/>
        </w:rPr>
      </w:pPr>
      <w:r w:rsidRPr="007E375C">
        <w:rPr>
          <w:color w:val="000000"/>
        </w:rPr>
        <w:t>Wisdom then issues an invitation that is a counterpart to the prior seduction of the adulteress (7:14-21). She has prepared a splendid banquet, and she calls out to the naive, from the heights of the city (9:3, compare to 8:2)</w:t>
      </w:r>
      <w:r>
        <w:rPr>
          <w:color w:val="000000"/>
        </w:rPr>
        <w:t>:</w:t>
      </w:r>
      <w:r w:rsidRPr="007E375C">
        <w:rPr>
          <w:color w:val="000000"/>
        </w:rPr>
        <w:t xml:space="preserve"> “</w:t>
      </w:r>
      <w:r w:rsidRPr="00F2676E">
        <w:rPr>
          <w:i/>
          <w:iCs/>
          <w:color w:val="000000"/>
        </w:rPr>
        <w:t>Forsake your folly and live</w:t>
      </w:r>
      <w:r w:rsidRPr="007E375C">
        <w:rPr>
          <w:color w:val="000000"/>
        </w:rPr>
        <w:t xml:space="preserve">” (9:6). </w:t>
      </w:r>
    </w:p>
    <w:p w14:paraId="43B9F1F0" w14:textId="77777777" w:rsidR="00720E61" w:rsidRPr="007E375C" w:rsidRDefault="00720E61" w:rsidP="00720E61">
      <w:pPr>
        <w:ind w:firstLine="360"/>
        <w:rPr>
          <w:color w:val="000000"/>
        </w:rPr>
      </w:pPr>
      <w:r w:rsidRPr="007E375C">
        <w:rPr>
          <w:color w:val="000000"/>
        </w:rPr>
        <w:t xml:space="preserve">The next few verses (9:7-12) explain why one should not try to teach this wisdom to the scoffer: he will simply turn against you and hate you for it. This is what Jesus </w:t>
      </w:r>
      <w:r>
        <w:rPr>
          <w:color w:val="000000"/>
        </w:rPr>
        <w:t>also</w:t>
      </w:r>
      <w:r w:rsidRPr="007E375C">
        <w:rPr>
          <w:color w:val="000000"/>
        </w:rPr>
        <w:t xml:space="preserve"> said: “</w:t>
      </w:r>
      <w:r w:rsidRPr="00F2676E">
        <w:rPr>
          <w:i/>
          <w:iCs/>
          <w:color w:val="000000"/>
        </w:rPr>
        <w:t xml:space="preserve">do not give what is holy to </w:t>
      </w:r>
      <w:proofErr w:type="gramStart"/>
      <w:r w:rsidRPr="00F2676E">
        <w:rPr>
          <w:i/>
          <w:iCs/>
          <w:color w:val="000000"/>
        </w:rPr>
        <w:t>dogs, or</w:t>
      </w:r>
      <w:proofErr w:type="gramEnd"/>
      <w:r w:rsidRPr="00F2676E">
        <w:rPr>
          <w:i/>
          <w:iCs/>
          <w:color w:val="000000"/>
        </w:rPr>
        <w:t xml:space="preserve"> cast your pearls before swine</w:t>
      </w:r>
      <w:r w:rsidRPr="007E375C">
        <w:rPr>
          <w:color w:val="000000"/>
        </w:rPr>
        <w:t>”</w:t>
      </w:r>
      <w:r>
        <w:rPr>
          <w:color w:val="000000"/>
        </w:rPr>
        <w:t xml:space="preserve"> (Matthew 7:6)</w:t>
      </w:r>
      <w:r w:rsidRPr="007E375C">
        <w:rPr>
          <w:color w:val="000000"/>
        </w:rPr>
        <w:t xml:space="preserve">. But if you teach the wise, they will gladly receive it, and love you for it. </w:t>
      </w:r>
    </w:p>
    <w:p w14:paraId="4F836691" w14:textId="77777777" w:rsidR="00720E61" w:rsidRDefault="00720E61" w:rsidP="00720E61">
      <w:pPr>
        <w:ind w:firstLine="360"/>
        <w:rPr>
          <w:color w:val="000000"/>
        </w:rPr>
      </w:pPr>
      <w:r w:rsidRPr="007E375C">
        <w:rPr>
          <w:color w:val="000000"/>
        </w:rPr>
        <w:t>In the final verses of chapter 9, the father returns to consider the adulteress. She continues to call out to the naive, claiming that “</w:t>
      </w:r>
      <w:r>
        <w:rPr>
          <w:color w:val="000000"/>
        </w:rPr>
        <w:t>s</w:t>
      </w:r>
      <w:r w:rsidRPr="007E375C">
        <w:rPr>
          <w:color w:val="000000"/>
        </w:rPr>
        <w:t xml:space="preserve">tolen water is sweet; </w:t>
      </w:r>
      <w:r>
        <w:rPr>
          <w:color w:val="000000"/>
        </w:rPr>
        <w:t>a</w:t>
      </w:r>
      <w:r w:rsidRPr="007E375C">
        <w:rPr>
          <w:color w:val="000000"/>
        </w:rPr>
        <w:t xml:space="preserve">nd bread </w:t>
      </w:r>
      <w:r w:rsidRPr="007E375C">
        <w:rPr>
          <w:i/>
          <w:iCs/>
          <w:color w:val="000000"/>
        </w:rPr>
        <w:t>eaten</w:t>
      </w:r>
      <w:r w:rsidRPr="007E375C">
        <w:rPr>
          <w:color w:val="000000"/>
        </w:rPr>
        <w:t xml:space="preserve"> in secret is pleasant” (9:17). </w:t>
      </w:r>
      <w:r>
        <w:rPr>
          <w:color w:val="000000"/>
        </w:rPr>
        <w:t>This is</w:t>
      </w:r>
      <w:r w:rsidRPr="007E375C">
        <w:rPr>
          <w:color w:val="000000"/>
        </w:rPr>
        <w:t xml:space="preserve"> the way of death. </w:t>
      </w:r>
    </w:p>
    <w:p w14:paraId="7F02B578" w14:textId="77777777" w:rsidR="00720E61" w:rsidRPr="007E375C" w:rsidRDefault="00720E61" w:rsidP="00720E61">
      <w:pPr>
        <w:ind w:firstLine="360"/>
        <w:rPr>
          <w:color w:val="000000"/>
        </w:rPr>
      </w:pPr>
    </w:p>
    <w:p w14:paraId="25F8B2E8" w14:textId="77777777" w:rsidR="00720E61" w:rsidRPr="002C204D" w:rsidRDefault="00720E61" w:rsidP="00720E61">
      <w:pPr>
        <w:ind w:firstLine="360"/>
        <w:rPr>
          <w:color w:val="000000"/>
        </w:rPr>
      </w:pPr>
      <w:r w:rsidRPr="007E375C">
        <w:rPr>
          <w:color w:val="000000"/>
        </w:rPr>
        <w:t xml:space="preserve">Moses had taught that one must choose either to </w:t>
      </w:r>
      <w:r>
        <w:rPr>
          <w:color w:val="000000"/>
        </w:rPr>
        <w:t>obey</w:t>
      </w:r>
      <w:r w:rsidRPr="007E375C">
        <w:rPr>
          <w:color w:val="000000"/>
        </w:rPr>
        <w:t xml:space="preserve"> Torah or not, with consequences of life or death: </w:t>
      </w:r>
      <w:r w:rsidRPr="007E375C">
        <w:rPr>
          <w:b/>
          <w:bCs/>
          <w:color w:val="000000"/>
        </w:rPr>
        <w:t>“</w:t>
      </w:r>
      <w:r w:rsidRPr="00F2676E">
        <w:rPr>
          <w:i/>
          <w:iCs/>
          <w:color w:val="000000"/>
        </w:rPr>
        <w:t xml:space="preserve">I have set before </w:t>
      </w:r>
      <w:proofErr w:type="spellStart"/>
      <w:proofErr w:type="gramStart"/>
      <w:r w:rsidRPr="00F2676E">
        <w:rPr>
          <w:i/>
          <w:iCs/>
          <w:color w:val="000000"/>
        </w:rPr>
        <w:t>you</w:t>
      </w:r>
      <w:proofErr w:type="spellEnd"/>
      <w:proofErr w:type="gramEnd"/>
      <w:r w:rsidRPr="00F2676E">
        <w:rPr>
          <w:i/>
          <w:iCs/>
          <w:color w:val="000000"/>
        </w:rPr>
        <w:t xml:space="preserve"> life and death, blessings and curses. Now choose life, so that you and your children may live</w:t>
      </w:r>
      <w:r w:rsidRPr="007E375C">
        <w:rPr>
          <w:color w:val="000000"/>
        </w:rPr>
        <w:t>” (Deuteronomy 30:19). Similarly, Psalm 1 presents two ways: the counsel of the wicked, leading to death, and the counsel of the Lord</w:t>
      </w:r>
      <w:r>
        <w:rPr>
          <w:color w:val="000000"/>
        </w:rPr>
        <w:t>,</w:t>
      </w:r>
      <w:r w:rsidRPr="007E375C">
        <w:rPr>
          <w:color w:val="000000"/>
        </w:rPr>
        <w:t xml:space="preserve"> leading to life. Solomon is here presenting the same choice: the way of Wisdom, unto life, or the way of the adulteress, unto death.</w:t>
      </w:r>
    </w:p>
    <w:p w14:paraId="5A7AE19A" w14:textId="4E995AB6" w:rsidR="00720E61" w:rsidRDefault="00720E61">
      <w:pPr>
        <w:rPr>
          <w:rFonts w:asciiTheme="minorHAnsi" w:hAnsiTheme="minorHAnsi" w:cs="AppleSystemUIFont"/>
          <w:color w:val="000000"/>
        </w:rPr>
      </w:pPr>
      <w:r>
        <w:rPr>
          <w:rFonts w:asciiTheme="minorHAnsi" w:hAnsiTheme="minorHAnsi" w:cs="AppleSystemUIFont"/>
          <w:color w:val="000000"/>
        </w:rPr>
        <w:br w:type="page"/>
      </w:r>
    </w:p>
    <w:p w14:paraId="652C57F2" w14:textId="77777777" w:rsidR="00720E61" w:rsidRPr="00F53EE2" w:rsidRDefault="00720E61" w:rsidP="00720E61">
      <w:pPr>
        <w:pStyle w:val="Heading1"/>
        <w:widowControl w:val="0"/>
        <w:numPr>
          <w:ilvl w:val="0"/>
          <w:numId w:val="0"/>
        </w:numPr>
        <w:autoSpaceDE w:val="0"/>
        <w:autoSpaceDN w:val="0"/>
        <w:adjustRightInd w:val="0"/>
        <w:spacing w:before="0" w:after="120"/>
        <w:ind w:left="432" w:hanging="432"/>
        <w:rPr>
          <w:color w:val="000000"/>
        </w:rPr>
      </w:pPr>
      <w:r>
        <w:rPr>
          <w:color w:val="000000"/>
        </w:rPr>
        <w:lastRenderedPageBreak/>
        <w:t>6</w:t>
      </w:r>
      <w:r>
        <w:rPr>
          <w:color w:val="000000"/>
        </w:rPr>
        <w:tab/>
        <w:t>Proverbs – Wealth and Work</w:t>
      </w:r>
    </w:p>
    <w:p w14:paraId="7136C03E" w14:textId="77777777" w:rsidR="00720E61" w:rsidRPr="00CF257C" w:rsidRDefault="00720E61" w:rsidP="00720E61">
      <w:pPr>
        <w:ind w:firstLine="360"/>
        <w:rPr>
          <w:color w:val="000000"/>
        </w:rPr>
      </w:pPr>
      <w:r w:rsidRPr="00CF257C">
        <w:rPr>
          <w:color w:val="000000"/>
        </w:rPr>
        <w:t>One of the most important practical topics addressed in scripture is that of work and money. This is especially prominent in Proverbs. We will consider both the benefits and dangers of wealth, and our responsibilities as stewards of all that God has entrusted to us.</w:t>
      </w:r>
    </w:p>
    <w:p w14:paraId="5C7A08DA" w14:textId="77777777" w:rsidR="00720E61" w:rsidRPr="00CF257C" w:rsidRDefault="00720E61" w:rsidP="00720E61">
      <w:pPr>
        <w:ind w:firstLine="360"/>
        <w:rPr>
          <w:color w:val="000000"/>
        </w:rPr>
      </w:pPr>
    </w:p>
    <w:p w14:paraId="50B276A0" w14:textId="77777777" w:rsidR="00720E61" w:rsidRPr="00CF257C" w:rsidRDefault="00720E61" w:rsidP="00720E61">
      <w:pPr>
        <w:rPr>
          <w:color w:val="000000"/>
        </w:rPr>
      </w:pPr>
      <w:r>
        <w:rPr>
          <w:color w:val="000000"/>
          <w:u w:val="single"/>
        </w:rPr>
        <w:t>Benefits</w:t>
      </w:r>
      <w:r w:rsidRPr="00CF257C">
        <w:rPr>
          <w:color w:val="000000"/>
          <w:u w:val="single"/>
        </w:rPr>
        <w:t xml:space="preserve"> of wealth:</w:t>
      </w:r>
    </w:p>
    <w:p w14:paraId="697DB363" w14:textId="77777777" w:rsidR="00720E61" w:rsidRPr="00CF257C" w:rsidRDefault="00720E61" w:rsidP="00720E61">
      <w:pPr>
        <w:ind w:firstLine="360"/>
        <w:rPr>
          <w:color w:val="000000"/>
        </w:rPr>
      </w:pPr>
      <w:r w:rsidRPr="00CF257C">
        <w:rPr>
          <w:color w:val="000000"/>
        </w:rPr>
        <w:t>Consider first the temporal value of wealth</w:t>
      </w:r>
      <w:r>
        <w:rPr>
          <w:color w:val="000000"/>
        </w:rPr>
        <w:t>.</w:t>
      </w:r>
    </w:p>
    <w:p w14:paraId="1657BFF3" w14:textId="77777777" w:rsidR="00720E61" w:rsidRPr="00CF257C" w:rsidRDefault="00720E61" w:rsidP="00720E61">
      <w:pPr>
        <w:ind w:firstLine="360"/>
        <w:rPr>
          <w:color w:val="000000"/>
        </w:rPr>
      </w:pPr>
      <w:r w:rsidRPr="00CF257C">
        <w:rPr>
          <w:color w:val="000000"/>
        </w:rPr>
        <w:t>     “</w:t>
      </w:r>
      <w:r w:rsidRPr="00D25596">
        <w:rPr>
          <w:i/>
          <w:iCs/>
          <w:color w:val="000000"/>
        </w:rPr>
        <w:t xml:space="preserve">The rich man’s wealth is his </w:t>
      </w:r>
      <w:proofErr w:type="gramStart"/>
      <w:r w:rsidRPr="00D25596">
        <w:rPr>
          <w:i/>
          <w:iCs/>
          <w:color w:val="000000"/>
        </w:rPr>
        <w:t>fortress,</w:t>
      </w:r>
      <w:proofErr w:type="gramEnd"/>
      <w:r w:rsidRPr="00D25596">
        <w:rPr>
          <w:i/>
          <w:iCs/>
          <w:color w:val="000000"/>
        </w:rPr>
        <w:t> the ruin of the poor is their poverty</w:t>
      </w:r>
      <w:r>
        <w:rPr>
          <w:color w:val="000000"/>
        </w:rPr>
        <w:t xml:space="preserve">” </w:t>
      </w:r>
      <w:r w:rsidRPr="00CF257C">
        <w:rPr>
          <w:color w:val="000000"/>
        </w:rPr>
        <w:t xml:space="preserve">(10:15).  </w:t>
      </w:r>
    </w:p>
    <w:p w14:paraId="3F6B7EBB" w14:textId="77777777" w:rsidR="00720E61" w:rsidRPr="00CF257C" w:rsidRDefault="00720E61" w:rsidP="00720E61">
      <w:pPr>
        <w:rPr>
          <w:color w:val="000000"/>
        </w:rPr>
      </w:pPr>
      <w:r>
        <w:rPr>
          <w:color w:val="000000"/>
        </w:rPr>
        <w:t>This is to say that</w:t>
      </w:r>
      <w:r w:rsidRPr="00CF257C">
        <w:rPr>
          <w:color w:val="000000"/>
        </w:rPr>
        <w:t xml:space="preserve"> cash reserves afford some protection against calamities. Emergency funds are </w:t>
      </w:r>
      <w:r>
        <w:rPr>
          <w:color w:val="000000"/>
        </w:rPr>
        <w:t>a good idea, for</w:t>
      </w:r>
      <w:r w:rsidRPr="00CF257C">
        <w:rPr>
          <w:color w:val="000000"/>
        </w:rPr>
        <w:t xml:space="preserve"> a person who has no reserves can be destroyed by mishaps.</w:t>
      </w:r>
    </w:p>
    <w:p w14:paraId="19E9A148" w14:textId="77777777" w:rsidR="00720E61" w:rsidRPr="00CF257C" w:rsidRDefault="00720E61" w:rsidP="00720E61">
      <w:pPr>
        <w:ind w:left="360"/>
        <w:rPr>
          <w:color w:val="000000"/>
        </w:rPr>
      </w:pPr>
      <w:r w:rsidRPr="00CF257C">
        <w:rPr>
          <w:color w:val="000000"/>
        </w:rPr>
        <w:t>“</w:t>
      </w:r>
      <w:r w:rsidRPr="00D25596">
        <w:rPr>
          <w:i/>
          <w:iCs/>
          <w:color w:val="000000"/>
        </w:rPr>
        <w:t>Better is he who is lightly esteemed and has a servant, than he who honors himself and lacks bread</w:t>
      </w:r>
      <w:r w:rsidRPr="00CF257C">
        <w:rPr>
          <w:color w:val="000000"/>
        </w:rPr>
        <w:t>.” (12:9).</w:t>
      </w:r>
    </w:p>
    <w:p w14:paraId="32DCF65D" w14:textId="77777777" w:rsidR="00720E61" w:rsidRPr="00CF257C" w:rsidRDefault="00720E61" w:rsidP="00720E61">
      <w:pPr>
        <w:rPr>
          <w:color w:val="000000"/>
        </w:rPr>
      </w:pPr>
      <w:r w:rsidRPr="00CF257C">
        <w:rPr>
          <w:color w:val="000000"/>
        </w:rPr>
        <w:t xml:space="preserve">This proverb makes the somewhat obvious point that life can be better - easier and more pleasant - for those who have wealth. This is </w:t>
      </w:r>
      <w:r>
        <w:rPr>
          <w:color w:val="000000"/>
        </w:rPr>
        <w:t xml:space="preserve">in </w:t>
      </w:r>
      <w:r w:rsidRPr="00CF257C">
        <w:rPr>
          <w:color w:val="000000"/>
        </w:rPr>
        <w:t xml:space="preserve">contrast to those who merely present a false image of social status, </w:t>
      </w:r>
      <w:r>
        <w:rPr>
          <w:color w:val="000000"/>
        </w:rPr>
        <w:t>with</w:t>
      </w:r>
      <w:r w:rsidRPr="00CF257C">
        <w:rPr>
          <w:color w:val="000000"/>
        </w:rPr>
        <w:t xml:space="preserve"> false pride. Practical benefits come from actual wealth, not from impressions made upon others. See also Proverbs 13:7.  </w:t>
      </w:r>
    </w:p>
    <w:p w14:paraId="61E411E5" w14:textId="77777777" w:rsidR="00720E61" w:rsidRPr="00CF257C" w:rsidRDefault="00720E61" w:rsidP="00720E61">
      <w:pPr>
        <w:ind w:firstLine="360"/>
        <w:rPr>
          <w:color w:val="000000"/>
        </w:rPr>
      </w:pPr>
      <w:r w:rsidRPr="00CF257C">
        <w:rPr>
          <w:color w:val="000000"/>
        </w:rPr>
        <w:t>Also, wealth brings empowerment, rather than slavery — “</w:t>
      </w:r>
      <w:r w:rsidRPr="00E57A14">
        <w:rPr>
          <w:i/>
          <w:iCs/>
          <w:color w:val="000000"/>
        </w:rPr>
        <w:t>The rich rules over the poor, and the borrower becomes the lender’s slave</w:t>
      </w:r>
      <w:r w:rsidRPr="00CF257C">
        <w:rPr>
          <w:color w:val="000000"/>
        </w:rPr>
        <w:t>” (22:7)</w:t>
      </w:r>
      <w:r>
        <w:rPr>
          <w:color w:val="000000"/>
        </w:rPr>
        <w:t>.</w:t>
      </w:r>
    </w:p>
    <w:p w14:paraId="058F5C4E" w14:textId="77777777" w:rsidR="00720E61" w:rsidRPr="00CF257C" w:rsidRDefault="00720E61" w:rsidP="00720E61">
      <w:pPr>
        <w:ind w:firstLine="360"/>
        <w:rPr>
          <w:color w:val="000000"/>
        </w:rPr>
      </w:pPr>
    </w:p>
    <w:p w14:paraId="67D4D534" w14:textId="77777777" w:rsidR="00720E61" w:rsidRPr="00CF257C" w:rsidRDefault="00720E61" w:rsidP="00720E61">
      <w:pPr>
        <w:ind w:firstLine="360"/>
        <w:rPr>
          <w:color w:val="000000"/>
        </w:rPr>
      </w:pPr>
      <w:r w:rsidRPr="00CF257C">
        <w:rPr>
          <w:color w:val="000000"/>
        </w:rPr>
        <w:t xml:space="preserve">There are also some potential spiritual benefits of wealth. </w:t>
      </w:r>
    </w:p>
    <w:p w14:paraId="6B0426EC" w14:textId="77777777" w:rsidR="00720E61" w:rsidRPr="00CF257C" w:rsidRDefault="00720E61" w:rsidP="00720E61">
      <w:pPr>
        <w:ind w:firstLine="360"/>
        <w:rPr>
          <w:color w:val="000000"/>
        </w:rPr>
      </w:pPr>
      <w:r w:rsidRPr="00CF257C">
        <w:rPr>
          <w:color w:val="000000"/>
        </w:rPr>
        <w:t xml:space="preserve">   </w:t>
      </w:r>
      <w:r w:rsidRPr="00CF257C">
        <w:rPr>
          <w:color w:val="000000"/>
        </w:rPr>
        <w:tab/>
        <w:t>“</w:t>
      </w:r>
      <w:r w:rsidRPr="00E57A14">
        <w:rPr>
          <w:i/>
          <w:iCs/>
          <w:color w:val="000000"/>
        </w:rPr>
        <w:t xml:space="preserve">The ransom of a man’s life is his wealth, but the poor hears no rebuke” </w:t>
      </w:r>
      <w:r w:rsidRPr="00CF257C">
        <w:rPr>
          <w:color w:val="000000"/>
        </w:rPr>
        <w:t>(13:8)</w:t>
      </w:r>
      <w:r>
        <w:rPr>
          <w:color w:val="000000"/>
        </w:rPr>
        <w:t>.</w:t>
      </w:r>
    </w:p>
    <w:p w14:paraId="19560F51" w14:textId="77777777" w:rsidR="00720E61" w:rsidRPr="00CF257C" w:rsidRDefault="00720E61" w:rsidP="00720E61">
      <w:pPr>
        <w:rPr>
          <w:color w:val="000000"/>
        </w:rPr>
      </w:pPr>
      <w:r w:rsidRPr="00CF257C">
        <w:rPr>
          <w:color w:val="000000"/>
        </w:rPr>
        <w:t>Money can sometimes be useful as a “ransom” for the soul, in that it affords the opportunity to pay restitution, when one is rebuked for sinning against others. Such payment, as prescribed in the law, has redemptive value (consider Zacchaeus, Luke 19:8). But the demand for paying a fine or restitution has no impact on a person who is too poor to make any payment. He therefore does not “hear” the rebuke.</w:t>
      </w:r>
    </w:p>
    <w:p w14:paraId="15965957" w14:textId="77777777" w:rsidR="00720E61" w:rsidRPr="00CF257C" w:rsidRDefault="00720E61" w:rsidP="00720E61">
      <w:pPr>
        <w:ind w:firstLine="360"/>
      </w:pPr>
      <w:r w:rsidRPr="00CF257C">
        <w:rPr>
          <w:color w:val="000000"/>
        </w:rPr>
        <w:t>Proverbs 19:4,7 make the point that poverty can lead to social isolation, the loss of friends</w:t>
      </w:r>
      <w:r>
        <w:rPr>
          <w:color w:val="000000"/>
        </w:rPr>
        <w:t>.</w:t>
      </w:r>
      <w:r w:rsidRPr="00CF257C">
        <w:rPr>
          <w:color w:val="000000"/>
        </w:rPr>
        <w:t xml:space="preserve"> And </w:t>
      </w:r>
      <w:proofErr w:type="spellStart"/>
      <w:r w:rsidRPr="00CF257C">
        <w:rPr>
          <w:color w:val="000000"/>
        </w:rPr>
        <w:t>Agur</w:t>
      </w:r>
      <w:proofErr w:type="spellEnd"/>
      <w:r w:rsidRPr="00CF257C">
        <w:rPr>
          <w:color w:val="000000"/>
        </w:rPr>
        <w:t xml:space="preserve">, in Proverbs 30:7-9, </w:t>
      </w:r>
      <w:r>
        <w:rPr>
          <w:color w:val="000000"/>
        </w:rPr>
        <w:t>wants to avoid poverty, so that “</w:t>
      </w:r>
      <w:r w:rsidRPr="008C6BFF">
        <w:rPr>
          <w:rStyle w:val="text"/>
          <w:i/>
          <w:iCs/>
        </w:rPr>
        <w:t>I not be in want and steal,</w:t>
      </w:r>
      <w:r w:rsidRPr="008C6BFF">
        <w:rPr>
          <w:i/>
          <w:iCs/>
        </w:rPr>
        <w:t xml:space="preserve"> </w:t>
      </w:r>
      <w:r w:rsidRPr="008C6BFF">
        <w:rPr>
          <w:rStyle w:val="text"/>
          <w:i/>
          <w:iCs/>
        </w:rPr>
        <w:t>and profane the name of my God</w:t>
      </w:r>
      <w:r>
        <w:rPr>
          <w:rStyle w:val="text"/>
        </w:rPr>
        <w:t>”.</w:t>
      </w:r>
    </w:p>
    <w:p w14:paraId="43EE19F3" w14:textId="77777777" w:rsidR="00720E61" w:rsidRPr="00CF257C" w:rsidRDefault="00720E61" w:rsidP="00720E61">
      <w:pPr>
        <w:ind w:firstLine="360"/>
        <w:rPr>
          <w:color w:val="000000"/>
        </w:rPr>
      </w:pPr>
    </w:p>
    <w:p w14:paraId="206653B9" w14:textId="77777777" w:rsidR="00720E61" w:rsidRPr="00CF257C" w:rsidRDefault="00720E61" w:rsidP="00720E61">
      <w:pPr>
        <w:rPr>
          <w:color w:val="000000"/>
        </w:rPr>
      </w:pPr>
      <w:r w:rsidRPr="00CF257C">
        <w:rPr>
          <w:color w:val="000000"/>
          <w:u w:val="single"/>
        </w:rPr>
        <w:t>Dangers of wealth</w:t>
      </w:r>
    </w:p>
    <w:p w14:paraId="10A6AEE3" w14:textId="77777777" w:rsidR="00720E61" w:rsidRDefault="00720E61" w:rsidP="00720E61">
      <w:pPr>
        <w:ind w:firstLine="360"/>
        <w:rPr>
          <w:color w:val="000000"/>
        </w:rPr>
      </w:pPr>
      <w:r w:rsidRPr="00CF257C">
        <w:rPr>
          <w:color w:val="000000"/>
        </w:rPr>
        <w:t>On the other hand, there are also warnings of the many dangers of wealth.  Many of the Proverbs</w:t>
      </w:r>
      <w:r>
        <w:rPr>
          <w:color w:val="000000"/>
        </w:rPr>
        <w:t xml:space="preserve"> </w:t>
      </w:r>
      <w:r w:rsidRPr="00CF257C">
        <w:rPr>
          <w:color w:val="000000"/>
        </w:rPr>
        <w:t>warn against the sins that result from the love of money (consider Colossians 3:5). Wealth encourages a boastful pride, which blocks our access to God. Proverbs 28:11 says that the rich (</w:t>
      </w:r>
      <w:proofErr w:type="spellStart"/>
      <w:r w:rsidRPr="00CF257C">
        <w:rPr>
          <w:i/>
          <w:iCs/>
          <w:color w:val="000000"/>
        </w:rPr>
        <w:t>ashir</w:t>
      </w:r>
      <w:proofErr w:type="spellEnd"/>
      <w:r w:rsidRPr="00CF257C">
        <w:rPr>
          <w:color w:val="000000"/>
        </w:rPr>
        <w:t xml:space="preserve">) </w:t>
      </w:r>
      <w:r>
        <w:rPr>
          <w:color w:val="000000"/>
        </w:rPr>
        <w:t xml:space="preserve">person </w:t>
      </w:r>
      <w:r w:rsidRPr="00CF257C">
        <w:rPr>
          <w:color w:val="000000"/>
        </w:rPr>
        <w:t>is “wise in his own eyes”; consider also the church of Laodicea (Rev 3:17-18).  This is the background for New Testament teachings about the rich and the poor, such as “blessed are the poor” (Matt 5:3; Luke 6:20), and woes for the rich (Luke 6:24-25).</w:t>
      </w:r>
      <w:r>
        <w:rPr>
          <w:color w:val="000000"/>
        </w:rPr>
        <w:t xml:space="preserve"> </w:t>
      </w:r>
      <w:r w:rsidRPr="00CF257C">
        <w:rPr>
          <w:color w:val="000000"/>
        </w:rPr>
        <w:t xml:space="preserve">Excessive wealth can become </w:t>
      </w:r>
      <w:r>
        <w:rPr>
          <w:color w:val="000000"/>
        </w:rPr>
        <w:t>one’s</w:t>
      </w:r>
      <w:r w:rsidRPr="00CF257C">
        <w:rPr>
          <w:color w:val="000000"/>
        </w:rPr>
        <w:t xml:space="preserve"> boast and ultimate security, and hence a false god (idolatry).  </w:t>
      </w:r>
      <w:r>
        <w:rPr>
          <w:color w:val="000000"/>
        </w:rPr>
        <w:t>“</w:t>
      </w:r>
      <w:r w:rsidRPr="008C6BFF">
        <w:rPr>
          <w:rStyle w:val="text"/>
          <w:i/>
          <w:iCs/>
        </w:rPr>
        <w:t>Those who trust in their wealth</w:t>
      </w:r>
      <w:r w:rsidRPr="008C6BFF">
        <w:rPr>
          <w:i/>
          <w:iCs/>
        </w:rPr>
        <w:t xml:space="preserve"> a</w:t>
      </w:r>
      <w:r w:rsidRPr="008C6BFF">
        <w:rPr>
          <w:rStyle w:val="text"/>
          <w:i/>
          <w:iCs/>
        </w:rPr>
        <w:t>nd boast in the abundance of their riches</w:t>
      </w:r>
      <w:r w:rsidRPr="008C6BFF">
        <w:rPr>
          <w:i/>
          <w:iCs/>
        </w:rPr>
        <w:t xml:space="preserve">.... </w:t>
      </w:r>
      <w:proofErr w:type="gramStart"/>
      <w:r w:rsidRPr="008C6BFF">
        <w:rPr>
          <w:rStyle w:val="text"/>
          <w:i/>
          <w:iCs/>
        </w:rPr>
        <w:t>man</w:t>
      </w:r>
      <w:proofErr w:type="gramEnd"/>
      <w:r w:rsidRPr="008C6BFF">
        <w:rPr>
          <w:rStyle w:val="text"/>
          <w:i/>
          <w:iCs/>
        </w:rPr>
        <w:t xml:space="preserve"> in his pomp will not endure;</w:t>
      </w:r>
      <w:r w:rsidRPr="008C6BFF">
        <w:rPr>
          <w:i/>
          <w:iCs/>
        </w:rPr>
        <w:t xml:space="preserve"> </w:t>
      </w:r>
      <w:r w:rsidRPr="008C6BFF">
        <w:rPr>
          <w:rStyle w:val="text"/>
          <w:i/>
          <w:iCs/>
        </w:rPr>
        <w:t>he is like the beasts that perish</w:t>
      </w:r>
      <w:r>
        <w:rPr>
          <w:color w:val="000000"/>
        </w:rPr>
        <w:t>”</w:t>
      </w:r>
      <w:r w:rsidRPr="00CF257C">
        <w:rPr>
          <w:color w:val="000000"/>
        </w:rPr>
        <w:t xml:space="preserve"> (Psalm 49:5-20</w:t>
      </w:r>
      <w:r>
        <w:rPr>
          <w:color w:val="000000"/>
        </w:rPr>
        <w:t xml:space="preserve">; </w:t>
      </w:r>
      <w:r w:rsidRPr="00CF257C">
        <w:rPr>
          <w:color w:val="000000"/>
        </w:rPr>
        <w:t xml:space="preserve">also </w:t>
      </w:r>
      <w:r>
        <w:rPr>
          <w:color w:val="000000"/>
        </w:rPr>
        <w:t xml:space="preserve">Proverbs </w:t>
      </w:r>
      <w:r w:rsidRPr="00CF257C">
        <w:rPr>
          <w:color w:val="000000"/>
        </w:rPr>
        <w:t>27:1 and Jere</w:t>
      </w:r>
      <w:r>
        <w:rPr>
          <w:color w:val="000000"/>
        </w:rPr>
        <w:t>miah</w:t>
      </w:r>
      <w:r w:rsidRPr="00CF257C">
        <w:rPr>
          <w:color w:val="000000"/>
        </w:rPr>
        <w:t xml:space="preserve"> 9:23-24)</w:t>
      </w:r>
      <w:r>
        <w:rPr>
          <w:color w:val="000000"/>
        </w:rPr>
        <w:t xml:space="preserve">. </w:t>
      </w:r>
      <w:r w:rsidRPr="00CF257C">
        <w:rPr>
          <w:color w:val="000000"/>
        </w:rPr>
        <w:t>Proverbs 18:10-11 says that a rich man’s wealth is his refuge, in contrast to the righteous, for whom the Lord is his refuge.</w:t>
      </w:r>
    </w:p>
    <w:p w14:paraId="658FE34C" w14:textId="77777777" w:rsidR="00720E61" w:rsidRPr="00CF257C" w:rsidRDefault="00720E61" w:rsidP="00720E61">
      <w:pPr>
        <w:ind w:firstLine="360"/>
        <w:rPr>
          <w:color w:val="000000"/>
        </w:rPr>
      </w:pPr>
      <w:r w:rsidRPr="00CF257C">
        <w:rPr>
          <w:color w:val="000000"/>
        </w:rPr>
        <w:t>Proverbs teach</w:t>
      </w:r>
      <w:r>
        <w:rPr>
          <w:color w:val="000000"/>
        </w:rPr>
        <w:t xml:space="preserve">es </w:t>
      </w:r>
      <w:r w:rsidRPr="00CF257C">
        <w:rPr>
          <w:color w:val="000000"/>
        </w:rPr>
        <w:t>that wealth does not give dependable security, and certainly has no value for eternal security.</w:t>
      </w:r>
      <w:r>
        <w:rPr>
          <w:color w:val="000000"/>
        </w:rPr>
        <w:t xml:space="preserve">  </w:t>
      </w:r>
      <w:r w:rsidRPr="00CF257C">
        <w:rPr>
          <w:color w:val="000000"/>
        </w:rPr>
        <w:t>“</w:t>
      </w:r>
      <w:r w:rsidRPr="008C6BFF">
        <w:rPr>
          <w:i/>
          <w:iCs/>
          <w:color w:val="000000"/>
        </w:rPr>
        <w:t>Do not weary yourself to gain wealth, cease from your consideration of it. When you set your eyes on it, it is gone. For wealth certainly makes itself wings like an eagle that flies toward the heavens</w:t>
      </w:r>
      <w:r w:rsidRPr="00CF257C">
        <w:rPr>
          <w:color w:val="000000"/>
        </w:rPr>
        <w:t>”</w:t>
      </w:r>
      <w:r>
        <w:rPr>
          <w:color w:val="000000"/>
        </w:rPr>
        <w:t xml:space="preserve"> </w:t>
      </w:r>
      <w:r w:rsidRPr="00CF257C">
        <w:rPr>
          <w:color w:val="000000"/>
        </w:rPr>
        <w:t>(23:4-5)</w:t>
      </w:r>
      <w:r>
        <w:rPr>
          <w:color w:val="000000"/>
        </w:rPr>
        <w:t xml:space="preserve">.  </w:t>
      </w:r>
      <w:r w:rsidRPr="00CF257C">
        <w:rPr>
          <w:color w:val="000000"/>
        </w:rPr>
        <w:t>“</w:t>
      </w:r>
      <w:r w:rsidRPr="008C6BFF">
        <w:rPr>
          <w:i/>
          <w:iCs/>
          <w:color w:val="000000"/>
        </w:rPr>
        <w:t>He who trusts in his riches will fall</w:t>
      </w:r>
      <w:r w:rsidRPr="00CF257C">
        <w:rPr>
          <w:color w:val="000000"/>
        </w:rPr>
        <w:t>…”  (11:28)</w:t>
      </w:r>
      <w:r>
        <w:rPr>
          <w:color w:val="000000"/>
        </w:rPr>
        <w:t xml:space="preserve">.  </w:t>
      </w:r>
      <w:r w:rsidRPr="00CF257C">
        <w:rPr>
          <w:color w:val="000000"/>
        </w:rPr>
        <w:lastRenderedPageBreak/>
        <w:t xml:space="preserve">These </w:t>
      </w:r>
      <w:r>
        <w:rPr>
          <w:color w:val="000000"/>
        </w:rPr>
        <w:t xml:space="preserve">sayings </w:t>
      </w:r>
      <w:r w:rsidRPr="00CF257C">
        <w:rPr>
          <w:color w:val="000000"/>
        </w:rPr>
        <w:t>pertain to our relationship with God - that wealth can turn a person away from loving God with all your heart and soul.</w:t>
      </w:r>
    </w:p>
    <w:p w14:paraId="5C0FDA96" w14:textId="77777777" w:rsidR="00720E61" w:rsidRPr="00CF257C" w:rsidRDefault="00720E61" w:rsidP="00720E61">
      <w:pPr>
        <w:ind w:firstLine="360"/>
        <w:rPr>
          <w:color w:val="000000"/>
        </w:rPr>
      </w:pPr>
      <w:r w:rsidRPr="00CF257C">
        <w:rPr>
          <w:color w:val="000000"/>
        </w:rPr>
        <w:t xml:space="preserve">Another danger is that </w:t>
      </w:r>
      <w:r>
        <w:rPr>
          <w:color w:val="000000"/>
        </w:rPr>
        <w:t xml:space="preserve">the </w:t>
      </w:r>
      <w:r w:rsidRPr="00CF257C">
        <w:rPr>
          <w:color w:val="000000"/>
        </w:rPr>
        <w:t>pursuit of wealth can be at the expense of others</w:t>
      </w:r>
      <w:r>
        <w:rPr>
          <w:color w:val="000000"/>
        </w:rPr>
        <w:t>:</w:t>
      </w:r>
      <w:r w:rsidRPr="00CF257C">
        <w:rPr>
          <w:color w:val="000000"/>
        </w:rPr>
        <w:t xml:space="preserve"> cheating and defrauding, violating the command to love your neighbor as yourself:</w:t>
      </w:r>
    </w:p>
    <w:p w14:paraId="67418F9F" w14:textId="77777777" w:rsidR="00720E61" w:rsidRPr="00CF257C" w:rsidRDefault="00720E61" w:rsidP="00720E61">
      <w:pPr>
        <w:ind w:firstLine="360"/>
        <w:rPr>
          <w:color w:val="000000"/>
        </w:rPr>
      </w:pPr>
      <w:proofErr w:type="gramStart"/>
      <w:r w:rsidRPr="00CF257C">
        <w:rPr>
          <w:color w:val="000000"/>
        </w:rPr>
        <w:t>10:2  —</w:t>
      </w:r>
      <w:proofErr w:type="gramEnd"/>
      <w:r w:rsidRPr="00CF257C">
        <w:rPr>
          <w:color w:val="000000"/>
        </w:rPr>
        <w:t xml:space="preserve">  “</w:t>
      </w:r>
      <w:r w:rsidRPr="008C6BFF">
        <w:rPr>
          <w:i/>
          <w:iCs/>
          <w:color w:val="000000"/>
        </w:rPr>
        <w:t>Ill-gotten gains do not profit, but righteousness delivers from death</w:t>
      </w:r>
      <w:r w:rsidRPr="00CF257C">
        <w:rPr>
          <w:color w:val="000000"/>
        </w:rPr>
        <w:t>.”</w:t>
      </w:r>
    </w:p>
    <w:p w14:paraId="592FAC83" w14:textId="77777777" w:rsidR="00720E61" w:rsidRPr="00CF257C" w:rsidRDefault="00720E61" w:rsidP="00720E61">
      <w:pPr>
        <w:rPr>
          <w:color w:val="000000"/>
        </w:rPr>
      </w:pPr>
      <w:r w:rsidRPr="00CF257C">
        <w:rPr>
          <w:color w:val="000000"/>
        </w:rPr>
        <w:t>In the end, unrighteousness wealth is of no benefit. Only righteousness delivers from death (see 11:18, contrasting deceptive wages and true reward)</w:t>
      </w:r>
    </w:p>
    <w:p w14:paraId="14FA110F" w14:textId="77777777" w:rsidR="00720E61" w:rsidRPr="00CF257C" w:rsidRDefault="00720E61" w:rsidP="00720E61">
      <w:pPr>
        <w:ind w:firstLine="360"/>
        <w:rPr>
          <w:color w:val="000000"/>
        </w:rPr>
      </w:pPr>
      <w:r w:rsidRPr="00CF257C">
        <w:rPr>
          <w:color w:val="000000"/>
        </w:rPr>
        <w:t xml:space="preserve">28:8 </w:t>
      </w:r>
      <w:proofErr w:type="gramStart"/>
      <w:r w:rsidRPr="00CF257C">
        <w:rPr>
          <w:color w:val="000000"/>
        </w:rPr>
        <w:t>—  “</w:t>
      </w:r>
      <w:proofErr w:type="gramEnd"/>
      <w:r w:rsidRPr="008C6BFF">
        <w:rPr>
          <w:i/>
          <w:iCs/>
          <w:color w:val="000000"/>
        </w:rPr>
        <w:t>He who increases his wealth by interest and usury gathers it for him who is gracious to the poor</w:t>
      </w:r>
      <w:r w:rsidRPr="00CF257C">
        <w:rPr>
          <w:color w:val="000000"/>
        </w:rPr>
        <w:t>”</w:t>
      </w:r>
      <w:r>
        <w:rPr>
          <w:color w:val="000000"/>
        </w:rPr>
        <w:t xml:space="preserve"> </w:t>
      </w:r>
      <w:r w:rsidRPr="00CF257C">
        <w:rPr>
          <w:color w:val="000000"/>
        </w:rPr>
        <w:t>(also, 13:22)</w:t>
      </w:r>
      <w:r>
        <w:rPr>
          <w:color w:val="000000"/>
        </w:rPr>
        <w:t>.</w:t>
      </w:r>
    </w:p>
    <w:p w14:paraId="586D1C67" w14:textId="77777777" w:rsidR="00720E61" w:rsidRPr="00CF257C" w:rsidRDefault="00720E61" w:rsidP="00720E61">
      <w:pPr>
        <w:rPr>
          <w:color w:val="000000"/>
        </w:rPr>
      </w:pPr>
      <w:r w:rsidRPr="00CF257C">
        <w:rPr>
          <w:color w:val="000000"/>
        </w:rPr>
        <w:t xml:space="preserve">Wealth obtained </w:t>
      </w:r>
      <w:proofErr w:type="spellStart"/>
      <w:r w:rsidRPr="00CF257C">
        <w:rPr>
          <w:color w:val="000000"/>
        </w:rPr>
        <w:t>unrighteously</w:t>
      </w:r>
      <w:proofErr w:type="spellEnd"/>
      <w:r w:rsidRPr="00CF257C">
        <w:rPr>
          <w:color w:val="000000"/>
        </w:rPr>
        <w:t xml:space="preserve"> can nevertheless eventually benefit the needy. For example, </w:t>
      </w:r>
      <w:r>
        <w:rPr>
          <w:color w:val="000000"/>
        </w:rPr>
        <w:t xml:space="preserve">consider the </w:t>
      </w:r>
      <w:r w:rsidRPr="00CF257C">
        <w:rPr>
          <w:color w:val="000000"/>
        </w:rPr>
        <w:t xml:space="preserve">Rockefeller </w:t>
      </w:r>
      <w:r>
        <w:rPr>
          <w:color w:val="000000"/>
        </w:rPr>
        <w:t xml:space="preserve">and </w:t>
      </w:r>
      <w:r w:rsidRPr="00CF257C">
        <w:rPr>
          <w:color w:val="000000"/>
        </w:rPr>
        <w:t>Bill Gates foundation</w:t>
      </w:r>
      <w:r>
        <w:rPr>
          <w:color w:val="000000"/>
        </w:rPr>
        <w:t>s</w:t>
      </w:r>
      <w:r w:rsidRPr="00CF257C">
        <w:rPr>
          <w:color w:val="000000"/>
        </w:rPr>
        <w:t>.</w:t>
      </w:r>
    </w:p>
    <w:p w14:paraId="6CE77ED8" w14:textId="77777777" w:rsidR="00720E61" w:rsidRPr="00CF257C" w:rsidRDefault="00720E61" w:rsidP="00720E61">
      <w:pPr>
        <w:ind w:firstLine="360"/>
        <w:rPr>
          <w:color w:val="000000"/>
        </w:rPr>
      </w:pPr>
    </w:p>
    <w:p w14:paraId="07FA2619" w14:textId="77777777" w:rsidR="00720E61" w:rsidRDefault="00720E61" w:rsidP="00720E61">
      <w:pPr>
        <w:ind w:firstLine="360"/>
        <w:rPr>
          <w:color w:val="000000"/>
        </w:rPr>
      </w:pPr>
      <w:r w:rsidRPr="00CF257C">
        <w:rPr>
          <w:color w:val="000000"/>
        </w:rPr>
        <w:t>Following are several proverbs that speak against ill-gotten gains.</w:t>
      </w:r>
    </w:p>
    <w:p w14:paraId="229449DA" w14:textId="77777777" w:rsidR="00720E61" w:rsidRDefault="00720E61" w:rsidP="00720E61">
      <w:pPr>
        <w:ind w:left="360" w:hanging="360"/>
        <w:rPr>
          <w:color w:val="000000"/>
        </w:rPr>
      </w:pPr>
      <w:r w:rsidRPr="00CF257C">
        <w:rPr>
          <w:color w:val="000000"/>
        </w:rPr>
        <w:t xml:space="preserve">Prov 11:1 </w:t>
      </w:r>
      <w:proofErr w:type="gramStart"/>
      <w:r w:rsidRPr="00CF257C">
        <w:rPr>
          <w:color w:val="000000"/>
        </w:rPr>
        <w:t xml:space="preserve">—  </w:t>
      </w:r>
      <w:r>
        <w:rPr>
          <w:color w:val="000000"/>
        </w:rPr>
        <w:t>“</w:t>
      </w:r>
      <w:proofErr w:type="gramEnd"/>
      <w:r w:rsidRPr="008C6BFF">
        <w:rPr>
          <w:rStyle w:val="text"/>
          <w:i/>
          <w:iCs/>
        </w:rPr>
        <w:t xml:space="preserve">A false balance is an abomination to the </w:t>
      </w:r>
      <w:r w:rsidRPr="008C6BFF">
        <w:rPr>
          <w:rStyle w:val="small-caps"/>
          <w:i/>
          <w:iCs/>
          <w:smallCaps/>
        </w:rPr>
        <w:t>Lord</w:t>
      </w:r>
      <w:r w:rsidRPr="008C6BFF">
        <w:rPr>
          <w:rStyle w:val="text"/>
          <w:i/>
          <w:iCs/>
        </w:rPr>
        <w:t>,</w:t>
      </w:r>
      <w:r w:rsidRPr="008C6BFF">
        <w:rPr>
          <w:i/>
          <w:iCs/>
        </w:rPr>
        <w:t xml:space="preserve"> </w:t>
      </w:r>
      <w:r w:rsidRPr="008C6BFF">
        <w:rPr>
          <w:rStyle w:val="text"/>
          <w:i/>
          <w:iCs/>
        </w:rPr>
        <w:t>but a just weight is His delight</w:t>
      </w:r>
      <w:r>
        <w:rPr>
          <w:color w:val="000000"/>
        </w:rPr>
        <w:t xml:space="preserve">” </w:t>
      </w:r>
      <w:r w:rsidRPr="00CF257C">
        <w:rPr>
          <w:color w:val="000000"/>
        </w:rPr>
        <w:t>(and 16:11;  20:10,23)</w:t>
      </w:r>
    </w:p>
    <w:p w14:paraId="2DE1EF96" w14:textId="77777777" w:rsidR="00720E61" w:rsidRDefault="00720E61" w:rsidP="00720E61">
      <w:pPr>
        <w:ind w:left="360" w:hanging="360"/>
        <w:rPr>
          <w:color w:val="000000"/>
        </w:rPr>
      </w:pPr>
      <w:r w:rsidRPr="00CF257C">
        <w:rPr>
          <w:color w:val="000000"/>
        </w:rPr>
        <w:t>13:11 — “</w:t>
      </w:r>
      <w:r w:rsidRPr="00901088">
        <w:rPr>
          <w:i/>
          <w:iCs/>
          <w:color w:val="000000"/>
        </w:rPr>
        <w:t>Wealth obtained by fraud dwindles, but the one who gathers by labor increases it</w:t>
      </w:r>
      <w:r w:rsidRPr="00CF257C">
        <w:rPr>
          <w:i/>
          <w:iCs/>
          <w:color w:val="000000"/>
        </w:rPr>
        <w:t>.”</w:t>
      </w:r>
    </w:p>
    <w:p w14:paraId="4FB11A98" w14:textId="77777777" w:rsidR="00720E61" w:rsidRDefault="00720E61" w:rsidP="00720E61">
      <w:pPr>
        <w:ind w:left="360" w:hanging="360"/>
        <w:rPr>
          <w:color w:val="000000"/>
        </w:rPr>
      </w:pPr>
      <w:proofErr w:type="gramStart"/>
      <w:r w:rsidRPr="00CF257C">
        <w:rPr>
          <w:color w:val="000000"/>
        </w:rPr>
        <w:t>15:27  —</w:t>
      </w:r>
      <w:proofErr w:type="gramEnd"/>
      <w:r w:rsidRPr="00CF257C">
        <w:rPr>
          <w:color w:val="000000"/>
        </w:rPr>
        <w:t xml:space="preserve">  “</w:t>
      </w:r>
      <w:r w:rsidRPr="008C6BFF">
        <w:rPr>
          <w:i/>
          <w:iCs/>
          <w:color w:val="000000"/>
        </w:rPr>
        <w:t>He who profits illicitly troubles his own house, but he who hates bribes will live</w:t>
      </w:r>
      <w:r w:rsidRPr="00CF257C">
        <w:rPr>
          <w:color w:val="000000"/>
        </w:rPr>
        <w:t>.” (also 17:23)</w:t>
      </w:r>
    </w:p>
    <w:p w14:paraId="58560F89" w14:textId="77777777" w:rsidR="00720E61" w:rsidRDefault="00720E61" w:rsidP="00720E61">
      <w:pPr>
        <w:ind w:left="360" w:hanging="360"/>
        <w:rPr>
          <w:color w:val="000000"/>
        </w:rPr>
      </w:pPr>
      <w:proofErr w:type="gramStart"/>
      <w:r w:rsidRPr="00CF257C">
        <w:rPr>
          <w:color w:val="000000"/>
        </w:rPr>
        <w:t>16:8  —</w:t>
      </w:r>
      <w:proofErr w:type="gramEnd"/>
      <w:r w:rsidRPr="00CF257C">
        <w:rPr>
          <w:color w:val="000000"/>
        </w:rPr>
        <w:t xml:space="preserve"> “</w:t>
      </w:r>
      <w:r w:rsidRPr="008C6BFF">
        <w:rPr>
          <w:i/>
          <w:iCs/>
          <w:color w:val="000000"/>
        </w:rPr>
        <w:t>better is a little with righteousness than great income with injustice</w:t>
      </w:r>
      <w:r w:rsidRPr="00CF257C">
        <w:rPr>
          <w:color w:val="000000"/>
        </w:rPr>
        <w:t>”</w:t>
      </w:r>
    </w:p>
    <w:p w14:paraId="789EDE32" w14:textId="77777777" w:rsidR="00720E61" w:rsidRDefault="00720E61" w:rsidP="00720E61">
      <w:pPr>
        <w:ind w:left="360" w:hanging="360"/>
        <w:rPr>
          <w:color w:val="000000"/>
        </w:rPr>
      </w:pPr>
      <w:proofErr w:type="gramStart"/>
      <w:r w:rsidRPr="00CF257C">
        <w:rPr>
          <w:color w:val="000000"/>
        </w:rPr>
        <w:t>20:17  —</w:t>
      </w:r>
      <w:proofErr w:type="gramEnd"/>
      <w:r w:rsidRPr="00CF257C">
        <w:rPr>
          <w:color w:val="000000"/>
        </w:rPr>
        <w:t xml:space="preserve">  “</w:t>
      </w:r>
      <w:r w:rsidRPr="008C6BFF">
        <w:rPr>
          <w:i/>
          <w:iCs/>
          <w:color w:val="000000"/>
        </w:rPr>
        <w:t>Bread obtained by falsehood is sweet to a man, but afterward his mouth will be filled with gravel</w:t>
      </w:r>
      <w:r w:rsidRPr="00CF257C">
        <w:rPr>
          <w:color w:val="000000"/>
        </w:rPr>
        <w:t>.” (also 21:6)</w:t>
      </w:r>
    </w:p>
    <w:p w14:paraId="01BF25CB" w14:textId="77777777" w:rsidR="00720E61" w:rsidRDefault="00720E61" w:rsidP="00720E61">
      <w:pPr>
        <w:ind w:left="360" w:hanging="360"/>
        <w:rPr>
          <w:color w:val="000000"/>
        </w:rPr>
      </w:pPr>
      <w:proofErr w:type="gramStart"/>
      <w:r w:rsidRPr="00CF257C">
        <w:rPr>
          <w:color w:val="000000"/>
        </w:rPr>
        <w:t>22:16  —</w:t>
      </w:r>
      <w:proofErr w:type="gramEnd"/>
      <w:r w:rsidRPr="00CF257C">
        <w:rPr>
          <w:color w:val="000000"/>
        </w:rPr>
        <w:t xml:space="preserve">  “</w:t>
      </w:r>
      <w:r w:rsidRPr="008C6BFF">
        <w:rPr>
          <w:i/>
          <w:iCs/>
          <w:color w:val="000000"/>
        </w:rPr>
        <w:t>He who oppresses the poor to make more for himself, or who gives to the rich, will only come to poverty</w:t>
      </w:r>
      <w:r w:rsidRPr="00CF257C">
        <w:rPr>
          <w:color w:val="000000"/>
        </w:rPr>
        <w:t>.” (also 22:22-23)</w:t>
      </w:r>
    </w:p>
    <w:p w14:paraId="1D199984" w14:textId="77777777" w:rsidR="00720E61" w:rsidRDefault="00720E61" w:rsidP="00720E61">
      <w:pPr>
        <w:ind w:left="360" w:hanging="360"/>
        <w:rPr>
          <w:color w:val="000000"/>
        </w:rPr>
      </w:pPr>
      <w:r w:rsidRPr="00CF257C">
        <w:rPr>
          <w:color w:val="000000"/>
        </w:rPr>
        <w:t>23:10-</w:t>
      </w:r>
      <w:proofErr w:type="gramStart"/>
      <w:r w:rsidRPr="00CF257C">
        <w:rPr>
          <w:color w:val="000000"/>
        </w:rPr>
        <w:t>11  —</w:t>
      </w:r>
      <w:proofErr w:type="gramEnd"/>
      <w:r w:rsidRPr="00CF257C">
        <w:rPr>
          <w:color w:val="000000"/>
        </w:rPr>
        <w:t xml:space="preserve">  “</w:t>
      </w:r>
      <w:r w:rsidRPr="00901088">
        <w:rPr>
          <w:i/>
          <w:iCs/>
          <w:color w:val="000000"/>
        </w:rPr>
        <w:t>Do not move the ancient boundary</w:t>
      </w:r>
      <w:r w:rsidRPr="00CF257C">
        <w:rPr>
          <w:color w:val="000000"/>
        </w:rPr>
        <w:t>.</w:t>
      </w:r>
      <w:r>
        <w:rPr>
          <w:color w:val="000000"/>
        </w:rPr>
        <w:t>.</w:t>
      </w:r>
      <w:r w:rsidRPr="00CF257C">
        <w:rPr>
          <w:color w:val="000000"/>
        </w:rPr>
        <w:t>.”</w:t>
      </w:r>
    </w:p>
    <w:p w14:paraId="7A231C57" w14:textId="77777777" w:rsidR="00720E61" w:rsidRDefault="00720E61" w:rsidP="00720E61">
      <w:pPr>
        <w:ind w:left="360" w:hanging="360"/>
        <w:rPr>
          <w:color w:val="000000"/>
        </w:rPr>
      </w:pPr>
      <w:proofErr w:type="gramStart"/>
      <w:r w:rsidRPr="00CF257C">
        <w:rPr>
          <w:color w:val="000000"/>
        </w:rPr>
        <w:t>28:6  —</w:t>
      </w:r>
      <w:proofErr w:type="gramEnd"/>
      <w:r w:rsidRPr="00CF257C">
        <w:rPr>
          <w:color w:val="000000"/>
        </w:rPr>
        <w:t xml:space="preserve">  “</w:t>
      </w:r>
      <w:r w:rsidRPr="008C6BFF">
        <w:rPr>
          <w:i/>
          <w:iCs/>
          <w:color w:val="000000"/>
        </w:rPr>
        <w:t>Better is the poor who walks in his integrity than he who is crooked though he be rich.</w:t>
      </w:r>
      <w:r w:rsidRPr="00CF257C">
        <w:rPr>
          <w:color w:val="000000"/>
        </w:rPr>
        <w:t>”</w:t>
      </w:r>
    </w:p>
    <w:p w14:paraId="30034013" w14:textId="77777777" w:rsidR="00720E61" w:rsidRPr="00CF257C" w:rsidRDefault="00720E61" w:rsidP="00720E61">
      <w:pPr>
        <w:ind w:left="360" w:hanging="360"/>
        <w:rPr>
          <w:color w:val="000000"/>
        </w:rPr>
      </w:pPr>
      <w:proofErr w:type="gramStart"/>
      <w:r w:rsidRPr="00CF257C">
        <w:rPr>
          <w:color w:val="000000"/>
        </w:rPr>
        <w:t>28:22  —</w:t>
      </w:r>
      <w:proofErr w:type="gramEnd"/>
      <w:r w:rsidRPr="00CF257C">
        <w:rPr>
          <w:color w:val="000000"/>
        </w:rPr>
        <w:t xml:space="preserve">  “</w:t>
      </w:r>
      <w:r w:rsidRPr="008C6BFF">
        <w:rPr>
          <w:i/>
          <w:iCs/>
          <w:color w:val="000000"/>
        </w:rPr>
        <w:t>A man with an evil eye hastens after wealth</w:t>
      </w:r>
      <w:r w:rsidRPr="00CF257C">
        <w:rPr>
          <w:color w:val="000000"/>
        </w:rPr>
        <w:t>…”</w:t>
      </w:r>
    </w:p>
    <w:p w14:paraId="07BDE628" w14:textId="77777777" w:rsidR="00720E61" w:rsidRPr="00CF257C" w:rsidRDefault="00720E61" w:rsidP="00720E61">
      <w:pPr>
        <w:ind w:firstLine="360"/>
        <w:rPr>
          <w:color w:val="000000"/>
        </w:rPr>
      </w:pPr>
    </w:p>
    <w:p w14:paraId="1B334A6D" w14:textId="77777777" w:rsidR="00720E61" w:rsidRPr="00CF257C" w:rsidRDefault="00720E61" w:rsidP="00720E61">
      <w:pPr>
        <w:rPr>
          <w:color w:val="000000"/>
        </w:rPr>
      </w:pPr>
      <w:r w:rsidRPr="00CF257C">
        <w:rPr>
          <w:color w:val="000000"/>
          <w:u w:val="single"/>
        </w:rPr>
        <w:t>Stewardship</w:t>
      </w:r>
    </w:p>
    <w:p w14:paraId="19BAEC6D" w14:textId="77777777" w:rsidR="00720E61" w:rsidRPr="00CF257C" w:rsidRDefault="00720E61" w:rsidP="00720E61">
      <w:pPr>
        <w:ind w:firstLine="360"/>
        <w:rPr>
          <w:color w:val="000000"/>
        </w:rPr>
      </w:pPr>
      <w:r w:rsidRPr="00CF257C">
        <w:rPr>
          <w:color w:val="000000"/>
        </w:rPr>
        <w:t>The governing principle for work and the use of money is that we are to be good stewards for God.  We have a delegated responsibility to be productive, to take care of all that He has entrusted to us, and to use all things according to His purposes and values. The Proverbs that speak of these stewardship responsibilities can be sorted into the four categories below.</w:t>
      </w:r>
    </w:p>
    <w:p w14:paraId="330CC73F" w14:textId="77777777" w:rsidR="00720E61" w:rsidRPr="00CF257C" w:rsidRDefault="00720E61" w:rsidP="00720E61">
      <w:pPr>
        <w:ind w:firstLine="360"/>
        <w:rPr>
          <w:color w:val="000000"/>
        </w:rPr>
      </w:pPr>
    </w:p>
    <w:p w14:paraId="0C4497D4" w14:textId="77777777" w:rsidR="00720E61" w:rsidRPr="00CF257C" w:rsidRDefault="00720E61" w:rsidP="00720E61">
      <w:pPr>
        <w:numPr>
          <w:ilvl w:val="0"/>
          <w:numId w:val="4"/>
        </w:numPr>
        <w:ind w:left="360"/>
        <w:rPr>
          <w:color w:val="000000"/>
        </w:rPr>
      </w:pPr>
      <w:r w:rsidRPr="00CF257C">
        <w:rPr>
          <w:color w:val="000000"/>
        </w:rPr>
        <w:t>Be diligent:</w:t>
      </w:r>
    </w:p>
    <w:p w14:paraId="3E814E9F" w14:textId="77777777" w:rsidR="00720E61" w:rsidRPr="00CF257C" w:rsidRDefault="00720E61" w:rsidP="00720E61">
      <w:pPr>
        <w:ind w:left="720" w:hanging="360"/>
        <w:rPr>
          <w:color w:val="000000"/>
        </w:rPr>
      </w:pPr>
      <w:r w:rsidRPr="00CF257C">
        <w:rPr>
          <w:color w:val="000000"/>
        </w:rPr>
        <w:t>10:4,</w:t>
      </w:r>
      <w:proofErr w:type="gramStart"/>
      <w:r w:rsidRPr="00CF257C">
        <w:rPr>
          <w:color w:val="000000"/>
        </w:rPr>
        <w:t>5  —</w:t>
      </w:r>
      <w:proofErr w:type="gramEnd"/>
      <w:r w:rsidRPr="00CF257C">
        <w:rPr>
          <w:color w:val="000000"/>
        </w:rPr>
        <w:t xml:space="preserve">   “</w:t>
      </w:r>
      <w:r w:rsidRPr="008C6BFF">
        <w:rPr>
          <w:i/>
          <w:iCs/>
          <w:color w:val="000000"/>
        </w:rPr>
        <w:t>Poor is he who works with a negligent hand, but the hand of the diligent makes rich</w:t>
      </w:r>
      <w:r w:rsidRPr="00CF257C">
        <w:rPr>
          <w:color w:val="000000"/>
        </w:rPr>
        <w:t>.” (also 12:24,27; 19:15; 21:5)</w:t>
      </w:r>
    </w:p>
    <w:p w14:paraId="01B202DB" w14:textId="77777777" w:rsidR="00720E61" w:rsidRPr="00CF257C" w:rsidRDefault="00720E61" w:rsidP="00720E61">
      <w:pPr>
        <w:ind w:left="720" w:hanging="360"/>
        <w:rPr>
          <w:color w:val="000000"/>
        </w:rPr>
      </w:pPr>
      <w:proofErr w:type="gramStart"/>
      <w:r w:rsidRPr="00CF257C">
        <w:rPr>
          <w:color w:val="000000"/>
        </w:rPr>
        <w:t>12:11  —</w:t>
      </w:r>
      <w:proofErr w:type="gramEnd"/>
      <w:r w:rsidRPr="00CF257C">
        <w:rPr>
          <w:color w:val="000000"/>
        </w:rPr>
        <w:t xml:space="preserve">  “</w:t>
      </w:r>
      <w:r w:rsidRPr="008C6BFF">
        <w:rPr>
          <w:i/>
          <w:iCs/>
          <w:color w:val="000000"/>
        </w:rPr>
        <w:t>He who tills his land will have plenty of bread, but he who pursues worthless things lacks sense</w:t>
      </w:r>
      <w:r w:rsidRPr="00CF257C">
        <w:rPr>
          <w:color w:val="000000"/>
        </w:rPr>
        <w:t>.” (also 28:19)</w:t>
      </w:r>
    </w:p>
    <w:p w14:paraId="25243DEA" w14:textId="77777777" w:rsidR="00720E61" w:rsidRPr="00CF257C" w:rsidRDefault="00720E61" w:rsidP="00720E61">
      <w:pPr>
        <w:ind w:left="720" w:hanging="360"/>
        <w:rPr>
          <w:color w:val="000000"/>
        </w:rPr>
      </w:pPr>
      <w:proofErr w:type="gramStart"/>
      <w:r w:rsidRPr="00CF257C">
        <w:rPr>
          <w:color w:val="000000"/>
        </w:rPr>
        <w:t>14:23  —</w:t>
      </w:r>
      <w:proofErr w:type="gramEnd"/>
      <w:r w:rsidRPr="00CF257C">
        <w:rPr>
          <w:color w:val="000000"/>
        </w:rPr>
        <w:t xml:space="preserve">  “</w:t>
      </w:r>
      <w:r w:rsidRPr="008C6BFF">
        <w:rPr>
          <w:i/>
          <w:iCs/>
          <w:color w:val="000000"/>
        </w:rPr>
        <w:t>In all labor there is profit, but mere talk leads only to poverty</w:t>
      </w:r>
      <w:r w:rsidRPr="00CF257C">
        <w:rPr>
          <w:color w:val="000000"/>
        </w:rPr>
        <w:t xml:space="preserve">.” </w:t>
      </w:r>
    </w:p>
    <w:p w14:paraId="7A67EFE1" w14:textId="77777777" w:rsidR="00720E61" w:rsidRPr="00CF257C" w:rsidRDefault="00720E61" w:rsidP="00720E61">
      <w:pPr>
        <w:ind w:left="720" w:hanging="360"/>
        <w:rPr>
          <w:color w:val="000000"/>
        </w:rPr>
      </w:pPr>
      <w:r w:rsidRPr="00CF257C">
        <w:rPr>
          <w:color w:val="000000"/>
        </w:rPr>
        <w:t xml:space="preserve">18:9 </w:t>
      </w:r>
      <w:proofErr w:type="gramStart"/>
      <w:r w:rsidRPr="00CF257C">
        <w:rPr>
          <w:color w:val="000000"/>
        </w:rPr>
        <w:t>—  “</w:t>
      </w:r>
      <w:proofErr w:type="gramEnd"/>
      <w:r w:rsidRPr="008C6BFF">
        <w:rPr>
          <w:i/>
          <w:iCs/>
          <w:color w:val="000000"/>
        </w:rPr>
        <w:t>He who is slack in his work is brother to him who destroys</w:t>
      </w:r>
      <w:r w:rsidRPr="00CF257C">
        <w:rPr>
          <w:color w:val="000000"/>
        </w:rPr>
        <w:t>”</w:t>
      </w:r>
    </w:p>
    <w:p w14:paraId="006A9296" w14:textId="77777777" w:rsidR="00720E61" w:rsidRPr="00CF257C" w:rsidRDefault="00720E61" w:rsidP="00720E61">
      <w:pPr>
        <w:ind w:left="720" w:hanging="360"/>
      </w:pPr>
      <w:proofErr w:type="gramStart"/>
      <w:r w:rsidRPr="00CF257C">
        <w:rPr>
          <w:color w:val="000000"/>
        </w:rPr>
        <w:t>20:4  —</w:t>
      </w:r>
      <w:proofErr w:type="gramEnd"/>
      <w:r w:rsidRPr="00CF257C">
        <w:rPr>
          <w:color w:val="000000"/>
        </w:rPr>
        <w:t xml:space="preserve">  “</w:t>
      </w:r>
      <w:r w:rsidRPr="008C6BFF">
        <w:rPr>
          <w:rStyle w:val="text"/>
          <w:i/>
          <w:iCs/>
        </w:rPr>
        <w:t>The sluggard does not plow after the autumn,</w:t>
      </w:r>
      <w:r w:rsidRPr="008C6BFF">
        <w:rPr>
          <w:i/>
          <w:iCs/>
        </w:rPr>
        <w:t xml:space="preserve"> </w:t>
      </w:r>
      <w:r w:rsidRPr="008C6BFF">
        <w:rPr>
          <w:rStyle w:val="text"/>
          <w:i/>
          <w:iCs/>
        </w:rPr>
        <w:t>so he begs during the harvest and has nothing</w:t>
      </w:r>
      <w:r w:rsidRPr="00CF257C">
        <w:rPr>
          <w:color w:val="000000"/>
        </w:rPr>
        <w:t>” (also 15:19; 19:24; 20:13; 21:25; 24:30-34)</w:t>
      </w:r>
    </w:p>
    <w:p w14:paraId="1386441C" w14:textId="77777777" w:rsidR="00720E61" w:rsidRPr="00CF257C" w:rsidRDefault="00720E61" w:rsidP="00720E61">
      <w:pPr>
        <w:ind w:left="720" w:hanging="360"/>
        <w:rPr>
          <w:color w:val="000000"/>
        </w:rPr>
      </w:pPr>
      <w:r w:rsidRPr="00CF257C">
        <w:rPr>
          <w:color w:val="000000"/>
        </w:rPr>
        <w:t>26:13-</w:t>
      </w:r>
      <w:proofErr w:type="gramStart"/>
      <w:r w:rsidRPr="00CF257C">
        <w:rPr>
          <w:color w:val="000000"/>
        </w:rPr>
        <w:t>16  —</w:t>
      </w:r>
      <w:proofErr w:type="gramEnd"/>
      <w:r w:rsidRPr="00CF257C">
        <w:rPr>
          <w:color w:val="000000"/>
        </w:rPr>
        <w:t xml:space="preserve">  The sluggard is wise in his own eyes</w:t>
      </w:r>
    </w:p>
    <w:p w14:paraId="20EFA1D1" w14:textId="77777777" w:rsidR="00720E61" w:rsidRDefault="00720E61" w:rsidP="00720E61">
      <w:pPr>
        <w:ind w:firstLine="360"/>
        <w:rPr>
          <w:color w:val="000000"/>
        </w:rPr>
      </w:pPr>
    </w:p>
    <w:p w14:paraId="241FA462" w14:textId="77777777" w:rsidR="00720E61" w:rsidRPr="00CF257C" w:rsidRDefault="00720E61" w:rsidP="00720E61">
      <w:pPr>
        <w:ind w:firstLine="360"/>
        <w:rPr>
          <w:color w:val="000000"/>
        </w:rPr>
      </w:pPr>
    </w:p>
    <w:p w14:paraId="6CF21070" w14:textId="77777777" w:rsidR="00720E61" w:rsidRPr="00CF257C" w:rsidRDefault="00720E61" w:rsidP="00720E61">
      <w:pPr>
        <w:pStyle w:val="ListParagraph"/>
        <w:numPr>
          <w:ilvl w:val="0"/>
          <w:numId w:val="4"/>
        </w:numPr>
        <w:ind w:left="360"/>
        <w:rPr>
          <w:color w:val="000000"/>
        </w:rPr>
      </w:pPr>
      <w:r w:rsidRPr="00CF257C">
        <w:rPr>
          <w:color w:val="000000"/>
        </w:rPr>
        <w:lastRenderedPageBreak/>
        <w:t>Take care of your productive resources:</w:t>
      </w:r>
    </w:p>
    <w:p w14:paraId="1D6D902A" w14:textId="77777777" w:rsidR="00720E61" w:rsidRPr="00CF257C" w:rsidRDefault="00720E61" w:rsidP="00720E61">
      <w:pPr>
        <w:ind w:left="720" w:hanging="360"/>
        <w:rPr>
          <w:color w:val="000000"/>
        </w:rPr>
      </w:pPr>
      <w:proofErr w:type="gramStart"/>
      <w:r w:rsidRPr="00CF257C">
        <w:rPr>
          <w:color w:val="000000"/>
        </w:rPr>
        <w:t>24:27  —</w:t>
      </w:r>
      <w:proofErr w:type="gramEnd"/>
      <w:r w:rsidRPr="00CF257C">
        <w:rPr>
          <w:color w:val="000000"/>
        </w:rPr>
        <w:t xml:space="preserve"> “</w:t>
      </w:r>
      <w:r w:rsidRPr="008C6BFF">
        <w:rPr>
          <w:i/>
          <w:iCs/>
          <w:color w:val="000000"/>
        </w:rPr>
        <w:t>Prepare your work outside and make it ready for yourself in the field; afterwards, then, build your house</w:t>
      </w:r>
      <w:r w:rsidRPr="00CF257C">
        <w:rPr>
          <w:color w:val="000000"/>
        </w:rPr>
        <w:t>.”</w:t>
      </w:r>
    </w:p>
    <w:p w14:paraId="0F4053AF" w14:textId="77777777" w:rsidR="00720E61" w:rsidRPr="00CF257C" w:rsidRDefault="00720E61" w:rsidP="00720E61">
      <w:pPr>
        <w:ind w:left="720" w:hanging="360"/>
        <w:rPr>
          <w:color w:val="000000"/>
        </w:rPr>
      </w:pPr>
      <w:proofErr w:type="gramStart"/>
      <w:r w:rsidRPr="00CF257C">
        <w:rPr>
          <w:color w:val="000000"/>
        </w:rPr>
        <w:t>27:18  —</w:t>
      </w:r>
      <w:proofErr w:type="gramEnd"/>
      <w:r w:rsidRPr="00CF257C">
        <w:rPr>
          <w:color w:val="000000"/>
        </w:rPr>
        <w:t xml:space="preserve">  “</w:t>
      </w:r>
      <w:r w:rsidRPr="008C6BFF">
        <w:rPr>
          <w:i/>
          <w:iCs/>
          <w:color w:val="000000"/>
        </w:rPr>
        <w:t>He who tends the fig tree will eat its fruit, and he who cares for his master will be honored</w:t>
      </w:r>
      <w:r w:rsidRPr="00CF257C">
        <w:rPr>
          <w:color w:val="000000"/>
        </w:rPr>
        <w:t>.”</w:t>
      </w:r>
    </w:p>
    <w:p w14:paraId="31D70B6F" w14:textId="77777777" w:rsidR="00720E61" w:rsidRPr="00CF257C" w:rsidRDefault="00720E61" w:rsidP="00720E61">
      <w:pPr>
        <w:ind w:left="720" w:hanging="360"/>
        <w:rPr>
          <w:color w:val="000000"/>
        </w:rPr>
      </w:pPr>
      <w:r w:rsidRPr="00CF257C">
        <w:rPr>
          <w:color w:val="000000"/>
        </w:rPr>
        <w:t>27:23-</w:t>
      </w:r>
      <w:proofErr w:type="gramStart"/>
      <w:r w:rsidRPr="00CF257C">
        <w:rPr>
          <w:color w:val="000000"/>
        </w:rPr>
        <w:t>27  —</w:t>
      </w:r>
      <w:proofErr w:type="gramEnd"/>
      <w:r w:rsidRPr="00CF257C">
        <w:rPr>
          <w:color w:val="000000"/>
        </w:rPr>
        <w:t xml:space="preserve"> </w:t>
      </w:r>
      <w:r>
        <w:rPr>
          <w:color w:val="000000"/>
        </w:rPr>
        <w:t>“</w:t>
      </w:r>
      <w:r w:rsidRPr="008C6BFF">
        <w:rPr>
          <w:i/>
          <w:iCs/>
          <w:color w:val="000000"/>
        </w:rPr>
        <w:t>Know well the condition of your flocks, and pay attention to your herds</w:t>
      </w:r>
      <w:r w:rsidRPr="00CF257C">
        <w:rPr>
          <w:color w:val="000000"/>
        </w:rPr>
        <w:t>”</w:t>
      </w:r>
    </w:p>
    <w:p w14:paraId="21DE7745" w14:textId="77777777" w:rsidR="00720E61" w:rsidRPr="00CF257C" w:rsidRDefault="00720E61" w:rsidP="00720E61">
      <w:pPr>
        <w:ind w:left="720" w:hanging="360"/>
        <w:rPr>
          <w:color w:val="000000"/>
        </w:rPr>
      </w:pPr>
    </w:p>
    <w:p w14:paraId="6E9252A7" w14:textId="77777777" w:rsidR="00720E61" w:rsidRPr="00CF257C" w:rsidRDefault="00720E61" w:rsidP="00720E61">
      <w:pPr>
        <w:pStyle w:val="ListParagraph"/>
        <w:numPr>
          <w:ilvl w:val="0"/>
          <w:numId w:val="4"/>
        </w:numPr>
        <w:ind w:left="360"/>
        <w:rPr>
          <w:color w:val="000000"/>
        </w:rPr>
      </w:pPr>
      <w:r w:rsidRPr="00CF257C">
        <w:rPr>
          <w:color w:val="000000"/>
        </w:rPr>
        <w:t>Do not waste wealth on self-indulgence:</w:t>
      </w:r>
    </w:p>
    <w:p w14:paraId="7E79C088" w14:textId="77777777" w:rsidR="00720E61" w:rsidRPr="00CF257C" w:rsidRDefault="00720E61" w:rsidP="00720E61">
      <w:pPr>
        <w:ind w:left="720" w:hanging="360"/>
        <w:rPr>
          <w:color w:val="000000"/>
        </w:rPr>
      </w:pPr>
      <w:proofErr w:type="gramStart"/>
      <w:r w:rsidRPr="00CF257C">
        <w:rPr>
          <w:color w:val="000000"/>
        </w:rPr>
        <w:t>21:17  —</w:t>
      </w:r>
      <w:proofErr w:type="gramEnd"/>
      <w:r w:rsidRPr="00CF257C">
        <w:rPr>
          <w:color w:val="000000"/>
        </w:rPr>
        <w:t xml:space="preserve">  “</w:t>
      </w:r>
      <w:r w:rsidRPr="008C6BFF">
        <w:rPr>
          <w:i/>
          <w:iCs/>
          <w:color w:val="000000"/>
        </w:rPr>
        <w:t>He who loves pleasure will become a poor man; he who loves wine and oil will not become rich</w:t>
      </w:r>
      <w:r w:rsidRPr="00CF257C">
        <w:rPr>
          <w:color w:val="000000"/>
        </w:rPr>
        <w:t>.” (also 21:20)</w:t>
      </w:r>
    </w:p>
    <w:p w14:paraId="1FDC28F4" w14:textId="77777777" w:rsidR="00720E61" w:rsidRPr="00CF257C" w:rsidRDefault="00720E61" w:rsidP="00720E61">
      <w:pPr>
        <w:ind w:left="720" w:hanging="360"/>
        <w:rPr>
          <w:color w:val="000000"/>
        </w:rPr>
      </w:pPr>
      <w:r w:rsidRPr="00CF257C">
        <w:rPr>
          <w:color w:val="000000"/>
        </w:rPr>
        <w:t>23:20-</w:t>
      </w:r>
      <w:proofErr w:type="gramStart"/>
      <w:r w:rsidRPr="00CF257C">
        <w:rPr>
          <w:color w:val="000000"/>
        </w:rPr>
        <w:t>21  —</w:t>
      </w:r>
      <w:proofErr w:type="gramEnd"/>
      <w:r w:rsidRPr="00CF257C">
        <w:rPr>
          <w:color w:val="000000"/>
        </w:rPr>
        <w:t xml:space="preserve">  “</w:t>
      </w:r>
      <w:r w:rsidRPr="008C6BFF">
        <w:rPr>
          <w:i/>
          <w:iCs/>
          <w:color w:val="000000"/>
        </w:rPr>
        <w:t>Do not be with heavy drinkers of wine, or with gluttonous eaters of meat; for the heavy drinker and the glutton will come to poverty, and drowsiness will clothe one with rags</w:t>
      </w:r>
      <w:r w:rsidRPr="00CF257C">
        <w:rPr>
          <w:color w:val="000000"/>
        </w:rPr>
        <w:t>.” (also 23:29-35; 25:16)</w:t>
      </w:r>
    </w:p>
    <w:p w14:paraId="5C1BE2BE" w14:textId="77777777" w:rsidR="00720E61" w:rsidRPr="00CF257C" w:rsidRDefault="00720E61" w:rsidP="00720E61">
      <w:pPr>
        <w:ind w:firstLine="360"/>
        <w:rPr>
          <w:color w:val="000000"/>
        </w:rPr>
      </w:pPr>
    </w:p>
    <w:p w14:paraId="34D68584" w14:textId="77777777" w:rsidR="00720E61" w:rsidRPr="00CF257C" w:rsidRDefault="00720E61" w:rsidP="00720E61">
      <w:pPr>
        <w:pStyle w:val="ListParagraph"/>
        <w:numPr>
          <w:ilvl w:val="0"/>
          <w:numId w:val="4"/>
        </w:numPr>
        <w:ind w:left="360"/>
        <w:rPr>
          <w:color w:val="000000"/>
        </w:rPr>
      </w:pPr>
      <w:r w:rsidRPr="00CF257C">
        <w:rPr>
          <w:color w:val="000000"/>
        </w:rPr>
        <w:t>Be generous, and gracious to the poor:</w:t>
      </w:r>
    </w:p>
    <w:p w14:paraId="24CCE169" w14:textId="77777777" w:rsidR="00720E61" w:rsidRPr="00CF257C" w:rsidRDefault="00720E61" w:rsidP="00720E61">
      <w:pPr>
        <w:ind w:left="720" w:hanging="360"/>
        <w:rPr>
          <w:color w:val="000000"/>
        </w:rPr>
      </w:pPr>
      <w:proofErr w:type="gramStart"/>
      <w:r w:rsidRPr="00CF257C">
        <w:rPr>
          <w:color w:val="000000"/>
        </w:rPr>
        <w:t>3:27  —</w:t>
      </w:r>
      <w:proofErr w:type="gramEnd"/>
      <w:r w:rsidRPr="00CF257C">
        <w:rPr>
          <w:color w:val="000000"/>
        </w:rPr>
        <w:t xml:space="preserve">  “</w:t>
      </w:r>
      <w:r w:rsidRPr="008C6BFF">
        <w:rPr>
          <w:i/>
          <w:iCs/>
          <w:color w:val="000000"/>
        </w:rPr>
        <w:t>Do not withhold good from those to whom it is due, when it is in your power to do it.</w:t>
      </w:r>
      <w:r w:rsidRPr="00CF257C">
        <w:rPr>
          <w:color w:val="000000"/>
        </w:rPr>
        <w:t>”</w:t>
      </w:r>
    </w:p>
    <w:p w14:paraId="62F0456B" w14:textId="77777777" w:rsidR="00720E61" w:rsidRPr="00CF257C" w:rsidRDefault="00720E61" w:rsidP="00720E61">
      <w:pPr>
        <w:ind w:left="720" w:hanging="360"/>
        <w:rPr>
          <w:color w:val="000000"/>
        </w:rPr>
      </w:pPr>
      <w:r w:rsidRPr="00CF257C">
        <w:rPr>
          <w:color w:val="000000"/>
        </w:rPr>
        <w:t>11:24-</w:t>
      </w:r>
      <w:proofErr w:type="gramStart"/>
      <w:r w:rsidRPr="00CF257C">
        <w:rPr>
          <w:color w:val="000000"/>
        </w:rPr>
        <w:t>26  —</w:t>
      </w:r>
      <w:proofErr w:type="gramEnd"/>
      <w:r w:rsidRPr="00CF257C">
        <w:rPr>
          <w:color w:val="000000"/>
        </w:rPr>
        <w:t xml:space="preserve">  “</w:t>
      </w:r>
      <w:r w:rsidRPr="008C6BFF">
        <w:rPr>
          <w:i/>
          <w:iCs/>
          <w:color w:val="000000"/>
        </w:rPr>
        <w:t>There is one who scatters, and yet increases all the more, and there is one who withholds what is justly due, and yet it results only in want. The generous man will be prosperous, and he who waters will himself be watered. He who withholds grain, the people will curse him, but blessing will be on the head of him who sells it</w:t>
      </w:r>
      <w:r w:rsidRPr="00CF257C">
        <w:rPr>
          <w:color w:val="000000"/>
        </w:rPr>
        <w:t>.”</w:t>
      </w:r>
    </w:p>
    <w:p w14:paraId="36A416A1" w14:textId="77777777" w:rsidR="00720E61" w:rsidRPr="00CF257C" w:rsidRDefault="00720E61" w:rsidP="00720E61">
      <w:pPr>
        <w:ind w:left="720" w:hanging="360"/>
        <w:rPr>
          <w:color w:val="000000"/>
        </w:rPr>
      </w:pPr>
      <w:proofErr w:type="gramStart"/>
      <w:r w:rsidRPr="00CF257C">
        <w:rPr>
          <w:color w:val="000000"/>
        </w:rPr>
        <w:t>14:31  —</w:t>
      </w:r>
      <w:proofErr w:type="gramEnd"/>
      <w:r w:rsidRPr="00CF257C">
        <w:rPr>
          <w:color w:val="000000"/>
        </w:rPr>
        <w:t xml:space="preserve">  “</w:t>
      </w:r>
      <w:r w:rsidRPr="008C6BFF">
        <w:rPr>
          <w:i/>
          <w:iCs/>
          <w:color w:val="000000"/>
        </w:rPr>
        <w:t>He who oppresses the poor taunts his Maker, but he who is gracious to the needy honors Him</w:t>
      </w:r>
      <w:r w:rsidRPr="00CF257C">
        <w:rPr>
          <w:color w:val="000000"/>
        </w:rPr>
        <w:t>.” (also 14:21)</w:t>
      </w:r>
    </w:p>
    <w:p w14:paraId="5004E286" w14:textId="77777777" w:rsidR="00720E61" w:rsidRPr="00CF257C" w:rsidRDefault="00720E61" w:rsidP="00720E61">
      <w:pPr>
        <w:ind w:left="720" w:hanging="360"/>
        <w:rPr>
          <w:color w:val="000000"/>
        </w:rPr>
      </w:pPr>
      <w:proofErr w:type="gramStart"/>
      <w:r w:rsidRPr="00CF257C">
        <w:rPr>
          <w:color w:val="000000"/>
        </w:rPr>
        <w:t>19:17  —</w:t>
      </w:r>
      <w:proofErr w:type="gramEnd"/>
      <w:r w:rsidRPr="00CF257C">
        <w:rPr>
          <w:color w:val="000000"/>
        </w:rPr>
        <w:t xml:space="preserve">  “</w:t>
      </w:r>
      <w:r w:rsidRPr="008C6BFF">
        <w:rPr>
          <w:i/>
          <w:iCs/>
          <w:color w:val="000000"/>
        </w:rPr>
        <w:t>One who is gracious to a poor man lends to the Lord, and He will repay him for his good deed</w:t>
      </w:r>
      <w:r w:rsidRPr="00CF257C">
        <w:rPr>
          <w:color w:val="000000"/>
        </w:rPr>
        <w:t xml:space="preserve">” </w:t>
      </w:r>
    </w:p>
    <w:p w14:paraId="667305D2" w14:textId="77777777" w:rsidR="00720E61" w:rsidRPr="00CF257C" w:rsidRDefault="00720E61" w:rsidP="00720E61">
      <w:pPr>
        <w:ind w:left="720" w:hanging="360"/>
        <w:rPr>
          <w:color w:val="000000"/>
        </w:rPr>
      </w:pPr>
      <w:proofErr w:type="gramStart"/>
      <w:r w:rsidRPr="00CF257C">
        <w:rPr>
          <w:color w:val="000000"/>
        </w:rPr>
        <w:t>21:13  —</w:t>
      </w:r>
      <w:proofErr w:type="gramEnd"/>
      <w:r w:rsidRPr="00CF257C">
        <w:rPr>
          <w:color w:val="000000"/>
        </w:rPr>
        <w:t xml:space="preserve">  “</w:t>
      </w:r>
      <w:r w:rsidRPr="008C6BFF">
        <w:rPr>
          <w:i/>
          <w:iCs/>
          <w:color w:val="000000"/>
        </w:rPr>
        <w:t>He who shuts his ear to the cry of the poor will also cry himself and not be answered</w:t>
      </w:r>
      <w:r w:rsidRPr="00CF257C">
        <w:rPr>
          <w:color w:val="000000"/>
        </w:rPr>
        <w:t>.”</w:t>
      </w:r>
    </w:p>
    <w:p w14:paraId="65B32CA4" w14:textId="77777777" w:rsidR="00720E61" w:rsidRPr="00CF257C" w:rsidRDefault="00720E61" w:rsidP="00720E61">
      <w:pPr>
        <w:ind w:left="720" w:hanging="360"/>
        <w:rPr>
          <w:color w:val="000000"/>
        </w:rPr>
      </w:pPr>
      <w:proofErr w:type="gramStart"/>
      <w:r w:rsidRPr="00CF257C">
        <w:rPr>
          <w:color w:val="000000"/>
        </w:rPr>
        <w:t>22:9  —</w:t>
      </w:r>
      <w:proofErr w:type="gramEnd"/>
      <w:r w:rsidRPr="00CF257C">
        <w:rPr>
          <w:color w:val="000000"/>
        </w:rPr>
        <w:t xml:space="preserve">  “</w:t>
      </w:r>
      <w:r w:rsidRPr="008C6BFF">
        <w:rPr>
          <w:i/>
          <w:iCs/>
          <w:color w:val="000000"/>
        </w:rPr>
        <w:t>He who is generous will be blessed, for he gives some of his food to the poor</w:t>
      </w:r>
      <w:r w:rsidRPr="00CF257C">
        <w:rPr>
          <w:color w:val="000000"/>
        </w:rPr>
        <w:t xml:space="preserve">.” (also 22:16,22-23; 28:27; 29:7) </w:t>
      </w:r>
    </w:p>
    <w:p w14:paraId="25C48A3D" w14:textId="77777777" w:rsidR="00720E61" w:rsidRPr="00CF257C" w:rsidRDefault="00720E61" w:rsidP="00720E61">
      <w:pPr>
        <w:ind w:firstLine="360"/>
        <w:rPr>
          <w:color w:val="000000"/>
        </w:rPr>
      </w:pPr>
    </w:p>
    <w:p w14:paraId="7FF806E5" w14:textId="77777777" w:rsidR="00720E61" w:rsidRPr="00CF257C" w:rsidRDefault="00720E61" w:rsidP="00720E61">
      <w:pPr>
        <w:ind w:firstLine="360"/>
        <w:rPr>
          <w:color w:val="000000"/>
        </w:rPr>
      </w:pPr>
      <w:r w:rsidRPr="00CF257C">
        <w:rPr>
          <w:color w:val="000000"/>
        </w:rPr>
        <w:t>Stewardship is a major theme in scripture, from the beginning, where Adam was instructed to take care of the garden. We continue to have this responsibility to protect and care for God’s creation, to use it productively and profitably, for His purposes. And our perspective in this is to be long-term (unto eternity), and corporate (for all peoples). Our stewardship is ultimately for the sake of others, for the sake of the kingdom, extending to future generations and into eternity. In this, there is no profit in compromising integrity for the sake of material gains. There is no profit in gaining the world and losing your soul.</w:t>
      </w:r>
    </w:p>
    <w:p w14:paraId="6C39C8BD" w14:textId="3E2BC78B" w:rsidR="00720E61" w:rsidRDefault="00720E61">
      <w:pPr>
        <w:rPr>
          <w:rFonts w:asciiTheme="minorHAnsi" w:hAnsiTheme="minorHAnsi" w:cs="AppleSystemUIFont"/>
          <w:color w:val="000000"/>
        </w:rPr>
      </w:pPr>
      <w:r>
        <w:rPr>
          <w:rFonts w:asciiTheme="minorHAnsi" w:hAnsiTheme="minorHAnsi" w:cs="AppleSystemUIFont"/>
          <w:color w:val="000000"/>
        </w:rPr>
        <w:br w:type="page"/>
      </w:r>
    </w:p>
    <w:p w14:paraId="7AB23F67" w14:textId="77777777" w:rsidR="00720E61" w:rsidRPr="00F53EE2" w:rsidRDefault="00720E61" w:rsidP="00720E61">
      <w:pPr>
        <w:pStyle w:val="Heading1"/>
        <w:widowControl w:val="0"/>
        <w:numPr>
          <w:ilvl w:val="0"/>
          <w:numId w:val="0"/>
        </w:numPr>
        <w:autoSpaceDE w:val="0"/>
        <w:autoSpaceDN w:val="0"/>
        <w:adjustRightInd w:val="0"/>
        <w:spacing w:before="0" w:after="120"/>
        <w:ind w:left="432" w:hanging="432"/>
        <w:rPr>
          <w:color w:val="000000"/>
        </w:rPr>
      </w:pPr>
      <w:r>
        <w:rPr>
          <w:color w:val="000000"/>
        </w:rPr>
        <w:lastRenderedPageBreak/>
        <w:t>7</w:t>
      </w:r>
      <w:r>
        <w:rPr>
          <w:color w:val="000000"/>
        </w:rPr>
        <w:tab/>
        <w:t>Proverbs – The Tongue</w:t>
      </w:r>
    </w:p>
    <w:p w14:paraId="23375BC3" w14:textId="77777777" w:rsidR="00720E61" w:rsidRPr="00CF257C" w:rsidRDefault="00720E61" w:rsidP="00720E61">
      <w:pPr>
        <w:ind w:firstLine="360"/>
        <w:rPr>
          <w:color w:val="000000"/>
        </w:rPr>
      </w:pPr>
      <w:r>
        <w:rPr>
          <w:color w:val="000000"/>
        </w:rPr>
        <w:t>Another prominent topic in Proverbs is speech, referred to metaphorically as the mouth, the lips or the tongue</w:t>
      </w:r>
      <w:r w:rsidRPr="00CF257C">
        <w:rPr>
          <w:color w:val="000000"/>
        </w:rPr>
        <w:t>.</w:t>
      </w:r>
      <w:r>
        <w:rPr>
          <w:color w:val="000000"/>
        </w:rPr>
        <w:t xml:space="preserve"> The tongue reveals the heart, and it is powerful in its effects, for either good or evil (see James 3:1-12). Dishonesty is an abomination to the Lord, and malicious or careless speech can do great harm both to the speaker and to others. </w:t>
      </w:r>
    </w:p>
    <w:p w14:paraId="1DC81FBC" w14:textId="77777777" w:rsidR="00720E61" w:rsidRPr="00CF257C" w:rsidRDefault="00720E61" w:rsidP="00720E61">
      <w:pPr>
        <w:ind w:firstLine="360"/>
        <w:rPr>
          <w:color w:val="000000"/>
        </w:rPr>
      </w:pPr>
    </w:p>
    <w:p w14:paraId="2176253F" w14:textId="77777777" w:rsidR="00720E61" w:rsidRPr="008618F3" w:rsidRDefault="00720E61" w:rsidP="00720E61">
      <w:pPr>
        <w:rPr>
          <w:color w:val="000000"/>
        </w:rPr>
      </w:pPr>
      <w:r w:rsidRPr="008618F3">
        <w:rPr>
          <w:color w:val="000000"/>
          <w:u w:val="single"/>
        </w:rPr>
        <w:t>Dishonesty:</w:t>
      </w:r>
    </w:p>
    <w:p w14:paraId="4C7FB355" w14:textId="77777777" w:rsidR="00720E61" w:rsidRPr="008618F3" w:rsidRDefault="00720E61" w:rsidP="00720E61">
      <w:pPr>
        <w:ind w:left="720" w:hanging="360"/>
        <w:rPr>
          <w:color w:val="000000"/>
        </w:rPr>
      </w:pPr>
    </w:p>
    <w:p w14:paraId="5A0FAEBA" w14:textId="77777777" w:rsidR="00720E61" w:rsidRDefault="00720E61" w:rsidP="00720E61">
      <w:pPr>
        <w:ind w:left="720" w:hanging="360"/>
        <w:rPr>
          <w:i/>
          <w:iCs/>
        </w:rPr>
      </w:pPr>
      <w:proofErr w:type="gramStart"/>
      <w:r w:rsidRPr="008618F3">
        <w:rPr>
          <w:color w:val="000000"/>
        </w:rPr>
        <w:t>10:18  —</w:t>
      </w:r>
      <w:proofErr w:type="gramEnd"/>
      <w:r w:rsidRPr="008618F3">
        <w:rPr>
          <w:color w:val="000000"/>
        </w:rPr>
        <w:t xml:space="preserve">  </w:t>
      </w:r>
      <w:r>
        <w:rPr>
          <w:color w:val="000000"/>
        </w:rPr>
        <w:t>“</w:t>
      </w:r>
      <w:r w:rsidRPr="00A43973">
        <w:rPr>
          <w:rStyle w:val="text"/>
          <w:i/>
          <w:iCs/>
        </w:rPr>
        <w:t>He who conceals hatred has lying lips,</w:t>
      </w:r>
      <w:r w:rsidRPr="00A43973">
        <w:rPr>
          <w:i/>
          <w:iCs/>
        </w:rPr>
        <w:t xml:space="preserve"> </w:t>
      </w:r>
    </w:p>
    <w:p w14:paraId="26AEF029" w14:textId="77777777" w:rsidR="00720E61" w:rsidRPr="008618F3" w:rsidRDefault="00720E61" w:rsidP="00720E61">
      <w:pPr>
        <w:ind w:left="720"/>
      </w:pPr>
      <w:r w:rsidRPr="00A43973">
        <w:rPr>
          <w:rStyle w:val="text"/>
          <w:i/>
          <w:iCs/>
        </w:rPr>
        <w:t>and he who spreads slander is a fool</w:t>
      </w:r>
      <w:r>
        <w:rPr>
          <w:rStyle w:val="text"/>
        </w:rPr>
        <w:t>.</w:t>
      </w:r>
      <w:r>
        <w:t>”</w:t>
      </w:r>
    </w:p>
    <w:p w14:paraId="20401F86" w14:textId="77777777" w:rsidR="00720E61" w:rsidRDefault="00720E61" w:rsidP="00720E61">
      <w:pPr>
        <w:ind w:left="720" w:hanging="360"/>
        <w:rPr>
          <w:color w:val="000000"/>
        </w:rPr>
      </w:pPr>
    </w:p>
    <w:p w14:paraId="57062E39" w14:textId="77777777" w:rsidR="00720E61" w:rsidRDefault="00720E61" w:rsidP="00720E61">
      <w:pPr>
        <w:ind w:left="720" w:hanging="360"/>
        <w:rPr>
          <w:i/>
          <w:iCs/>
        </w:rPr>
      </w:pPr>
      <w:proofErr w:type="gramStart"/>
      <w:r w:rsidRPr="008618F3">
        <w:rPr>
          <w:color w:val="000000"/>
        </w:rPr>
        <w:t>12:19  —</w:t>
      </w:r>
      <w:proofErr w:type="gramEnd"/>
      <w:r w:rsidRPr="008618F3">
        <w:rPr>
          <w:color w:val="000000"/>
        </w:rPr>
        <w:t xml:space="preserve">  </w:t>
      </w:r>
      <w:r>
        <w:rPr>
          <w:color w:val="000000"/>
        </w:rPr>
        <w:t>“</w:t>
      </w:r>
      <w:r w:rsidRPr="00A43973">
        <w:rPr>
          <w:rStyle w:val="text"/>
          <w:i/>
          <w:iCs/>
        </w:rPr>
        <w:t>Truthful lips will be established forever,</w:t>
      </w:r>
      <w:r w:rsidRPr="00A43973">
        <w:rPr>
          <w:i/>
          <w:iCs/>
        </w:rPr>
        <w:t xml:space="preserve"> </w:t>
      </w:r>
    </w:p>
    <w:p w14:paraId="232812AE" w14:textId="77777777" w:rsidR="00720E61" w:rsidRDefault="00720E61" w:rsidP="00720E61">
      <w:pPr>
        <w:ind w:left="720"/>
      </w:pPr>
      <w:r w:rsidRPr="00A43973">
        <w:rPr>
          <w:i/>
          <w:iCs/>
        </w:rPr>
        <w:t>b</w:t>
      </w:r>
      <w:r w:rsidRPr="00A43973">
        <w:rPr>
          <w:rStyle w:val="text"/>
          <w:i/>
          <w:iCs/>
        </w:rPr>
        <w:t>ut a lying tongue is only for a moment</w:t>
      </w:r>
      <w:r>
        <w:rPr>
          <w:rStyle w:val="text"/>
        </w:rPr>
        <w:t>.</w:t>
      </w:r>
      <w:r>
        <w:t>”</w:t>
      </w:r>
    </w:p>
    <w:p w14:paraId="53616C1C" w14:textId="77777777" w:rsidR="00720E61" w:rsidRDefault="00720E61" w:rsidP="00720E61">
      <w:pPr>
        <w:ind w:left="720" w:hanging="360"/>
        <w:rPr>
          <w:i/>
          <w:iCs/>
        </w:rPr>
      </w:pPr>
      <w:proofErr w:type="gramStart"/>
      <w:r>
        <w:t xml:space="preserve">12:22  </w:t>
      </w:r>
      <w:r w:rsidRPr="008618F3">
        <w:rPr>
          <w:color w:val="000000"/>
        </w:rPr>
        <w:t>—</w:t>
      </w:r>
      <w:proofErr w:type="gramEnd"/>
      <w:r w:rsidRPr="008618F3">
        <w:rPr>
          <w:color w:val="000000"/>
        </w:rPr>
        <w:t xml:space="preserve">  </w:t>
      </w:r>
      <w:r>
        <w:t>“</w:t>
      </w:r>
      <w:r w:rsidRPr="00A43973">
        <w:rPr>
          <w:rStyle w:val="text"/>
          <w:i/>
          <w:iCs/>
        </w:rPr>
        <w:t xml:space="preserve">Lying lips are an abomination to the </w:t>
      </w:r>
      <w:r w:rsidRPr="00A43973">
        <w:rPr>
          <w:rStyle w:val="small-caps"/>
          <w:i/>
          <w:iCs/>
          <w:smallCaps/>
        </w:rPr>
        <w:t>Lord</w:t>
      </w:r>
      <w:r w:rsidRPr="00A43973">
        <w:rPr>
          <w:rStyle w:val="text"/>
          <w:i/>
          <w:iCs/>
        </w:rPr>
        <w:t>,</w:t>
      </w:r>
      <w:r w:rsidRPr="00A43973">
        <w:rPr>
          <w:i/>
          <w:iCs/>
        </w:rPr>
        <w:t xml:space="preserve"> </w:t>
      </w:r>
    </w:p>
    <w:p w14:paraId="5B7D5246" w14:textId="77777777" w:rsidR="00720E61" w:rsidRPr="008618F3" w:rsidRDefault="00720E61" w:rsidP="00720E61">
      <w:pPr>
        <w:ind w:left="720"/>
      </w:pPr>
      <w:r w:rsidRPr="00A43973">
        <w:rPr>
          <w:i/>
          <w:iCs/>
        </w:rPr>
        <w:t>b</w:t>
      </w:r>
      <w:r w:rsidRPr="00A43973">
        <w:rPr>
          <w:rStyle w:val="text"/>
          <w:i/>
          <w:iCs/>
        </w:rPr>
        <w:t>ut those who deal faithfully are His delight.</w:t>
      </w:r>
      <w:r>
        <w:t>”</w:t>
      </w:r>
    </w:p>
    <w:p w14:paraId="71CA3B0B" w14:textId="77777777" w:rsidR="00720E61" w:rsidRDefault="00720E61" w:rsidP="00720E61">
      <w:pPr>
        <w:ind w:left="720" w:hanging="360"/>
        <w:rPr>
          <w:i/>
          <w:iCs/>
        </w:rPr>
      </w:pPr>
      <w:r w:rsidRPr="008618F3">
        <w:rPr>
          <w:color w:val="000000"/>
        </w:rPr>
        <w:t>19:5</w:t>
      </w:r>
      <w:r>
        <w:rPr>
          <w:color w:val="000000"/>
        </w:rPr>
        <w:t xml:space="preserve"> </w:t>
      </w:r>
      <w:proofErr w:type="gramStart"/>
      <w:r w:rsidRPr="008618F3">
        <w:rPr>
          <w:color w:val="000000"/>
        </w:rPr>
        <w:t xml:space="preserve">—  </w:t>
      </w:r>
      <w:r>
        <w:rPr>
          <w:color w:val="000000"/>
        </w:rPr>
        <w:t>“</w:t>
      </w:r>
      <w:proofErr w:type="gramEnd"/>
      <w:r w:rsidRPr="00A43973">
        <w:rPr>
          <w:rStyle w:val="text"/>
          <w:i/>
          <w:iCs/>
        </w:rPr>
        <w:t>A false witness will not go unpunished,</w:t>
      </w:r>
      <w:r w:rsidRPr="00A43973">
        <w:rPr>
          <w:i/>
          <w:iCs/>
        </w:rPr>
        <w:t xml:space="preserve"> </w:t>
      </w:r>
    </w:p>
    <w:p w14:paraId="7647F93F" w14:textId="77777777" w:rsidR="00720E61" w:rsidRPr="008618F3" w:rsidRDefault="00720E61" w:rsidP="00720E61">
      <w:pPr>
        <w:ind w:left="720"/>
      </w:pPr>
      <w:r w:rsidRPr="00A43973">
        <w:rPr>
          <w:i/>
          <w:iCs/>
        </w:rPr>
        <w:t>a</w:t>
      </w:r>
      <w:r w:rsidRPr="00A43973">
        <w:rPr>
          <w:rStyle w:val="text"/>
          <w:i/>
          <w:iCs/>
        </w:rPr>
        <w:t>nd he who tells lies will not escape</w:t>
      </w:r>
      <w:r>
        <w:rPr>
          <w:rStyle w:val="text"/>
        </w:rPr>
        <w:t>.</w:t>
      </w:r>
      <w:r>
        <w:t>” (also 19:9,28; 21:28; 24:28; 25:18)</w:t>
      </w:r>
    </w:p>
    <w:p w14:paraId="4231E796" w14:textId="77777777" w:rsidR="00720E61" w:rsidRDefault="00720E61" w:rsidP="00720E61">
      <w:pPr>
        <w:ind w:left="720" w:hanging="360"/>
        <w:rPr>
          <w:color w:val="000000"/>
        </w:rPr>
      </w:pPr>
    </w:p>
    <w:p w14:paraId="0F8E4F85" w14:textId="77777777" w:rsidR="00720E61" w:rsidRDefault="00720E61" w:rsidP="00720E61">
      <w:pPr>
        <w:ind w:left="720" w:hanging="360"/>
        <w:rPr>
          <w:i/>
          <w:iCs/>
        </w:rPr>
      </w:pPr>
      <w:r w:rsidRPr="008618F3">
        <w:rPr>
          <w:color w:val="000000"/>
        </w:rPr>
        <w:t>27:5-</w:t>
      </w:r>
      <w:proofErr w:type="gramStart"/>
      <w:r w:rsidRPr="008618F3">
        <w:rPr>
          <w:color w:val="000000"/>
        </w:rPr>
        <w:t>6  —</w:t>
      </w:r>
      <w:proofErr w:type="gramEnd"/>
      <w:r w:rsidRPr="008618F3">
        <w:rPr>
          <w:color w:val="000000"/>
        </w:rPr>
        <w:t xml:space="preserve">  </w:t>
      </w:r>
      <w:r>
        <w:rPr>
          <w:color w:val="000000"/>
        </w:rPr>
        <w:t>“</w:t>
      </w:r>
      <w:r w:rsidRPr="00A43973">
        <w:rPr>
          <w:rStyle w:val="text"/>
          <w:i/>
          <w:iCs/>
        </w:rPr>
        <w:t>Better is open rebuke</w:t>
      </w:r>
      <w:r w:rsidRPr="00A43973">
        <w:rPr>
          <w:i/>
          <w:iCs/>
        </w:rPr>
        <w:t xml:space="preserve"> </w:t>
      </w:r>
      <w:r w:rsidRPr="00A43973">
        <w:rPr>
          <w:rStyle w:val="text"/>
          <w:i/>
          <w:iCs/>
        </w:rPr>
        <w:t>than love that is concealed.</w:t>
      </w:r>
      <w:r w:rsidRPr="00A43973">
        <w:rPr>
          <w:i/>
          <w:iCs/>
        </w:rPr>
        <w:t xml:space="preserve"> </w:t>
      </w:r>
    </w:p>
    <w:p w14:paraId="618D559D" w14:textId="77777777" w:rsidR="00720E61" w:rsidRDefault="00720E61" w:rsidP="00720E61">
      <w:pPr>
        <w:ind w:left="720"/>
        <w:rPr>
          <w:i/>
          <w:iCs/>
        </w:rPr>
      </w:pPr>
      <w:r w:rsidRPr="00A43973">
        <w:rPr>
          <w:rStyle w:val="text"/>
          <w:i/>
          <w:iCs/>
        </w:rPr>
        <w:t>Faithful are the wounds of a friend,</w:t>
      </w:r>
      <w:r w:rsidRPr="00A43973">
        <w:rPr>
          <w:i/>
          <w:iCs/>
        </w:rPr>
        <w:t xml:space="preserve"> </w:t>
      </w:r>
    </w:p>
    <w:p w14:paraId="061A6000" w14:textId="77777777" w:rsidR="00720E61" w:rsidRPr="003C4283" w:rsidRDefault="00720E61" w:rsidP="00720E61">
      <w:pPr>
        <w:ind w:firstLine="720"/>
      </w:pPr>
      <w:r w:rsidRPr="00A43973">
        <w:rPr>
          <w:i/>
          <w:iCs/>
        </w:rPr>
        <w:t>b</w:t>
      </w:r>
      <w:r w:rsidRPr="00A43973">
        <w:rPr>
          <w:rStyle w:val="text"/>
          <w:i/>
          <w:iCs/>
        </w:rPr>
        <w:t>ut deceitful are the kisses of an enemy</w:t>
      </w:r>
      <w:r>
        <w:rPr>
          <w:rStyle w:val="text"/>
        </w:rPr>
        <w:t>.</w:t>
      </w:r>
      <w:r>
        <w:t>”  (also 27:9)</w:t>
      </w:r>
    </w:p>
    <w:p w14:paraId="3CE18C0F" w14:textId="77777777" w:rsidR="00720E61" w:rsidRDefault="00720E61" w:rsidP="00720E61">
      <w:pPr>
        <w:ind w:left="720" w:hanging="360"/>
      </w:pPr>
      <w:proofErr w:type="gramStart"/>
      <w:r w:rsidRPr="008618F3">
        <w:rPr>
          <w:color w:val="000000"/>
        </w:rPr>
        <w:t>27:14  —</w:t>
      </w:r>
      <w:proofErr w:type="gramEnd"/>
      <w:r w:rsidRPr="008618F3">
        <w:rPr>
          <w:color w:val="000000"/>
        </w:rPr>
        <w:t xml:space="preserve">  </w:t>
      </w:r>
      <w:r>
        <w:rPr>
          <w:color w:val="000000"/>
        </w:rPr>
        <w:t>“</w:t>
      </w:r>
      <w:r w:rsidRPr="00A43973">
        <w:rPr>
          <w:rStyle w:val="text"/>
          <w:i/>
          <w:iCs/>
        </w:rPr>
        <w:t>He who blesses his friend with a loud voice early in the morning,</w:t>
      </w:r>
      <w:r w:rsidRPr="00A43973">
        <w:rPr>
          <w:i/>
          <w:iCs/>
        </w:rPr>
        <w:br/>
      </w:r>
      <w:r w:rsidRPr="00A43973">
        <w:rPr>
          <w:rStyle w:val="text"/>
          <w:i/>
          <w:iCs/>
        </w:rPr>
        <w:t>It will be reckoned a curse to him</w:t>
      </w:r>
      <w:r>
        <w:rPr>
          <w:rStyle w:val="text"/>
        </w:rPr>
        <w:t>.</w:t>
      </w:r>
      <w:r>
        <w:t>”</w:t>
      </w:r>
    </w:p>
    <w:p w14:paraId="33C6EDCC" w14:textId="77777777" w:rsidR="00720E61" w:rsidRDefault="00720E61" w:rsidP="00720E61">
      <w:pPr>
        <w:ind w:left="720" w:hanging="360"/>
      </w:pPr>
      <w:proofErr w:type="gramStart"/>
      <w:r w:rsidRPr="008618F3">
        <w:rPr>
          <w:color w:val="000000"/>
        </w:rPr>
        <w:t>28:23  —</w:t>
      </w:r>
      <w:proofErr w:type="gramEnd"/>
      <w:r w:rsidRPr="008618F3">
        <w:rPr>
          <w:color w:val="000000"/>
        </w:rPr>
        <w:t xml:space="preserve">  </w:t>
      </w:r>
      <w:r>
        <w:rPr>
          <w:color w:val="000000"/>
        </w:rPr>
        <w:t>“</w:t>
      </w:r>
      <w:r w:rsidRPr="00A43973">
        <w:rPr>
          <w:rStyle w:val="text"/>
          <w:i/>
          <w:iCs/>
        </w:rPr>
        <w:t>He who rebukes a man will afterward find more favor</w:t>
      </w:r>
      <w:r w:rsidRPr="00A43973">
        <w:rPr>
          <w:i/>
          <w:iCs/>
        </w:rPr>
        <w:t xml:space="preserve"> t</w:t>
      </w:r>
      <w:r w:rsidRPr="00A43973">
        <w:rPr>
          <w:rStyle w:val="text"/>
          <w:i/>
          <w:iCs/>
        </w:rPr>
        <w:t>han he who flatters with the tongue</w:t>
      </w:r>
      <w:r>
        <w:rPr>
          <w:rStyle w:val="text"/>
        </w:rPr>
        <w:t>.</w:t>
      </w:r>
      <w:r>
        <w:t>” (also 26:28; 29:5)</w:t>
      </w:r>
    </w:p>
    <w:p w14:paraId="719D767C" w14:textId="77777777" w:rsidR="00720E61" w:rsidRPr="008618F3" w:rsidRDefault="00720E61" w:rsidP="00720E61">
      <w:pPr>
        <w:rPr>
          <w:color w:val="000000"/>
        </w:rPr>
      </w:pPr>
    </w:p>
    <w:p w14:paraId="40D768E9" w14:textId="77777777" w:rsidR="00720E61" w:rsidRPr="008618F3" w:rsidRDefault="00720E61" w:rsidP="00720E61">
      <w:pPr>
        <w:rPr>
          <w:color w:val="000000"/>
        </w:rPr>
      </w:pPr>
      <w:r w:rsidRPr="008618F3">
        <w:rPr>
          <w:color w:val="000000"/>
          <w:u w:val="single"/>
        </w:rPr>
        <w:t xml:space="preserve">Good Words </w:t>
      </w:r>
      <w:r>
        <w:rPr>
          <w:color w:val="000000"/>
          <w:u w:val="single"/>
        </w:rPr>
        <w:t>and</w:t>
      </w:r>
      <w:r w:rsidRPr="008618F3">
        <w:rPr>
          <w:color w:val="000000"/>
          <w:u w:val="single"/>
        </w:rPr>
        <w:t xml:space="preserve"> Evil Words</w:t>
      </w:r>
    </w:p>
    <w:p w14:paraId="22E081D9" w14:textId="77777777" w:rsidR="00720E61" w:rsidRPr="008618F3" w:rsidRDefault="00720E61" w:rsidP="00720E61">
      <w:pPr>
        <w:rPr>
          <w:color w:val="000000"/>
        </w:rPr>
      </w:pPr>
    </w:p>
    <w:p w14:paraId="19E21516" w14:textId="77777777" w:rsidR="00720E61" w:rsidRDefault="00720E61" w:rsidP="00720E61">
      <w:pPr>
        <w:ind w:left="720" w:hanging="360"/>
      </w:pPr>
      <w:r>
        <w:rPr>
          <w:color w:val="000000"/>
        </w:rPr>
        <w:t xml:space="preserve">10:6 </w:t>
      </w:r>
      <w:proofErr w:type="gramStart"/>
      <w:r w:rsidRPr="008618F3">
        <w:rPr>
          <w:color w:val="000000"/>
        </w:rPr>
        <w:t xml:space="preserve">—  </w:t>
      </w:r>
      <w:r>
        <w:rPr>
          <w:color w:val="000000"/>
        </w:rPr>
        <w:t>“</w:t>
      </w:r>
      <w:proofErr w:type="gramEnd"/>
      <w:r w:rsidRPr="00A43973">
        <w:rPr>
          <w:rStyle w:val="text"/>
          <w:i/>
          <w:iCs/>
        </w:rPr>
        <w:t>Blessings are on the head of the righteous,</w:t>
      </w:r>
      <w:r w:rsidRPr="00A43973">
        <w:rPr>
          <w:i/>
          <w:iCs/>
        </w:rPr>
        <w:br/>
      </w:r>
      <w:r w:rsidRPr="00A43973">
        <w:rPr>
          <w:rStyle w:val="text"/>
          <w:i/>
          <w:iCs/>
        </w:rPr>
        <w:t>But violence covers the mouth of the wicked</w:t>
      </w:r>
      <w:r>
        <w:rPr>
          <w:rStyle w:val="text"/>
        </w:rPr>
        <w:t>.</w:t>
      </w:r>
      <w:r>
        <w:t>”</w:t>
      </w:r>
    </w:p>
    <w:p w14:paraId="114FA9C3" w14:textId="77777777" w:rsidR="00720E61" w:rsidRPr="008618F3" w:rsidRDefault="00720E61" w:rsidP="00720E61">
      <w:pPr>
        <w:ind w:left="720" w:hanging="360"/>
        <w:rPr>
          <w:color w:val="000000"/>
        </w:rPr>
      </w:pPr>
      <w:proofErr w:type="gramStart"/>
      <w:r w:rsidRPr="008618F3">
        <w:rPr>
          <w:color w:val="000000"/>
        </w:rPr>
        <w:t>10:11  —</w:t>
      </w:r>
      <w:proofErr w:type="gramEnd"/>
      <w:r w:rsidRPr="008618F3">
        <w:rPr>
          <w:color w:val="000000"/>
        </w:rPr>
        <w:t xml:space="preserve">  </w:t>
      </w:r>
      <w:r>
        <w:rPr>
          <w:color w:val="000000"/>
        </w:rPr>
        <w:t>“</w:t>
      </w:r>
      <w:r w:rsidRPr="00A43973">
        <w:rPr>
          <w:rStyle w:val="text"/>
          <w:i/>
          <w:iCs/>
        </w:rPr>
        <w:t>The mouth of the righteous is a fountain of life,</w:t>
      </w:r>
      <w:r w:rsidRPr="00A43973">
        <w:rPr>
          <w:i/>
          <w:iCs/>
        </w:rPr>
        <w:br/>
      </w:r>
      <w:r w:rsidRPr="00A43973">
        <w:rPr>
          <w:rStyle w:val="text"/>
          <w:i/>
          <w:iCs/>
        </w:rPr>
        <w:t>But the mouth of the wicked conceals violence</w:t>
      </w:r>
      <w:r>
        <w:rPr>
          <w:rStyle w:val="text"/>
        </w:rPr>
        <w:t>.</w:t>
      </w:r>
      <w:r>
        <w:t xml:space="preserve">” </w:t>
      </w:r>
      <w:r w:rsidRPr="008618F3">
        <w:rPr>
          <w:color w:val="000000"/>
        </w:rPr>
        <w:t xml:space="preserve"> (</w:t>
      </w:r>
      <w:proofErr w:type="spellStart"/>
      <w:r w:rsidRPr="008618F3">
        <w:rPr>
          <w:i/>
          <w:iCs/>
          <w:color w:val="000000"/>
        </w:rPr>
        <w:t>hamas</w:t>
      </w:r>
      <w:proofErr w:type="spellEnd"/>
      <w:r>
        <w:rPr>
          <w:color w:val="000000"/>
        </w:rPr>
        <w:t xml:space="preserve">) </w:t>
      </w:r>
    </w:p>
    <w:p w14:paraId="38305D3B" w14:textId="77777777" w:rsidR="00720E61" w:rsidRDefault="00720E61" w:rsidP="00720E61">
      <w:pPr>
        <w:ind w:firstLine="360"/>
        <w:rPr>
          <w:color w:val="000000"/>
        </w:rPr>
      </w:pPr>
    </w:p>
    <w:p w14:paraId="32756D89" w14:textId="77777777" w:rsidR="00720E61" w:rsidRDefault="00720E61" w:rsidP="00720E61">
      <w:pPr>
        <w:ind w:left="720" w:hanging="360"/>
        <w:rPr>
          <w:i/>
          <w:iCs/>
          <w:color w:val="000000"/>
        </w:rPr>
      </w:pPr>
      <w:r w:rsidRPr="008618F3">
        <w:rPr>
          <w:color w:val="000000"/>
        </w:rPr>
        <w:t>10:13,</w:t>
      </w:r>
      <w:proofErr w:type="gramStart"/>
      <w:r w:rsidRPr="008618F3">
        <w:rPr>
          <w:color w:val="000000"/>
        </w:rPr>
        <w:t>14  —</w:t>
      </w:r>
      <w:proofErr w:type="gramEnd"/>
      <w:r w:rsidRPr="008618F3">
        <w:rPr>
          <w:color w:val="000000"/>
        </w:rPr>
        <w:t xml:space="preserve">  </w:t>
      </w:r>
      <w:r>
        <w:rPr>
          <w:color w:val="000000"/>
        </w:rPr>
        <w:t>“</w:t>
      </w:r>
      <w:r w:rsidRPr="00A43973">
        <w:rPr>
          <w:i/>
          <w:iCs/>
          <w:color w:val="000000"/>
        </w:rPr>
        <w:t>On the lips of the discerning, wisdom is found,</w:t>
      </w:r>
      <w:r w:rsidRPr="00A43973">
        <w:rPr>
          <w:i/>
          <w:iCs/>
          <w:color w:val="000000"/>
        </w:rPr>
        <w:br/>
        <w:t>But a rod is for the back of him who lacks understanding.</w:t>
      </w:r>
      <w:r w:rsidRPr="00A43973">
        <w:rPr>
          <w:i/>
          <w:iCs/>
          <w:color w:val="000000"/>
        </w:rPr>
        <w:br/>
        <w:t xml:space="preserve">Wise men store up knowledge, </w:t>
      </w:r>
    </w:p>
    <w:p w14:paraId="5DF7F716" w14:textId="77777777" w:rsidR="00720E61" w:rsidRPr="00056237" w:rsidRDefault="00720E61" w:rsidP="00720E61">
      <w:pPr>
        <w:ind w:left="720"/>
        <w:rPr>
          <w:color w:val="000000"/>
        </w:rPr>
      </w:pPr>
      <w:r w:rsidRPr="00A43973">
        <w:rPr>
          <w:i/>
          <w:iCs/>
          <w:color w:val="000000"/>
        </w:rPr>
        <w:t>but with the mouth of the foolish, ruin is at hand</w:t>
      </w:r>
      <w:r w:rsidRPr="00056237">
        <w:rPr>
          <w:color w:val="000000"/>
        </w:rPr>
        <w:t>.</w:t>
      </w:r>
      <w:r>
        <w:rPr>
          <w:color w:val="000000"/>
        </w:rPr>
        <w:t>” (also 14:3)</w:t>
      </w:r>
    </w:p>
    <w:p w14:paraId="0CCEEA6D" w14:textId="77777777" w:rsidR="00720E61" w:rsidRDefault="00720E61" w:rsidP="00720E61">
      <w:pPr>
        <w:ind w:left="720" w:hanging="360"/>
      </w:pPr>
      <w:r w:rsidRPr="008618F3">
        <w:rPr>
          <w:color w:val="000000"/>
        </w:rPr>
        <w:t>12:</w:t>
      </w:r>
      <w:r>
        <w:rPr>
          <w:color w:val="000000"/>
        </w:rPr>
        <w:t>1</w:t>
      </w:r>
      <w:r w:rsidRPr="008618F3">
        <w:rPr>
          <w:color w:val="000000"/>
        </w:rPr>
        <w:t>3-</w:t>
      </w:r>
      <w:r>
        <w:rPr>
          <w:color w:val="000000"/>
        </w:rPr>
        <w:t>1</w:t>
      </w:r>
      <w:r w:rsidRPr="008618F3">
        <w:rPr>
          <w:color w:val="000000"/>
        </w:rPr>
        <w:t xml:space="preserve">4   </w:t>
      </w:r>
      <w:proofErr w:type="gramStart"/>
      <w:r w:rsidRPr="008618F3">
        <w:rPr>
          <w:color w:val="000000"/>
        </w:rPr>
        <w:t xml:space="preserve">—  </w:t>
      </w:r>
      <w:r>
        <w:rPr>
          <w:color w:val="000000"/>
        </w:rPr>
        <w:t>“</w:t>
      </w:r>
      <w:proofErr w:type="gramEnd"/>
      <w:r w:rsidRPr="00A43973">
        <w:rPr>
          <w:rStyle w:val="text"/>
          <w:i/>
          <w:iCs/>
        </w:rPr>
        <w:t>An evil man is ensnared by the transgression of his lips,</w:t>
      </w:r>
      <w:r w:rsidRPr="00A43973">
        <w:rPr>
          <w:i/>
          <w:iCs/>
        </w:rPr>
        <w:br/>
      </w:r>
      <w:r w:rsidRPr="00A43973">
        <w:rPr>
          <w:rStyle w:val="text"/>
          <w:i/>
          <w:iCs/>
        </w:rPr>
        <w:t>But the righteous will escape from trouble.</w:t>
      </w:r>
      <w:r w:rsidRPr="00A43973">
        <w:rPr>
          <w:i/>
          <w:iCs/>
        </w:rPr>
        <w:br/>
      </w:r>
      <w:r w:rsidRPr="00A43973">
        <w:rPr>
          <w:rStyle w:val="text"/>
          <w:i/>
          <w:iCs/>
        </w:rPr>
        <w:t>A man will be satisfied with good by the fruit of his words,</w:t>
      </w:r>
      <w:r w:rsidRPr="00A43973">
        <w:rPr>
          <w:i/>
          <w:iCs/>
        </w:rPr>
        <w:br/>
      </w:r>
      <w:r w:rsidRPr="00A43973">
        <w:rPr>
          <w:rStyle w:val="text"/>
          <w:i/>
          <w:iCs/>
        </w:rPr>
        <w:t>And the deeds of a man’s hands will return to him.</w:t>
      </w:r>
      <w:r>
        <w:t>”  (also 13:2; 18:7)</w:t>
      </w:r>
    </w:p>
    <w:p w14:paraId="79040C7E" w14:textId="77777777" w:rsidR="00720E61" w:rsidRPr="008618F3" w:rsidRDefault="00720E61" w:rsidP="00720E61">
      <w:pPr>
        <w:ind w:firstLine="360"/>
        <w:rPr>
          <w:i/>
          <w:iCs/>
          <w:color w:val="000000"/>
        </w:rPr>
      </w:pPr>
      <w:r w:rsidRPr="008618F3">
        <w:rPr>
          <w:color w:val="000000"/>
        </w:rPr>
        <w:t>18:20-</w:t>
      </w:r>
      <w:proofErr w:type="gramStart"/>
      <w:r w:rsidRPr="008618F3">
        <w:rPr>
          <w:color w:val="000000"/>
        </w:rPr>
        <w:t>21  —</w:t>
      </w:r>
      <w:proofErr w:type="gramEnd"/>
      <w:r w:rsidRPr="008618F3">
        <w:rPr>
          <w:color w:val="000000"/>
        </w:rPr>
        <w:t xml:space="preserve">  “</w:t>
      </w:r>
      <w:r w:rsidRPr="008618F3">
        <w:rPr>
          <w:i/>
          <w:iCs/>
          <w:color w:val="000000"/>
        </w:rPr>
        <w:t>With the fruit of a man’s mouth his stomach will be satisfied;</w:t>
      </w:r>
    </w:p>
    <w:p w14:paraId="2B60471E" w14:textId="77777777" w:rsidR="00720E61" w:rsidRPr="008618F3" w:rsidRDefault="00720E61" w:rsidP="00720E61">
      <w:pPr>
        <w:ind w:firstLine="360"/>
        <w:rPr>
          <w:i/>
          <w:iCs/>
          <w:color w:val="000000"/>
        </w:rPr>
      </w:pPr>
      <w:r w:rsidRPr="008618F3">
        <w:rPr>
          <w:i/>
          <w:iCs/>
          <w:color w:val="000000"/>
        </w:rPr>
        <w:tab/>
        <w:t>He will be satisfied with the product of his lips.</w:t>
      </w:r>
    </w:p>
    <w:p w14:paraId="279521CB" w14:textId="77777777" w:rsidR="00720E61" w:rsidRDefault="00720E61" w:rsidP="00720E61">
      <w:pPr>
        <w:ind w:firstLine="360"/>
        <w:rPr>
          <w:i/>
          <w:iCs/>
          <w:color w:val="000000"/>
        </w:rPr>
      </w:pPr>
      <w:r w:rsidRPr="008618F3">
        <w:rPr>
          <w:i/>
          <w:iCs/>
          <w:color w:val="000000"/>
        </w:rPr>
        <w:tab/>
        <w:t>Death and life are in the power of the tongue,</w:t>
      </w:r>
    </w:p>
    <w:p w14:paraId="1F3E1EB2" w14:textId="77777777" w:rsidR="00720E61" w:rsidRPr="008618F3" w:rsidRDefault="00720E61" w:rsidP="00720E61">
      <w:pPr>
        <w:ind w:firstLine="720"/>
        <w:rPr>
          <w:color w:val="000000"/>
        </w:rPr>
      </w:pPr>
      <w:r w:rsidRPr="00A43973">
        <w:rPr>
          <w:i/>
          <w:iCs/>
          <w:color w:val="000000"/>
        </w:rPr>
        <w:t>a</w:t>
      </w:r>
      <w:r w:rsidRPr="008618F3">
        <w:rPr>
          <w:i/>
          <w:iCs/>
          <w:color w:val="000000"/>
        </w:rPr>
        <w:t>nd those who love it will eat its fruit</w:t>
      </w:r>
      <w:r w:rsidRPr="008618F3">
        <w:rPr>
          <w:color w:val="000000"/>
        </w:rPr>
        <w:t>.</w:t>
      </w:r>
      <w:r>
        <w:rPr>
          <w:color w:val="000000"/>
        </w:rPr>
        <w:t>”</w:t>
      </w:r>
    </w:p>
    <w:p w14:paraId="2D2C641D" w14:textId="77777777" w:rsidR="00720E61" w:rsidRDefault="00720E61" w:rsidP="00720E61">
      <w:pPr>
        <w:rPr>
          <w:color w:val="000000"/>
        </w:rPr>
      </w:pPr>
    </w:p>
    <w:p w14:paraId="1B097106" w14:textId="77777777" w:rsidR="00720E61" w:rsidRPr="008618F3" w:rsidRDefault="00720E61" w:rsidP="00720E61">
      <w:pPr>
        <w:rPr>
          <w:color w:val="000000"/>
        </w:rPr>
      </w:pPr>
    </w:p>
    <w:p w14:paraId="5441A767" w14:textId="77777777" w:rsidR="00720E61" w:rsidRDefault="00720E61" w:rsidP="00720E61">
      <w:pPr>
        <w:ind w:left="720" w:hanging="360"/>
        <w:rPr>
          <w:i/>
          <w:iCs/>
        </w:rPr>
      </w:pPr>
      <w:r w:rsidRPr="008618F3">
        <w:rPr>
          <w:color w:val="000000"/>
        </w:rPr>
        <w:t>10:20-</w:t>
      </w:r>
      <w:proofErr w:type="gramStart"/>
      <w:r w:rsidRPr="008618F3">
        <w:rPr>
          <w:color w:val="000000"/>
        </w:rPr>
        <w:t>21  —</w:t>
      </w:r>
      <w:proofErr w:type="gramEnd"/>
      <w:r w:rsidRPr="008618F3">
        <w:rPr>
          <w:color w:val="000000"/>
        </w:rPr>
        <w:t xml:space="preserve">  </w:t>
      </w:r>
      <w:r>
        <w:rPr>
          <w:color w:val="000000"/>
        </w:rPr>
        <w:t>“</w:t>
      </w:r>
      <w:r w:rsidRPr="00A43973">
        <w:rPr>
          <w:rStyle w:val="text"/>
          <w:i/>
          <w:iCs/>
        </w:rPr>
        <w:t>The tongue of the righteous is as choice silver,</w:t>
      </w:r>
      <w:r w:rsidRPr="00A43973">
        <w:rPr>
          <w:i/>
          <w:iCs/>
        </w:rPr>
        <w:t xml:space="preserve"> </w:t>
      </w:r>
    </w:p>
    <w:p w14:paraId="75C00B68" w14:textId="77777777" w:rsidR="00720E61" w:rsidRDefault="00720E61" w:rsidP="00720E61">
      <w:pPr>
        <w:ind w:left="720"/>
        <w:rPr>
          <w:i/>
          <w:iCs/>
        </w:rPr>
      </w:pPr>
      <w:r w:rsidRPr="00A43973">
        <w:rPr>
          <w:rStyle w:val="text"/>
          <w:i/>
          <w:iCs/>
        </w:rPr>
        <w:t>the heart of the wicked is worth little.</w:t>
      </w:r>
      <w:r w:rsidRPr="00A43973">
        <w:rPr>
          <w:i/>
          <w:iCs/>
        </w:rPr>
        <w:t xml:space="preserve"> </w:t>
      </w:r>
    </w:p>
    <w:p w14:paraId="638291AF" w14:textId="77777777" w:rsidR="00720E61" w:rsidRDefault="00720E61" w:rsidP="00720E61">
      <w:pPr>
        <w:ind w:left="720"/>
        <w:rPr>
          <w:i/>
          <w:iCs/>
        </w:rPr>
      </w:pPr>
      <w:r w:rsidRPr="00A43973">
        <w:rPr>
          <w:rStyle w:val="text"/>
          <w:i/>
          <w:iCs/>
        </w:rPr>
        <w:t>The lips of the righteous feed many,</w:t>
      </w:r>
      <w:r w:rsidRPr="00A43973">
        <w:rPr>
          <w:i/>
          <w:iCs/>
        </w:rPr>
        <w:t xml:space="preserve"> </w:t>
      </w:r>
    </w:p>
    <w:p w14:paraId="231BDEFC" w14:textId="77777777" w:rsidR="00720E61" w:rsidRPr="008618F3" w:rsidRDefault="00720E61" w:rsidP="00720E61">
      <w:pPr>
        <w:ind w:left="720"/>
      </w:pPr>
      <w:r w:rsidRPr="00A43973">
        <w:rPr>
          <w:rStyle w:val="text"/>
          <w:i/>
          <w:iCs/>
        </w:rPr>
        <w:t>but fools die for lack of understanding</w:t>
      </w:r>
      <w:r>
        <w:rPr>
          <w:rStyle w:val="text"/>
        </w:rPr>
        <w:t>.</w:t>
      </w:r>
      <w:r>
        <w:t>”</w:t>
      </w:r>
      <w:r w:rsidRPr="008618F3">
        <w:rPr>
          <w:color w:val="000000"/>
        </w:rPr>
        <w:t xml:space="preserve">   </w:t>
      </w:r>
      <w:r>
        <w:rPr>
          <w:color w:val="000000"/>
        </w:rPr>
        <w:t xml:space="preserve">(also 10:31-32; 11:9; </w:t>
      </w:r>
      <w:r w:rsidRPr="008618F3">
        <w:rPr>
          <w:color w:val="000000"/>
        </w:rPr>
        <w:t>15:7</w:t>
      </w:r>
      <w:r>
        <w:rPr>
          <w:color w:val="000000"/>
        </w:rPr>
        <w:t>; 16:13)</w:t>
      </w:r>
    </w:p>
    <w:p w14:paraId="7F463F69" w14:textId="77777777" w:rsidR="00720E61" w:rsidRPr="007C2A56" w:rsidRDefault="00720E61" w:rsidP="00720E61">
      <w:pPr>
        <w:ind w:left="720" w:hanging="360"/>
      </w:pPr>
      <w:r w:rsidRPr="008618F3">
        <w:rPr>
          <w:color w:val="000000"/>
        </w:rPr>
        <w:t xml:space="preserve">11:11 </w:t>
      </w:r>
      <w:proofErr w:type="gramStart"/>
      <w:r w:rsidRPr="008618F3">
        <w:rPr>
          <w:color w:val="000000"/>
        </w:rPr>
        <w:t xml:space="preserve">—  </w:t>
      </w:r>
      <w:r>
        <w:rPr>
          <w:color w:val="000000"/>
        </w:rPr>
        <w:t>“</w:t>
      </w:r>
      <w:proofErr w:type="gramEnd"/>
      <w:r w:rsidRPr="00A43973">
        <w:rPr>
          <w:rStyle w:val="text"/>
          <w:i/>
          <w:iCs/>
        </w:rPr>
        <w:t>By the blessing of the upright a city is exalted,</w:t>
      </w:r>
      <w:r w:rsidRPr="00A43973">
        <w:rPr>
          <w:i/>
          <w:iCs/>
        </w:rPr>
        <w:br/>
      </w:r>
      <w:r w:rsidRPr="00A43973">
        <w:rPr>
          <w:rStyle w:val="text"/>
          <w:i/>
          <w:iCs/>
        </w:rPr>
        <w:t>But by the mouth of the wicked it is torn down</w:t>
      </w:r>
      <w:r>
        <w:rPr>
          <w:rStyle w:val="text"/>
        </w:rPr>
        <w:t>.</w:t>
      </w:r>
      <w:r>
        <w:t xml:space="preserve">”  (also </w:t>
      </w:r>
      <w:r w:rsidRPr="008618F3">
        <w:rPr>
          <w:color w:val="000000"/>
        </w:rPr>
        <w:t>12:6</w:t>
      </w:r>
      <w:r>
        <w:rPr>
          <w:color w:val="000000"/>
        </w:rPr>
        <w:t>; 18:6)</w:t>
      </w:r>
    </w:p>
    <w:p w14:paraId="44FBA57E" w14:textId="77777777" w:rsidR="00720E61" w:rsidRDefault="00720E61" w:rsidP="00720E61">
      <w:pPr>
        <w:rPr>
          <w:color w:val="000000"/>
        </w:rPr>
      </w:pPr>
    </w:p>
    <w:p w14:paraId="0508A07A" w14:textId="77777777" w:rsidR="00720E61" w:rsidRPr="008618F3" w:rsidRDefault="00720E61" w:rsidP="00720E61">
      <w:pPr>
        <w:ind w:firstLine="360"/>
        <w:rPr>
          <w:i/>
          <w:iCs/>
          <w:color w:val="000000"/>
        </w:rPr>
      </w:pPr>
      <w:proofErr w:type="gramStart"/>
      <w:r w:rsidRPr="008618F3">
        <w:rPr>
          <w:color w:val="000000"/>
        </w:rPr>
        <w:t>12:18  —</w:t>
      </w:r>
      <w:proofErr w:type="gramEnd"/>
      <w:r w:rsidRPr="008618F3">
        <w:rPr>
          <w:color w:val="000000"/>
        </w:rPr>
        <w:t xml:space="preserve">  “</w:t>
      </w:r>
      <w:r w:rsidRPr="008618F3">
        <w:rPr>
          <w:i/>
          <w:iCs/>
          <w:color w:val="000000"/>
        </w:rPr>
        <w:t>There is one who speaks rashly like the thrusts of a sword,</w:t>
      </w:r>
    </w:p>
    <w:p w14:paraId="370129A9" w14:textId="77777777" w:rsidR="00720E61" w:rsidRDefault="00720E61" w:rsidP="00720E61">
      <w:pPr>
        <w:ind w:firstLine="720"/>
        <w:rPr>
          <w:color w:val="000000"/>
        </w:rPr>
      </w:pPr>
      <w:r w:rsidRPr="008618F3">
        <w:rPr>
          <w:i/>
          <w:iCs/>
          <w:color w:val="000000"/>
        </w:rPr>
        <w:t>But the tongue of the wise brings healing</w:t>
      </w:r>
      <w:r w:rsidRPr="008618F3">
        <w:rPr>
          <w:color w:val="000000"/>
        </w:rPr>
        <w:t>”</w:t>
      </w:r>
    </w:p>
    <w:p w14:paraId="42A7FADB" w14:textId="77777777" w:rsidR="00720E61" w:rsidRPr="008618F3" w:rsidRDefault="00720E61" w:rsidP="00720E61">
      <w:pPr>
        <w:ind w:firstLine="360"/>
        <w:rPr>
          <w:color w:val="000000"/>
        </w:rPr>
      </w:pPr>
    </w:p>
    <w:p w14:paraId="414F81D2" w14:textId="77777777" w:rsidR="00720E61" w:rsidRDefault="00720E61" w:rsidP="00720E61">
      <w:pPr>
        <w:ind w:left="360"/>
        <w:rPr>
          <w:i/>
          <w:iCs/>
        </w:rPr>
      </w:pPr>
      <w:r w:rsidRPr="008618F3">
        <w:rPr>
          <w:color w:val="000000"/>
        </w:rPr>
        <w:t xml:space="preserve">15:1 </w:t>
      </w:r>
      <w:r>
        <w:rPr>
          <w:color w:val="000000"/>
        </w:rPr>
        <w:t>– “</w:t>
      </w:r>
      <w:r w:rsidRPr="00A43973">
        <w:rPr>
          <w:rStyle w:val="text"/>
          <w:i/>
          <w:iCs/>
        </w:rPr>
        <w:t>A gentle answer turns away wrath,</w:t>
      </w:r>
      <w:r w:rsidRPr="00A43973">
        <w:rPr>
          <w:i/>
          <w:iCs/>
        </w:rPr>
        <w:t xml:space="preserve"> </w:t>
      </w:r>
    </w:p>
    <w:p w14:paraId="22341C19" w14:textId="77777777" w:rsidR="00720E61" w:rsidRPr="008618F3" w:rsidRDefault="00720E61" w:rsidP="00720E61">
      <w:pPr>
        <w:ind w:left="360" w:firstLine="360"/>
      </w:pPr>
      <w:r w:rsidRPr="00A43973">
        <w:rPr>
          <w:i/>
          <w:iCs/>
        </w:rPr>
        <w:t>b</w:t>
      </w:r>
      <w:r w:rsidRPr="00A43973">
        <w:rPr>
          <w:rStyle w:val="text"/>
          <w:i/>
          <w:iCs/>
        </w:rPr>
        <w:t>ut a harsh word stirs up anger</w:t>
      </w:r>
      <w:r>
        <w:rPr>
          <w:rStyle w:val="text"/>
        </w:rPr>
        <w:t>.</w:t>
      </w:r>
      <w:r>
        <w:t>”</w:t>
      </w:r>
    </w:p>
    <w:p w14:paraId="4426B782" w14:textId="77777777" w:rsidR="00720E61" w:rsidRPr="008618F3" w:rsidRDefault="00720E61" w:rsidP="00720E61">
      <w:pPr>
        <w:tabs>
          <w:tab w:val="left" w:pos="540"/>
        </w:tabs>
        <w:ind w:left="720" w:hanging="360"/>
      </w:pPr>
      <w:proofErr w:type="gramStart"/>
      <w:r>
        <w:rPr>
          <w:color w:val="000000"/>
        </w:rPr>
        <w:t>15:4</w:t>
      </w:r>
      <w:r w:rsidRPr="008618F3">
        <w:rPr>
          <w:color w:val="000000"/>
        </w:rPr>
        <w:t xml:space="preserve">  —</w:t>
      </w:r>
      <w:proofErr w:type="gramEnd"/>
      <w:r w:rsidRPr="008618F3">
        <w:rPr>
          <w:color w:val="000000"/>
        </w:rPr>
        <w:t xml:space="preserve">  </w:t>
      </w:r>
      <w:r>
        <w:rPr>
          <w:color w:val="000000"/>
        </w:rPr>
        <w:t>“</w:t>
      </w:r>
      <w:r w:rsidRPr="00A43973">
        <w:rPr>
          <w:rStyle w:val="text"/>
          <w:i/>
          <w:iCs/>
        </w:rPr>
        <w:t>A soothing tongue is a tree of life,</w:t>
      </w:r>
      <w:r w:rsidRPr="00A43973">
        <w:rPr>
          <w:i/>
          <w:iCs/>
        </w:rPr>
        <w:br/>
      </w:r>
      <w:r w:rsidRPr="00A43973">
        <w:rPr>
          <w:rStyle w:val="text"/>
          <w:i/>
          <w:iCs/>
        </w:rPr>
        <w:t>But perversion in it crushes the spirit</w:t>
      </w:r>
      <w:r>
        <w:rPr>
          <w:rStyle w:val="text"/>
        </w:rPr>
        <w:t>.”</w:t>
      </w:r>
      <w:r>
        <w:t xml:space="preserve">  </w:t>
      </w:r>
      <w:r>
        <w:rPr>
          <w:color w:val="000000"/>
        </w:rPr>
        <w:t xml:space="preserve">(also </w:t>
      </w:r>
      <w:r w:rsidRPr="008618F3">
        <w:rPr>
          <w:color w:val="000000"/>
        </w:rPr>
        <w:t>16:2</w:t>
      </w:r>
      <w:r>
        <w:rPr>
          <w:color w:val="000000"/>
        </w:rPr>
        <w:t>1,24; 25:15)</w:t>
      </w:r>
    </w:p>
    <w:p w14:paraId="1C5ADA8F" w14:textId="77777777" w:rsidR="00720E61" w:rsidRDefault="00720E61" w:rsidP="00720E61">
      <w:pPr>
        <w:ind w:left="360"/>
        <w:rPr>
          <w:i/>
          <w:iCs/>
        </w:rPr>
      </w:pPr>
      <w:proofErr w:type="gramStart"/>
      <w:r w:rsidRPr="008618F3">
        <w:rPr>
          <w:color w:val="000000"/>
        </w:rPr>
        <w:t>15:23  —</w:t>
      </w:r>
      <w:proofErr w:type="gramEnd"/>
      <w:r w:rsidRPr="008618F3">
        <w:rPr>
          <w:color w:val="000000"/>
        </w:rPr>
        <w:t xml:space="preserve">  </w:t>
      </w:r>
      <w:r>
        <w:rPr>
          <w:color w:val="000000"/>
        </w:rPr>
        <w:t>“</w:t>
      </w:r>
      <w:r w:rsidRPr="00A43973">
        <w:rPr>
          <w:rStyle w:val="text"/>
          <w:i/>
          <w:iCs/>
        </w:rPr>
        <w:t>A man has joy in an apt answer,</w:t>
      </w:r>
      <w:r w:rsidRPr="00A43973">
        <w:rPr>
          <w:i/>
          <w:iCs/>
        </w:rPr>
        <w:t xml:space="preserve"> </w:t>
      </w:r>
    </w:p>
    <w:p w14:paraId="647F5BBD" w14:textId="77777777" w:rsidR="00720E61" w:rsidRDefault="00720E61" w:rsidP="00720E61">
      <w:pPr>
        <w:ind w:left="360" w:firstLine="360"/>
      </w:pPr>
      <w:r w:rsidRPr="00A43973">
        <w:rPr>
          <w:i/>
          <w:iCs/>
        </w:rPr>
        <w:t>a</w:t>
      </w:r>
      <w:r w:rsidRPr="00A43973">
        <w:rPr>
          <w:rStyle w:val="text"/>
          <w:i/>
          <w:iCs/>
        </w:rPr>
        <w:t>nd how delightful is a timely word!</w:t>
      </w:r>
      <w:r>
        <w:t>”</w:t>
      </w:r>
    </w:p>
    <w:p w14:paraId="04EF5FEB" w14:textId="77777777" w:rsidR="00720E61" w:rsidRPr="0061487E" w:rsidRDefault="00720E61" w:rsidP="00720E61">
      <w:pPr>
        <w:ind w:left="720" w:hanging="360"/>
        <w:rPr>
          <w:i/>
          <w:iCs/>
        </w:rPr>
      </w:pPr>
      <w:r w:rsidRPr="008618F3">
        <w:rPr>
          <w:color w:val="000000"/>
        </w:rPr>
        <w:t>25:11-</w:t>
      </w:r>
      <w:proofErr w:type="gramStart"/>
      <w:r w:rsidRPr="008618F3">
        <w:rPr>
          <w:color w:val="000000"/>
        </w:rPr>
        <w:t>12  —</w:t>
      </w:r>
      <w:proofErr w:type="gramEnd"/>
      <w:r w:rsidRPr="008618F3">
        <w:rPr>
          <w:color w:val="000000"/>
        </w:rPr>
        <w:t xml:space="preserve">  </w:t>
      </w:r>
      <w:r>
        <w:rPr>
          <w:color w:val="000000"/>
        </w:rPr>
        <w:t>“</w:t>
      </w:r>
      <w:r w:rsidRPr="0061487E">
        <w:rPr>
          <w:rStyle w:val="text"/>
          <w:i/>
          <w:iCs/>
        </w:rPr>
        <w:t>Like apples of gold in settings of silver</w:t>
      </w:r>
      <w:r w:rsidRPr="0061487E">
        <w:rPr>
          <w:i/>
          <w:iCs/>
        </w:rPr>
        <w:t xml:space="preserve"> </w:t>
      </w:r>
    </w:p>
    <w:p w14:paraId="6E3F7051" w14:textId="77777777" w:rsidR="00720E61" w:rsidRPr="0061487E" w:rsidRDefault="00720E61" w:rsidP="00720E61">
      <w:pPr>
        <w:ind w:left="720"/>
        <w:rPr>
          <w:i/>
          <w:iCs/>
        </w:rPr>
      </w:pPr>
      <w:r w:rsidRPr="0061487E">
        <w:rPr>
          <w:rStyle w:val="text"/>
          <w:i/>
          <w:iCs/>
        </w:rPr>
        <w:t xml:space="preserve">Is a word spoken in right </w:t>
      </w:r>
      <w:proofErr w:type="gramStart"/>
      <w:r w:rsidRPr="0061487E">
        <w:rPr>
          <w:rStyle w:val="text"/>
          <w:i/>
          <w:iCs/>
        </w:rPr>
        <w:t>circumstances.</w:t>
      </w:r>
      <w:proofErr w:type="gramEnd"/>
      <w:r w:rsidRPr="0061487E">
        <w:rPr>
          <w:i/>
          <w:iCs/>
        </w:rPr>
        <w:t xml:space="preserve">  </w:t>
      </w:r>
    </w:p>
    <w:p w14:paraId="12C4CB3D" w14:textId="77777777" w:rsidR="00720E61" w:rsidRPr="0061487E" w:rsidRDefault="00720E61" w:rsidP="00720E61">
      <w:pPr>
        <w:ind w:left="720"/>
        <w:rPr>
          <w:i/>
          <w:iCs/>
        </w:rPr>
      </w:pPr>
      <w:r w:rsidRPr="0061487E">
        <w:rPr>
          <w:rStyle w:val="text"/>
          <w:i/>
          <w:iCs/>
        </w:rPr>
        <w:t>Like an earring of gold and an ornament of fine gold</w:t>
      </w:r>
      <w:r w:rsidRPr="0061487E">
        <w:rPr>
          <w:i/>
          <w:iCs/>
        </w:rPr>
        <w:t xml:space="preserve"> </w:t>
      </w:r>
    </w:p>
    <w:p w14:paraId="22B5A7B9" w14:textId="77777777" w:rsidR="00720E61" w:rsidRPr="0061487E" w:rsidRDefault="00720E61" w:rsidP="00720E61">
      <w:pPr>
        <w:ind w:left="720"/>
        <w:rPr>
          <w:i/>
          <w:iCs/>
        </w:rPr>
      </w:pPr>
      <w:r w:rsidRPr="0061487E">
        <w:rPr>
          <w:rStyle w:val="text"/>
          <w:i/>
          <w:iCs/>
        </w:rPr>
        <w:t>is a wise reprover to a listening ear.</w:t>
      </w:r>
      <w:r w:rsidRPr="0061487E">
        <w:rPr>
          <w:i/>
          <w:iCs/>
        </w:rPr>
        <w:t>”</w:t>
      </w:r>
    </w:p>
    <w:p w14:paraId="2DF01F67" w14:textId="77777777" w:rsidR="00720E61" w:rsidRPr="008618F3" w:rsidRDefault="00720E61" w:rsidP="00720E61">
      <w:pPr>
        <w:ind w:firstLine="360"/>
        <w:rPr>
          <w:color w:val="000000"/>
        </w:rPr>
      </w:pPr>
    </w:p>
    <w:p w14:paraId="6FF178EC" w14:textId="77777777" w:rsidR="00720E61" w:rsidRDefault="00720E61" w:rsidP="00720E61">
      <w:pPr>
        <w:ind w:left="360"/>
        <w:rPr>
          <w:i/>
          <w:iCs/>
        </w:rPr>
      </w:pPr>
      <w:proofErr w:type="gramStart"/>
      <w:r w:rsidRPr="008618F3">
        <w:rPr>
          <w:color w:val="000000"/>
        </w:rPr>
        <w:t>17:7  —</w:t>
      </w:r>
      <w:proofErr w:type="gramEnd"/>
      <w:r w:rsidRPr="008618F3">
        <w:rPr>
          <w:color w:val="000000"/>
        </w:rPr>
        <w:t xml:space="preserve">  </w:t>
      </w:r>
      <w:r>
        <w:rPr>
          <w:color w:val="000000"/>
        </w:rPr>
        <w:t>“</w:t>
      </w:r>
      <w:r w:rsidRPr="00A43973">
        <w:rPr>
          <w:rStyle w:val="text"/>
          <w:i/>
          <w:iCs/>
        </w:rPr>
        <w:t>Excellent speech is not fitting for a fool,</w:t>
      </w:r>
      <w:r w:rsidRPr="00A43973">
        <w:rPr>
          <w:i/>
          <w:iCs/>
        </w:rPr>
        <w:t xml:space="preserve"> </w:t>
      </w:r>
    </w:p>
    <w:p w14:paraId="1DB8F304" w14:textId="77777777" w:rsidR="00720E61" w:rsidRDefault="00720E61" w:rsidP="00720E61">
      <w:pPr>
        <w:ind w:left="360" w:firstLine="360"/>
      </w:pPr>
      <w:r w:rsidRPr="00A43973">
        <w:rPr>
          <w:i/>
          <w:iCs/>
        </w:rPr>
        <w:t>m</w:t>
      </w:r>
      <w:r w:rsidRPr="00A43973">
        <w:rPr>
          <w:rStyle w:val="text"/>
          <w:i/>
          <w:iCs/>
        </w:rPr>
        <w:t>uch less are lying lips to a prince</w:t>
      </w:r>
      <w:r>
        <w:rPr>
          <w:rStyle w:val="text"/>
        </w:rPr>
        <w:t>.</w:t>
      </w:r>
      <w:r>
        <w:t>”</w:t>
      </w:r>
    </w:p>
    <w:p w14:paraId="5B4FAEE7" w14:textId="77777777" w:rsidR="00720E61" w:rsidRDefault="00720E61" w:rsidP="00720E61">
      <w:pPr>
        <w:rPr>
          <w:color w:val="000000"/>
        </w:rPr>
      </w:pPr>
    </w:p>
    <w:p w14:paraId="1AF5B494" w14:textId="77777777" w:rsidR="00720E61" w:rsidRDefault="00720E61" w:rsidP="00720E61">
      <w:pPr>
        <w:ind w:left="720" w:hanging="360"/>
        <w:rPr>
          <w:i/>
          <w:iCs/>
        </w:rPr>
      </w:pPr>
      <w:proofErr w:type="gramStart"/>
      <w:r w:rsidRPr="008618F3">
        <w:rPr>
          <w:color w:val="000000"/>
        </w:rPr>
        <w:t>18:4  —</w:t>
      </w:r>
      <w:proofErr w:type="gramEnd"/>
      <w:r w:rsidRPr="008618F3">
        <w:rPr>
          <w:color w:val="000000"/>
        </w:rPr>
        <w:t xml:space="preserve">  </w:t>
      </w:r>
      <w:r>
        <w:rPr>
          <w:color w:val="000000"/>
        </w:rPr>
        <w:t>“</w:t>
      </w:r>
      <w:r w:rsidRPr="00A43973">
        <w:rPr>
          <w:rStyle w:val="text"/>
          <w:i/>
          <w:iCs/>
        </w:rPr>
        <w:t>The words of a man’s mouth are deep waters;</w:t>
      </w:r>
      <w:r w:rsidRPr="00A43973">
        <w:rPr>
          <w:i/>
          <w:iCs/>
        </w:rPr>
        <w:t xml:space="preserve"> </w:t>
      </w:r>
    </w:p>
    <w:p w14:paraId="5F1D5161" w14:textId="77777777" w:rsidR="00720E61" w:rsidRDefault="00720E61" w:rsidP="00720E61">
      <w:pPr>
        <w:ind w:left="720"/>
      </w:pPr>
      <w:r w:rsidRPr="00A43973">
        <w:rPr>
          <w:i/>
          <w:iCs/>
        </w:rPr>
        <w:t>t</w:t>
      </w:r>
      <w:r w:rsidRPr="00A43973">
        <w:rPr>
          <w:rStyle w:val="text"/>
          <w:i/>
          <w:iCs/>
        </w:rPr>
        <w:t>he fountain of wisdom is a bubbling brook</w:t>
      </w:r>
      <w:r>
        <w:rPr>
          <w:rStyle w:val="text"/>
        </w:rPr>
        <w:t>.</w:t>
      </w:r>
      <w:r>
        <w:t>”</w:t>
      </w:r>
    </w:p>
    <w:p w14:paraId="02C7D840" w14:textId="77777777" w:rsidR="00720E61" w:rsidRPr="008618F3" w:rsidRDefault="00720E61" w:rsidP="00720E61">
      <w:pPr>
        <w:rPr>
          <w:color w:val="000000"/>
        </w:rPr>
      </w:pPr>
    </w:p>
    <w:p w14:paraId="47BFB2D7" w14:textId="77777777" w:rsidR="00720E61" w:rsidRPr="008618F3" w:rsidRDefault="00720E61" w:rsidP="00720E61">
      <w:pPr>
        <w:rPr>
          <w:color w:val="000000"/>
        </w:rPr>
      </w:pPr>
      <w:r w:rsidRPr="008618F3">
        <w:rPr>
          <w:color w:val="000000"/>
          <w:u w:val="single"/>
        </w:rPr>
        <w:t>Many words vs. few words</w:t>
      </w:r>
    </w:p>
    <w:p w14:paraId="203CC6AA" w14:textId="77777777" w:rsidR="00720E61" w:rsidRPr="008618F3" w:rsidRDefault="00720E61" w:rsidP="00720E61">
      <w:pPr>
        <w:ind w:firstLine="360"/>
        <w:rPr>
          <w:color w:val="000000"/>
        </w:rPr>
      </w:pPr>
    </w:p>
    <w:p w14:paraId="569E2918" w14:textId="77777777" w:rsidR="00720E61" w:rsidRDefault="00720E61" w:rsidP="00720E61">
      <w:pPr>
        <w:ind w:left="720" w:hanging="360"/>
        <w:rPr>
          <w:i/>
          <w:iCs/>
          <w:color w:val="000000"/>
        </w:rPr>
      </w:pPr>
      <w:proofErr w:type="gramStart"/>
      <w:r w:rsidRPr="008618F3">
        <w:rPr>
          <w:color w:val="000000"/>
        </w:rPr>
        <w:t>10:8  —</w:t>
      </w:r>
      <w:proofErr w:type="gramEnd"/>
      <w:r w:rsidRPr="008618F3">
        <w:rPr>
          <w:color w:val="000000"/>
        </w:rPr>
        <w:t xml:space="preserve"> “</w:t>
      </w:r>
      <w:r w:rsidRPr="008618F3">
        <w:rPr>
          <w:i/>
          <w:iCs/>
          <w:color w:val="000000"/>
        </w:rPr>
        <w:t xml:space="preserve">The wise of heart will receive commands, </w:t>
      </w:r>
    </w:p>
    <w:p w14:paraId="0C9B668C" w14:textId="77777777" w:rsidR="00720E61" w:rsidRDefault="00720E61" w:rsidP="00720E61">
      <w:pPr>
        <w:ind w:left="720"/>
        <w:rPr>
          <w:color w:val="000000"/>
        </w:rPr>
      </w:pPr>
      <w:r w:rsidRPr="00A43973">
        <w:rPr>
          <w:i/>
          <w:iCs/>
          <w:color w:val="000000"/>
        </w:rPr>
        <w:t>b</w:t>
      </w:r>
      <w:r w:rsidRPr="008618F3">
        <w:rPr>
          <w:i/>
          <w:iCs/>
          <w:color w:val="000000"/>
        </w:rPr>
        <w:t>ut a babbling (lips) fool will be ruined.</w:t>
      </w:r>
      <w:r w:rsidRPr="008618F3">
        <w:rPr>
          <w:color w:val="000000"/>
        </w:rPr>
        <w:t xml:space="preserve">” </w:t>
      </w:r>
      <w:r>
        <w:rPr>
          <w:color w:val="000000"/>
        </w:rPr>
        <w:t xml:space="preserve"> (also 10:10)</w:t>
      </w:r>
    </w:p>
    <w:p w14:paraId="40B9C0C2" w14:textId="77777777" w:rsidR="00720E61" w:rsidRPr="008618F3" w:rsidRDefault="00720E61" w:rsidP="00720E61">
      <w:pPr>
        <w:ind w:left="720" w:hanging="360"/>
        <w:rPr>
          <w:color w:val="000000"/>
        </w:rPr>
      </w:pPr>
    </w:p>
    <w:p w14:paraId="31249949" w14:textId="77777777" w:rsidR="00720E61" w:rsidRPr="00834B5D" w:rsidRDefault="00720E61" w:rsidP="00720E61">
      <w:pPr>
        <w:ind w:left="720" w:hanging="360"/>
      </w:pPr>
      <w:proofErr w:type="gramStart"/>
      <w:r w:rsidRPr="008618F3">
        <w:rPr>
          <w:color w:val="000000"/>
        </w:rPr>
        <w:t>10:19  —</w:t>
      </w:r>
      <w:proofErr w:type="gramEnd"/>
      <w:r w:rsidRPr="008618F3">
        <w:rPr>
          <w:color w:val="000000"/>
        </w:rPr>
        <w:t xml:space="preserve">  </w:t>
      </w:r>
      <w:r>
        <w:rPr>
          <w:color w:val="000000"/>
        </w:rPr>
        <w:t>“</w:t>
      </w:r>
      <w:r w:rsidRPr="00A43973">
        <w:rPr>
          <w:rStyle w:val="text"/>
          <w:i/>
          <w:iCs/>
        </w:rPr>
        <w:t>When there are many words, transgression is unavoidable,</w:t>
      </w:r>
      <w:r w:rsidRPr="00A43973">
        <w:rPr>
          <w:i/>
          <w:iCs/>
        </w:rPr>
        <w:br/>
      </w:r>
      <w:r w:rsidRPr="00A43973">
        <w:rPr>
          <w:rStyle w:val="text"/>
          <w:i/>
          <w:iCs/>
        </w:rPr>
        <w:t>But he who restrains his lips is wise.</w:t>
      </w:r>
      <w:r>
        <w:t xml:space="preserve">” </w:t>
      </w:r>
      <w:r>
        <w:rPr>
          <w:color w:val="000000"/>
        </w:rPr>
        <w:t xml:space="preserve"> (also 12:23; 13:3; 17:27-28; 18:13; 21:23)</w:t>
      </w:r>
    </w:p>
    <w:p w14:paraId="641951F2" w14:textId="77777777" w:rsidR="00720E61" w:rsidRDefault="00720E61" w:rsidP="00720E61">
      <w:pPr>
        <w:ind w:left="720" w:hanging="360"/>
        <w:rPr>
          <w:color w:val="000000"/>
        </w:rPr>
      </w:pPr>
      <w:proofErr w:type="gramStart"/>
      <w:r w:rsidRPr="008618F3">
        <w:rPr>
          <w:color w:val="000000"/>
        </w:rPr>
        <w:t>15:28  —</w:t>
      </w:r>
      <w:proofErr w:type="gramEnd"/>
      <w:r w:rsidRPr="008618F3">
        <w:rPr>
          <w:color w:val="000000"/>
        </w:rPr>
        <w:t xml:space="preserve">  </w:t>
      </w:r>
      <w:r>
        <w:rPr>
          <w:color w:val="000000"/>
        </w:rPr>
        <w:t>“</w:t>
      </w:r>
      <w:r w:rsidRPr="00A43973">
        <w:rPr>
          <w:rStyle w:val="text"/>
          <w:i/>
          <w:iCs/>
        </w:rPr>
        <w:t>The heart of the righteous ponders how to answer,</w:t>
      </w:r>
      <w:r w:rsidRPr="00A43973">
        <w:rPr>
          <w:i/>
          <w:iCs/>
        </w:rPr>
        <w:br/>
      </w:r>
      <w:r w:rsidRPr="00A43973">
        <w:rPr>
          <w:rStyle w:val="text"/>
          <w:i/>
          <w:iCs/>
        </w:rPr>
        <w:t>But the mouth of the wicked pours out evil things</w:t>
      </w:r>
      <w:r>
        <w:rPr>
          <w:rStyle w:val="text"/>
        </w:rPr>
        <w:t>.”</w:t>
      </w:r>
      <w:r>
        <w:t xml:space="preserve">  </w:t>
      </w:r>
      <w:r>
        <w:rPr>
          <w:color w:val="000000"/>
        </w:rPr>
        <w:t>(also 29:20)</w:t>
      </w:r>
    </w:p>
    <w:p w14:paraId="3A69953E" w14:textId="77777777" w:rsidR="00720E61" w:rsidRPr="008618F3" w:rsidRDefault="00720E61" w:rsidP="00720E61">
      <w:pPr>
        <w:ind w:left="720" w:hanging="360"/>
      </w:pPr>
    </w:p>
    <w:p w14:paraId="7F8F4DAD" w14:textId="77777777" w:rsidR="00720E61" w:rsidRPr="008618F3" w:rsidRDefault="00720E61" w:rsidP="00720E61">
      <w:pPr>
        <w:ind w:left="720" w:hanging="360"/>
      </w:pPr>
      <w:r w:rsidRPr="008618F3">
        <w:rPr>
          <w:color w:val="000000"/>
        </w:rPr>
        <w:t xml:space="preserve">11:13 </w:t>
      </w:r>
      <w:proofErr w:type="gramStart"/>
      <w:r w:rsidRPr="008618F3">
        <w:rPr>
          <w:color w:val="000000"/>
        </w:rPr>
        <w:t xml:space="preserve">—  </w:t>
      </w:r>
      <w:r>
        <w:rPr>
          <w:color w:val="000000"/>
        </w:rPr>
        <w:t>“</w:t>
      </w:r>
      <w:proofErr w:type="gramEnd"/>
      <w:r w:rsidRPr="00A43973">
        <w:rPr>
          <w:rStyle w:val="text"/>
          <w:i/>
          <w:iCs/>
        </w:rPr>
        <w:t>He who goes about as a talebearer reveals secrets,</w:t>
      </w:r>
      <w:r w:rsidRPr="00A43973">
        <w:rPr>
          <w:i/>
          <w:iCs/>
        </w:rPr>
        <w:br/>
      </w:r>
      <w:r w:rsidRPr="00A43973">
        <w:rPr>
          <w:rStyle w:val="text"/>
          <w:i/>
          <w:iCs/>
        </w:rPr>
        <w:t>But he who is trustworthy conceals a matter</w:t>
      </w:r>
      <w:r>
        <w:rPr>
          <w:rStyle w:val="text"/>
        </w:rPr>
        <w:t>.</w:t>
      </w:r>
      <w:r>
        <w:t>” (also 18:8)</w:t>
      </w:r>
    </w:p>
    <w:p w14:paraId="37A3E41A" w14:textId="77777777" w:rsidR="00720E61" w:rsidRPr="00834B5D" w:rsidRDefault="00720E61" w:rsidP="00720E61">
      <w:pPr>
        <w:ind w:left="720" w:hanging="360"/>
      </w:pPr>
      <w:proofErr w:type="gramStart"/>
      <w:r w:rsidRPr="008618F3">
        <w:rPr>
          <w:color w:val="000000"/>
        </w:rPr>
        <w:t>17:9  —</w:t>
      </w:r>
      <w:proofErr w:type="gramEnd"/>
      <w:r w:rsidRPr="008618F3">
        <w:rPr>
          <w:color w:val="000000"/>
        </w:rPr>
        <w:t xml:space="preserve">  </w:t>
      </w:r>
      <w:r>
        <w:rPr>
          <w:color w:val="000000"/>
        </w:rPr>
        <w:t>“</w:t>
      </w:r>
      <w:r w:rsidRPr="00A43973">
        <w:rPr>
          <w:rStyle w:val="text"/>
          <w:i/>
          <w:iCs/>
        </w:rPr>
        <w:t>He who conceals a transgression seeks love,</w:t>
      </w:r>
      <w:r w:rsidRPr="00A43973">
        <w:rPr>
          <w:i/>
          <w:iCs/>
        </w:rPr>
        <w:br/>
      </w:r>
      <w:r w:rsidRPr="00A43973">
        <w:rPr>
          <w:rStyle w:val="text"/>
          <w:i/>
          <w:iCs/>
        </w:rPr>
        <w:t>But he who repeats a matter separates intimate friends</w:t>
      </w:r>
      <w:r>
        <w:rPr>
          <w:rStyle w:val="text"/>
        </w:rPr>
        <w:t>.</w:t>
      </w:r>
      <w:r>
        <w:t>” (also 20:19)</w:t>
      </w:r>
    </w:p>
    <w:p w14:paraId="309303FA" w14:textId="49582679" w:rsidR="00720E61" w:rsidRDefault="00720E61">
      <w:pPr>
        <w:rPr>
          <w:rFonts w:asciiTheme="minorHAnsi" w:hAnsiTheme="minorHAnsi" w:cs="AppleSystemUIFont"/>
          <w:color w:val="000000"/>
        </w:rPr>
      </w:pPr>
      <w:r>
        <w:rPr>
          <w:rFonts w:asciiTheme="minorHAnsi" w:hAnsiTheme="minorHAnsi" w:cs="AppleSystemUIFont"/>
          <w:color w:val="000000"/>
        </w:rPr>
        <w:br w:type="page"/>
      </w:r>
    </w:p>
    <w:p w14:paraId="4B736375" w14:textId="77777777" w:rsidR="00720E61" w:rsidRPr="00F53EE2" w:rsidRDefault="00720E61" w:rsidP="00720E61">
      <w:pPr>
        <w:pStyle w:val="Heading1"/>
        <w:widowControl w:val="0"/>
        <w:numPr>
          <w:ilvl w:val="0"/>
          <w:numId w:val="0"/>
        </w:numPr>
        <w:autoSpaceDE w:val="0"/>
        <w:autoSpaceDN w:val="0"/>
        <w:adjustRightInd w:val="0"/>
        <w:spacing w:before="0" w:after="120"/>
        <w:ind w:left="432" w:hanging="432"/>
        <w:rPr>
          <w:color w:val="000000"/>
        </w:rPr>
      </w:pPr>
      <w:r>
        <w:rPr>
          <w:color w:val="000000"/>
        </w:rPr>
        <w:lastRenderedPageBreak/>
        <w:t>8</w:t>
      </w:r>
      <w:r>
        <w:rPr>
          <w:color w:val="000000"/>
        </w:rPr>
        <w:tab/>
        <w:t>Proverbs – The Family</w:t>
      </w:r>
    </w:p>
    <w:p w14:paraId="24BB65C8" w14:textId="77777777" w:rsidR="00720E61" w:rsidRPr="00C26546" w:rsidRDefault="00720E61" w:rsidP="00720E61">
      <w:pPr>
        <w:rPr>
          <w:u w:val="single"/>
        </w:rPr>
      </w:pPr>
      <w:r w:rsidRPr="00C26546">
        <w:rPr>
          <w:u w:val="single"/>
        </w:rPr>
        <w:t>Husbands and Wives</w:t>
      </w:r>
    </w:p>
    <w:p w14:paraId="443C812C" w14:textId="77777777" w:rsidR="00720E61" w:rsidRPr="00C26546" w:rsidRDefault="00720E61" w:rsidP="00720E61"/>
    <w:p w14:paraId="603454D1" w14:textId="77777777" w:rsidR="00720E61" w:rsidRPr="00C26546" w:rsidRDefault="00720E61" w:rsidP="00720E61">
      <w:r w:rsidRPr="00C26546">
        <w:t>Of first importance in the family is that the husband be faithful to his wife. The warnings against the adulteress (2:16-19; 5:3-6; 6:24-35; 7:6-27; 9:13-18; 22:14; 23:27-28) are applicable</w:t>
      </w:r>
      <w:r>
        <w:t xml:space="preserve">, as well as the following </w:t>
      </w:r>
      <w:r w:rsidRPr="00C26546">
        <w:t>two verses that make the same point.</w:t>
      </w:r>
    </w:p>
    <w:p w14:paraId="52A6BBFA" w14:textId="77777777" w:rsidR="00720E61" w:rsidRPr="00254389" w:rsidRDefault="00720E61" w:rsidP="00720E61">
      <w:pPr>
        <w:ind w:left="360"/>
        <w:rPr>
          <w:i/>
          <w:iCs/>
        </w:rPr>
      </w:pPr>
      <w:r w:rsidRPr="00C26546">
        <w:t>5:15-</w:t>
      </w:r>
      <w:proofErr w:type="gramStart"/>
      <w:r w:rsidRPr="00C26546">
        <w:t>19  —</w:t>
      </w:r>
      <w:proofErr w:type="gramEnd"/>
      <w:r w:rsidRPr="00C26546">
        <w:t xml:space="preserve">  </w:t>
      </w:r>
      <w:r w:rsidRPr="00254389">
        <w:rPr>
          <w:i/>
          <w:iCs/>
        </w:rPr>
        <w:t xml:space="preserve">“Drink water from your own cistern, </w:t>
      </w:r>
    </w:p>
    <w:p w14:paraId="61864ECB" w14:textId="77777777" w:rsidR="00720E61" w:rsidRPr="00254389" w:rsidRDefault="00720E61" w:rsidP="00720E61">
      <w:pPr>
        <w:ind w:left="360" w:firstLine="360"/>
        <w:rPr>
          <w:i/>
          <w:iCs/>
        </w:rPr>
      </w:pPr>
      <w:r w:rsidRPr="00254389">
        <w:rPr>
          <w:i/>
          <w:iCs/>
        </w:rPr>
        <w:t>And fresh water from your own well...”</w:t>
      </w:r>
    </w:p>
    <w:p w14:paraId="7889ADF0" w14:textId="77777777" w:rsidR="00720E61" w:rsidRPr="00254389" w:rsidRDefault="00720E61" w:rsidP="00720E61">
      <w:pPr>
        <w:ind w:left="360"/>
        <w:rPr>
          <w:i/>
          <w:iCs/>
        </w:rPr>
      </w:pPr>
      <w:proofErr w:type="gramStart"/>
      <w:r w:rsidRPr="00C26546">
        <w:t>27:8  —</w:t>
      </w:r>
      <w:proofErr w:type="gramEnd"/>
      <w:r w:rsidRPr="00C26546">
        <w:t xml:space="preserve">  </w:t>
      </w:r>
      <w:r w:rsidRPr="00254389">
        <w:rPr>
          <w:i/>
          <w:iCs/>
        </w:rPr>
        <w:t xml:space="preserve">“Like a bird that wanders from her nest, </w:t>
      </w:r>
    </w:p>
    <w:p w14:paraId="54E2DB7A" w14:textId="77777777" w:rsidR="00720E61" w:rsidRPr="00C26546" w:rsidRDefault="00720E61" w:rsidP="00720E61">
      <w:pPr>
        <w:ind w:left="360" w:firstLine="360"/>
      </w:pPr>
      <w:r w:rsidRPr="00254389">
        <w:rPr>
          <w:i/>
          <w:iCs/>
        </w:rPr>
        <w:t>So is a man who wanders from his home.”</w:t>
      </w:r>
    </w:p>
    <w:p w14:paraId="1E0ACAF0" w14:textId="77777777" w:rsidR="00720E61" w:rsidRPr="00C26546" w:rsidRDefault="00720E61" w:rsidP="00720E61">
      <w:r>
        <w:t>T</w:t>
      </w:r>
      <w:r w:rsidRPr="00C26546">
        <w:t>he</w:t>
      </w:r>
      <w:r>
        <w:t>se</w:t>
      </w:r>
      <w:r w:rsidRPr="00C26546">
        <w:t xml:space="preserve"> admonitions against adultery are </w:t>
      </w:r>
      <w:r>
        <w:t xml:space="preserve">complemented by </w:t>
      </w:r>
      <w:r w:rsidRPr="00C26546">
        <w:t xml:space="preserve">several positive exhortations to cherish </w:t>
      </w:r>
      <w:proofErr w:type="gramStart"/>
      <w:r>
        <w:t>ones</w:t>
      </w:r>
      <w:proofErr w:type="gramEnd"/>
      <w:r w:rsidRPr="00C26546">
        <w:t xml:space="preserve"> wife as a precious gift from the LORD. </w:t>
      </w:r>
    </w:p>
    <w:p w14:paraId="1F181715" w14:textId="77777777" w:rsidR="00720E61" w:rsidRPr="00254389" w:rsidRDefault="00720E61" w:rsidP="00720E61">
      <w:pPr>
        <w:ind w:left="360"/>
        <w:rPr>
          <w:i/>
          <w:iCs/>
        </w:rPr>
      </w:pPr>
      <w:r w:rsidRPr="00C26546">
        <w:t xml:space="preserve">19:14 </w:t>
      </w:r>
      <w:proofErr w:type="gramStart"/>
      <w:r w:rsidRPr="00C26546">
        <w:t xml:space="preserve">—  </w:t>
      </w:r>
      <w:r w:rsidRPr="00C26546">
        <w:tab/>
      </w:r>
      <w:proofErr w:type="gramEnd"/>
      <w:r w:rsidRPr="00254389">
        <w:rPr>
          <w:i/>
          <w:iCs/>
        </w:rPr>
        <w:t xml:space="preserve">“House and wealth are an inheritance from fathers, </w:t>
      </w:r>
    </w:p>
    <w:p w14:paraId="7A3A3573" w14:textId="77777777" w:rsidR="00720E61" w:rsidRPr="00254389" w:rsidRDefault="00720E61" w:rsidP="00720E61">
      <w:pPr>
        <w:ind w:left="360"/>
        <w:rPr>
          <w:i/>
          <w:iCs/>
        </w:rPr>
      </w:pPr>
      <w:r w:rsidRPr="00254389">
        <w:rPr>
          <w:i/>
          <w:iCs/>
        </w:rPr>
        <w:tab/>
        <w:t>but a prudent wife is from the LORD.”</w:t>
      </w:r>
    </w:p>
    <w:p w14:paraId="26217F28" w14:textId="77777777" w:rsidR="00720E61" w:rsidRPr="00254389" w:rsidRDefault="00720E61" w:rsidP="00720E61">
      <w:pPr>
        <w:ind w:left="360"/>
        <w:rPr>
          <w:i/>
          <w:iCs/>
        </w:rPr>
      </w:pPr>
      <w:r w:rsidRPr="00C26546">
        <w:t xml:space="preserve">18:22 — </w:t>
      </w:r>
      <w:r w:rsidRPr="00254389">
        <w:rPr>
          <w:i/>
          <w:iCs/>
        </w:rPr>
        <w:t xml:space="preserve">“He who finds a wife finds a good thing </w:t>
      </w:r>
    </w:p>
    <w:p w14:paraId="6E17D71A" w14:textId="77777777" w:rsidR="00720E61" w:rsidRPr="00254389" w:rsidRDefault="00720E61" w:rsidP="00720E61">
      <w:pPr>
        <w:ind w:left="360"/>
        <w:rPr>
          <w:i/>
          <w:iCs/>
        </w:rPr>
      </w:pPr>
      <w:r w:rsidRPr="00254389">
        <w:rPr>
          <w:i/>
          <w:iCs/>
        </w:rPr>
        <w:tab/>
        <w:t>and obtains favor from the LORD.”</w:t>
      </w:r>
    </w:p>
    <w:p w14:paraId="23A3FBC8" w14:textId="77777777" w:rsidR="00720E61" w:rsidRPr="00254389" w:rsidRDefault="00720E61" w:rsidP="00720E61">
      <w:pPr>
        <w:ind w:left="360"/>
        <w:rPr>
          <w:i/>
          <w:iCs/>
        </w:rPr>
      </w:pPr>
      <w:r>
        <w:t>1</w:t>
      </w:r>
      <w:r w:rsidRPr="00C26546">
        <w:t xml:space="preserve">2:4 — </w:t>
      </w:r>
      <w:r w:rsidRPr="00254389">
        <w:rPr>
          <w:i/>
          <w:iCs/>
        </w:rPr>
        <w:t xml:space="preserve">“An excellent wife is the crown of her husband, </w:t>
      </w:r>
    </w:p>
    <w:p w14:paraId="64FEDA88" w14:textId="77777777" w:rsidR="00720E61" w:rsidRPr="00254389" w:rsidRDefault="00720E61" w:rsidP="00720E61">
      <w:pPr>
        <w:ind w:left="360"/>
        <w:rPr>
          <w:i/>
          <w:iCs/>
        </w:rPr>
      </w:pPr>
      <w:r w:rsidRPr="00254389">
        <w:rPr>
          <w:i/>
          <w:iCs/>
        </w:rPr>
        <w:tab/>
        <w:t>but she who shames him is like rottenness in his bones.”</w:t>
      </w:r>
    </w:p>
    <w:p w14:paraId="20127A0F" w14:textId="77777777" w:rsidR="00720E61" w:rsidRPr="00254389" w:rsidRDefault="00720E61" w:rsidP="00720E61">
      <w:pPr>
        <w:ind w:left="360"/>
        <w:rPr>
          <w:i/>
          <w:iCs/>
        </w:rPr>
      </w:pPr>
      <w:r w:rsidRPr="00C26546">
        <w:t xml:space="preserve">14:1 — </w:t>
      </w:r>
      <w:r w:rsidRPr="00254389">
        <w:rPr>
          <w:i/>
          <w:iCs/>
        </w:rPr>
        <w:t xml:space="preserve">“The wise woman builds her house, </w:t>
      </w:r>
    </w:p>
    <w:p w14:paraId="7FE16571" w14:textId="77777777" w:rsidR="00720E61" w:rsidRPr="00254389" w:rsidRDefault="00720E61" w:rsidP="00720E61">
      <w:pPr>
        <w:ind w:left="360"/>
        <w:rPr>
          <w:i/>
          <w:iCs/>
        </w:rPr>
      </w:pPr>
      <w:r w:rsidRPr="00254389">
        <w:rPr>
          <w:i/>
          <w:iCs/>
        </w:rPr>
        <w:tab/>
        <w:t>but the foolish tears it down with her own hands.”</w:t>
      </w:r>
    </w:p>
    <w:p w14:paraId="04FD91A5" w14:textId="77777777" w:rsidR="00720E61" w:rsidRPr="00C26546" w:rsidRDefault="00720E61" w:rsidP="00720E61">
      <w:r w:rsidRPr="00C26546">
        <w:t xml:space="preserve">The above verses also present the opposite situation, </w:t>
      </w:r>
      <w:r>
        <w:t xml:space="preserve">of </w:t>
      </w:r>
      <w:r w:rsidRPr="00C26546">
        <w:t xml:space="preserve">a contentious </w:t>
      </w:r>
      <w:r>
        <w:t xml:space="preserve">or shameful </w:t>
      </w:r>
      <w:r w:rsidRPr="00C26546">
        <w:t xml:space="preserve">wife, </w:t>
      </w:r>
      <w:r>
        <w:t>who</w:t>
      </w:r>
      <w:r w:rsidRPr="00C26546">
        <w:t xml:space="preserve"> thus fail</w:t>
      </w:r>
      <w:r>
        <w:t>s</w:t>
      </w:r>
      <w:r w:rsidRPr="00C26546">
        <w:t xml:space="preserve"> to </w:t>
      </w:r>
      <w:r>
        <w:t>be a</w:t>
      </w:r>
      <w:r w:rsidRPr="00C26546">
        <w:t xml:space="preserve"> “gift from the LORD”.  The following verses expand upon this issue.</w:t>
      </w:r>
    </w:p>
    <w:p w14:paraId="0EC92882" w14:textId="77777777" w:rsidR="00720E61" w:rsidRPr="00254389" w:rsidRDefault="00720E61" w:rsidP="00720E61">
      <w:pPr>
        <w:ind w:left="360"/>
        <w:rPr>
          <w:i/>
          <w:iCs/>
        </w:rPr>
      </w:pPr>
      <w:r w:rsidRPr="00C26546">
        <w:t>19:1</w:t>
      </w:r>
      <w:r>
        <w:t>3</w:t>
      </w:r>
      <w:r w:rsidRPr="00C26546">
        <w:t xml:space="preserve"> — </w:t>
      </w:r>
      <w:r w:rsidRPr="00254389">
        <w:rPr>
          <w:i/>
          <w:iCs/>
        </w:rPr>
        <w:t xml:space="preserve">“A foolish son is destruction to his father, </w:t>
      </w:r>
    </w:p>
    <w:p w14:paraId="5623B43B" w14:textId="77777777" w:rsidR="00720E61" w:rsidRPr="00C26546" w:rsidRDefault="00720E61" w:rsidP="00720E61">
      <w:pPr>
        <w:ind w:left="360"/>
      </w:pPr>
      <w:r w:rsidRPr="00254389">
        <w:rPr>
          <w:i/>
          <w:iCs/>
        </w:rPr>
        <w:tab/>
        <w:t>And the contentions of a wife are a constant dripping.”</w:t>
      </w:r>
      <w:r w:rsidRPr="00C26546">
        <w:t xml:space="preserve"> (also 28:15-16)</w:t>
      </w:r>
    </w:p>
    <w:p w14:paraId="32C60D55" w14:textId="77777777" w:rsidR="00720E61" w:rsidRPr="00254389" w:rsidRDefault="00720E61" w:rsidP="00720E61">
      <w:pPr>
        <w:ind w:left="360"/>
        <w:rPr>
          <w:i/>
          <w:iCs/>
        </w:rPr>
      </w:pPr>
      <w:proofErr w:type="gramStart"/>
      <w:r w:rsidRPr="00C26546">
        <w:t>21:9  —</w:t>
      </w:r>
      <w:proofErr w:type="gramEnd"/>
      <w:r w:rsidRPr="00C26546">
        <w:t xml:space="preserve"> </w:t>
      </w:r>
      <w:r w:rsidRPr="00254389">
        <w:rPr>
          <w:i/>
          <w:iCs/>
        </w:rPr>
        <w:t>“It is better to live in a corner of a roof</w:t>
      </w:r>
    </w:p>
    <w:p w14:paraId="72FA3DCF" w14:textId="77777777" w:rsidR="00720E61" w:rsidRPr="00C26546" w:rsidRDefault="00720E61" w:rsidP="00720E61">
      <w:pPr>
        <w:ind w:left="360"/>
      </w:pPr>
      <w:r w:rsidRPr="00254389">
        <w:rPr>
          <w:i/>
          <w:iCs/>
        </w:rPr>
        <w:tab/>
      </w:r>
      <w:proofErr w:type="gramStart"/>
      <w:r w:rsidRPr="00254389">
        <w:rPr>
          <w:i/>
          <w:iCs/>
        </w:rPr>
        <w:t>Than</w:t>
      </w:r>
      <w:proofErr w:type="gramEnd"/>
      <w:r w:rsidRPr="00254389">
        <w:rPr>
          <w:i/>
          <w:iCs/>
        </w:rPr>
        <w:t xml:space="preserve"> in a house shared with a contentious woman.”</w:t>
      </w:r>
      <w:r w:rsidRPr="00C26546">
        <w:t xml:space="preserve">  (also 21:19; 25:24)</w:t>
      </w:r>
    </w:p>
    <w:p w14:paraId="0522166E" w14:textId="77777777" w:rsidR="00720E61" w:rsidRPr="00C26546" w:rsidRDefault="00720E61" w:rsidP="00720E61">
      <w:r w:rsidRPr="00C26546">
        <w:t>These teachings correspond to Paul’s in Ephesians 5:21-25, of mutual love and submission, but with an emphasis on the husband loving the wife and the wife submitting to the husband.</w:t>
      </w:r>
    </w:p>
    <w:p w14:paraId="07C3208E" w14:textId="77777777" w:rsidR="00720E61" w:rsidRPr="00C26546" w:rsidRDefault="00720E61" w:rsidP="00720E61"/>
    <w:p w14:paraId="63C4899A" w14:textId="77777777" w:rsidR="00720E61" w:rsidRPr="00C26546" w:rsidRDefault="00720E61" w:rsidP="00720E61">
      <w:pPr>
        <w:rPr>
          <w:u w:val="single"/>
        </w:rPr>
      </w:pPr>
      <w:r w:rsidRPr="00C26546">
        <w:rPr>
          <w:u w:val="single"/>
        </w:rPr>
        <w:t>Children</w:t>
      </w:r>
    </w:p>
    <w:p w14:paraId="05DFC49F" w14:textId="77777777" w:rsidR="00720E61" w:rsidRPr="00C26546" w:rsidRDefault="00720E61" w:rsidP="00720E61"/>
    <w:p w14:paraId="7486BBE9" w14:textId="77777777" w:rsidR="00720E61" w:rsidRPr="00C26546" w:rsidRDefault="00720E61" w:rsidP="00720E61">
      <w:r w:rsidRPr="00C26546">
        <w:t>It is the duty of parents to pass down teachings from generation to generation.</w:t>
      </w:r>
    </w:p>
    <w:p w14:paraId="6FE3C3AA" w14:textId="77777777" w:rsidR="00720E61" w:rsidRPr="00254389" w:rsidRDefault="00720E61" w:rsidP="00720E61">
      <w:pPr>
        <w:ind w:left="360"/>
        <w:rPr>
          <w:i/>
          <w:iCs/>
        </w:rPr>
      </w:pPr>
      <w:r w:rsidRPr="00254389">
        <w:rPr>
          <w:i/>
          <w:iCs/>
        </w:rPr>
        <w:t>“When I was a son to my father, tender and the only son in the sight of my mother,</w:t>
      </w:r>
    </w:p>
    <w:p w14:paraId="0FD651DD" w14:textId="77777777" w:rsidR="00720E61" w:rsidRPr="00254389" w:rsidRDefault="00720E61" w:rsidP="00720E61">
      <w:pPr>
        <w:ind w:left="360"/>
        <w:rPr>
          <w:i/>
          <w:iCs/>
        </w:rPr>
      </w:pPr>
      <w:r w:rsidRPr="00254389">
        <w:rPr>
          <w:i/>
          <w:iCs/>
        </w:rPr>
        <w:t>Then he taught me and said to me, ‘Let your heart hold fast my words;</w:t>
      </w:r>
    </w:p>
    <w:p w14:paraId="2C0F3D90" w14:textId="77777777" w:rsidR="00720E61" w:rsidRPr="00C26546" w:rsidRDefault="00720E61" w:rsidP="00720E61">
      <w:pPr>
        <w:ind w:left="360"/>
      </w:pPr>
      <w:r w:rsidRPr="00254389">
        <w:rPr>
          <w:i/>
          <w:iCs/>
        </w:rPr>
        <w:t>Keep my commandments and live.’”</w:t>
      </w:r>
      <w:r w:rsidRPr="00C26546">
        <w:t xml:space="preserve">   —  4:3-4</w:t>
      </w:r>
    </w:p>
    <w:p w14:paraId="5FB99294" w14:textId="77777777" w:rsidR="00720E61" w:rsidRPr="00C26546" w:rsidRDefault="00720E61" w:rsidP="00720E61">
      <w:r w:rsidRPr="00C26546">
        <w:t>This instructing includes disciplin</w:t>
      </w:r>
      <w:r>
        <w:t>e</w:t>
      </w:r>
      <w:r w:rsidRPr="00C26546">
        <w:t xml:space="preserve">, which is an act of love, demanded by love.  </w:t>
      </w:r>
    </w:p>
    <w:p w14:paraId="6D392CBA" w14:textId="77777777" w:rsidR="00720E61" w:rsidRPr="00254389" w:rsidRDefault="00720E61" w:rsidP="00720E61">
      <w:pPr>
        <w:ind w:left="360"/>
        <w:rPr>
          <w:i/>
          <w:iCs/>
        </w:rPr>
      </w:pPr>
      <w:r w:rsidRPr="00C26546">
        <w:t xml:space="preserve"> </w:t>
      </w:r>
      <w:r w:rsidRPr="00254389">
        <w:rPr>
          <w:i/>
          <w:iCs/>
        </w:rPr>
        <w:t>“My son, do not reject the discipline of the Lord, or loathe His reproof,</w:t>
      </w:r>
    </w:p>
    <w:p w14:paraId="4575CA2A" w14:textId="77777777" w:rsidR="00720E61" w:rsidRPr="00254389" w:rsidRDefault="00720E61" w:rsidP="00720E61">
      <w:pPr>
        <w:ind w:left="360"/>
        <w:rPr>
          <w:i/>
          <w:iCs/>
        </w:rPr>
      </w:pPr>
      <w:r w:rsidRPr="00254389">
        <w:rPr>
          <w:i/>
          <w:iCs/>
        </w:rPr>
        <w:t xml:space="preserve">For whom the Lord loves He reproves, </w:t>
      </w:r>
    </w:p>
    <w:p w14:paraId="52D98AFE" w14:textId="77777777" w:rsidR="00720E61" w:rsidRPr="00C26546" w:rsidRDefault="00720E61" w:rsidP="00720E61">
      <w:pPr>
        <w:ind w:left="360"/>
      </w:pPr>
      <w:r w:rsidRPr="00254389">
        <w:rPr>
          <w:i/>
          <w:iCs/>
        </w:rPr>
        <w:t>Even as a father corrects the son in whom he delights</w:t>
      </w:r>
      <w:r>
        <w:rPr>
          <w:i/>
          <w:iCs/>
        </w:rPr>
        <w:t>.</w:t>
      </w:r>
      <w:r w:rsidRPr="00254389">
        <w:rPr>
          <w:i/>
          <w:iCs/>
        </w:rPr>
        <w:t>”</w:t>
      </w:r>
      <w:r w:rsidRPr="00C26546">
        <w:t xml:space="preserve">  —  3:11,12</w:t>
      </w:r>
    </w:p>
    <w:p w14:paraId="7EB61507" w14:textId="77777777" w:rsidR="00720E61" w:rsidRPr="00C26546" w:rsidRDefault="00720E61" w:rsidP="00720E61">
      <w:r w:rsidRPr="00C26546">
        <w:t xml:space="preserve">This is followed, in the remainder of the proverbs, with an emphasis on the necessity for corrective physical discipline. </w:t>
      </w:r>
    </w:p>
    <w:p w14:paraId="2A5196D2" w14:textId="77777777" w:rsidR="00720E61" w:rsidRPr="00254389" w:rsidRDefault="00720E61" w:rsidP="00720E61">
      <w:pPr>
        <w:ind w:left="360"/>
        <w:rPr>
          <w:i/>
          <w:iCs/>
        </w:rPr>
      </w:pPr>
      <w:r w:rsidRPr="00C26546">
        <w:t xml:space="preserve">13:24 </w:t>
      </w:r>
      <w:proofErr w:type="gramStart"/>
      <w:r w:rsidRPr="00C26546">
        <w:t xml:space="preserve">—  </w:t>
      </w:r>
      <w:r w:rsidRPr="00254389">
        <w:rPr>
          <w:i/>
          <w:iCs/>
        </w:rPr>
        <w:t>“</w:t>
      </w:r>
      <w:proofErr w:type="gramEnd"/>
      <w:r w:rsidRPr="00254389">
        <w:rPr>
          <w:i/>
          <w:iCs/>
        </w:rPr>
        <w:t>He who withholds his rod hates his son,</w:t>
      </w:r>
    </w:p>
    <w:p w14:paraId="1713B1B6" w14:textId="77777777" w:rsidR="00720E61" w:rsidRPr="00254389" w:rsidRDefault="00720E61" w:rsidP="00720E61">
      <w:pPr>
        <w:ind w:left="360"/>
        <w:rPr>
          <w:i/>
          <w:iCs/>
        </w:rPr>
      </w:pPr>
      <w:r w:rsidRPr="00254389">
        <w:rPr>
          <w:i/>
          <w:iCs/>
        </w:rPr>
        <w:tab/>
        <w:t>But he who loves him disciplines him diligently.”</w:t>
      </w:r>
    </w:p>
    <w:p w14:paraId="6995482A" w14:textId="77777777" w:rsidR="00720E61" w:rsidRPr="00C26546" w:rsidRDefault="00720E61" w:rsidP="00720E61">
      <w:r w:rsidRPr="00C26546">
        <w:t xml:space="preserve">The “rod” was used by a shepherd for two purposes:  1) to gently nudge a sheep that is wandering away, to redirect it onto the correct path; 2) as a weapon, to drive away a predator that threatens the sheep. The practical question is whether </w:t>
      </w:r>
      <w:r>
        <w:t>this verse</w:t>
      </w:r>
      <w:r w:rsidRPr="00C26546">
        <w:t xml:space="preserve"> pertains to the latter use </w:t>
      </w:r>
      <w:r>
        <w:lastRenderedPageBreak/>
        <w:t>(</w:t>
      </w:r>
      <w:r w:rsidRPr="00C26546">
        <w:t>corporal punishment</w:t>
      </w:r>
      <w:r>
        <w:t>)</w:t>
      </w:r>
      <w:r w:rsidRPr="00C26546">
        <w:t xml:space="preserve">, or the former use </w:t>
      </w:r>
      <w:r>
        <w:t>(</w:t>
      </w:r>
      <w:r w:rsidRPr="00C26546">
        <w:t>a gentle verbal rebuke</w:t>
      </w:r>
      <w:r>
        <w:t>)</w:t>
      </w:r>
      <w:r w:rsidRPr="00C26546">
        <w:t>.  Considering the many instances in Proverbs where “rod” is used as a weapon for punishment (</w:t>
      </w:r>
      <w:r>
        <w:t xml:space="preserve">see </w:t>
      </w:r>
      <w:r w:rsidRPr="00C26546">
        <w:t xml:space="preserve">10:13; 22:8; 26:3), it is proper to take the traditional, literal interpretation, that </w:t>
      </w:r>
      <w:r>
        <w:t>it</w:t>
      </w:r>
      <w:r w:rsidRPr="00C26546">
        <w:t xml:space="preserve"> means what it </w:t>
      </w:r>
      <w:r>
        <w:t>says</w:t>
      </w:r>
      <w:r w:rsidRPr="00C26546">
        <w:t>: spanking. This is also supported by the verses below.</w:t>
      </w:r>
    </w:p>
    <w:p w14:paraId="1EFE642D" w14:textId="77777777" w:rsidR="00720E61" w:rsidRPr="00C26546" w:rsidRDefault="00720E61" w:rsidP="00720E61">
      <w:pPr>
        <w:ind w:left="360"/>
      </w:pPr>
      <w:proofErr w:type="gramStart"/>
      <w:r w:rsidRPr="00C26546">
        <w:t>20:30  —</w:t>
      </w:r>
      <w:proofErr w:type="gramEnd"/>
      <w:r w:rsidRPr="00C26546">
        <w:t xml:space="preserve">  </w:t>
      </w:r>
      <w:r w:rsidRPr="00254389">
        <w:rPr>
          <w:i/>
          <w:iCs/>
        </w:rPr>
        <w:t>“Stripes that wound scour away evil, and strokes reach the innermost parts.”</w:t>
      </w:r>
    </w:p>
    <w:p w14:paraId="2055E1EC" w14:textId="77777777" w:rsidR="00720E61" w:rsidRPr="00254389" w:rsidRDefault="00720E61" w:rsidP="00720E61">
      <w:pPr>
        <w:ind w:left="360"/>
        <w:rPr>
          <w:i/>
          <w:iCs/>
        </w:rPr>
      </w:pPr>
      <w:r w:rsidRPr="00C26546">
        <w:t xml:space="preserve">23:13-14 </w:t>
      </w:r>
      <w:proofErr w:type="gramStart"/>
      <w:r w:rsidRPr="00C26546">
        <w:t xml:space="preserve">—  </w:t>
      </w:r>
      <w:r w:rsidRPr="00254389">
        <w:rPr>
          <w:i/>
          <w:iCs/>
        </w:rPr>
        <w:t>“</w:t>
      </w:r>
      <w:proofErr w:type="gramEnd"/>
      <w:r w:rsidRPr="00254389">
        <w:rPr>
          <w:i/>
          <w:iCs/>
        </w:rPr>
        <w:t>Do not hold back discipline from the child,</w:t>
      </w:r>
    </w:p>
    <w:p w14:paraId="19C8F0D4" w14:textId="77777777" w:rsidR="00720E61" w:rsidRPr="00254389" w:rsidRDefault="00720E61" w:rsidP="00720E61">
      <w:pPr>
        <w:ind w:left="360"/>
        <w:rPr>
          <w:i/>
          <w:iCs/>
        </w:rPr>
      </w:pPr>
      <w:r w:rsidRPr="00254389">
        <w:rPr>
          <w:i/>
          <w:iCs/>
        </w:rPr>
        <w:tab/>
        <w:t>Although you strike him with the rod, he will not die.</w:t>
      </w:r>
    </w:p>
    <w:p w14:paraId="4CCBC38A" w14:textId="77777777" w:rsidR="00720E61" w:rsidRPr="00254389" w:rsidRDefault="00720E61" w:rsidP="00720E61">
      <w:pPr>
        <w:ind w:left="360"/>
        <w:rPr>
          <w:i/>
          <w:iCs/>
        </w:rPr>
      </w:pPr>
      <w:r w:rsidRPr="00254389">
        <w:rPr>
          <w:i/>
          <w:iCs/>
          <w:vertAlign w:val="superscript"/>
        </w:rPr>
        <w:tab/>
      </w:r>
      <w:r w:rsidRPr="00254389">
        <w:rPr>
          <w:i/>
          <w:iCs/>
        </w:rPr>
        <w:t xml:space="preserve">You shall strike him with the </w:t>
      </w:r>
      <w:proofErr w:type="gramStart"/>
      <w:r w:rsidRPr="00254389">
        <w:rPr>
          <w:i/>
          <w:iCs/>
        </w:rPr>
        <w:t>rod, and</w:t>
      </w:r>
      <w:proofErr w:type="gramEnd"/>
      <w:r w:rsidRPr="00254389">
        <w:rPr>
          <w:i/>
          <w:iCs/>
        </w:rPr>
        <w:t xml:space="preserve"> rescue his soul from </w:t>
      </w:r>
      <w:proofErr w:type="spellStart"/>
      <w:r w:rsidRPr="00254389">
        <w:rPr>
          <w:i/>
          <w:iCs/>
        </w:rPr>
        <w:t>Sheol</w:t>
      </w:r>
      <w:proofErr w:type="spellEnd"/>
      <w:r w:rsidRPr="00254389">
        <w:rPr>
          <w:i/>
          <w:iCs/>
        </w:rPr>
        <w:t>.”</w:t>
      </w:r>
    </w:p>
    <w:p w14:paraId="40196CC2" w14:textId="77777777" w:rsidR="00720E61" w:rsidRPr="00C26546" w:rsidRDefault="00720E61" w:rsidP="00720E61">
      <w:r>
        <w:t>To</w:t>
      </w:r>
      <w:r w:rsidRPr="00C26546">
        <w:t xml:space="preserve"> “strike him with the rod” is definitely physical. This falls within the more general wisdom </w:t>
      </w:r>
      <w:r>
        <w:t>of</w:t>
      </w:r>
      <w:r w:rsidRPr="00C26546">
        <w:t xml:space="preserve"> perform</w:t>
      </w:r>
      <w:r>
        <w:t>ing</w:t>
      </w:r>
      <w:r w:rsidRPr="00C26546">
        <w:t xml:space="preserve"> unpleasant tasks in the present, for the sake of long-term future benefits (</w:t>
      </w:r>
      <w:r>
        <w:t>see 14:4</w:t>
      </w:r>
      <w:r w:rsidRPr="00C26546">
        <w:t xml:space="preserve">). Withholding the rod is a sign of laziness and unwillingness to </w:t>
      </w:r>
      <w:r>
        <w:t>perform</w:t>
      </w:r>
      <w:r w:rsidRPr="00C26546">
        <w:t xml:space="preserve"> an unpleasant </w:t>
      </w:r>
      <w:r>
        <w:t>task</w:t>
      </w:r>
      <w:r w:rsidRPr="00C26546">
        <w:t>, which means there is no genuine love (the point of 13:24).</w:t>
      </w:r>
    </w:p>
    <w:p w14:paraId="2A6E3056" w14:textId="77777777" w:rsidR="00720E61" w:rsidRPr="00C26546" w:rsidRDefault="00720E61" w:rsidP="00720E61"/>
    <w:p w14:paraId="60410F42" w14:textId="77777777" w:rsidR="00720E61" w:rsidRPr="00C26546" w:rsidRDefault="00720E61" w:rsidP="00720E61">
      <w:r w:rsidRPr="00C26546">
        <w:t xml:space="preserve">Discipline </w:t>
      </w:r>
      <w:r>
        <w:t>must</w:t>
      </w:r>
      <w:r w:rsidRPr="00C26546">
        <w:t xml:space="preserve"> also be applied at the opportune time.</w:t>
      </w:r>
    </w:p>
    <w:p w14:paraId="3AF343C6" w14:textId="77777777" w:rsidR="00720E61" w:rsidRPr="00C26546" w:rsidRDefault="00720E61" w:rsidP="00720E61">
      <w:pPr>
        <w:ind w:left="360"/>
      </w:pPr>
      <w:r w:rsidRPr="00C26546">
        <w:t xml:space="preserve">19:18 </w:t>
      </w:r>
      <w:proofErr w:type="gramStart"/>
      <w:r w:rsidRPr="00C26546">
        <w:t xml:space="preserve">—  </w:t>
      </w:r>
      <w:r w:rsidRPr="00254389">
        <w:rPr>
          <w:i/>
          <w:iCs/>
        </w:rPr>
        <w:t>“</w:t>
      </w:r>
      <w:proofErr w:type="gramEnd"/>
      <w:r w:rsidRPr="00254389">
        <w:rPr>
          <w:i/>
          <w:iCs/>
        </w:rPr>
        <w:t xml:space="preserve">Discipline your son while there is hope, </w:t>
      </w:r>
      <w:r>
        <w:rPr>
          <w:i/>
          <w:iCs/>
        </w:rPr>
        <w:t>a</w:t>
      </w:r>
      <w:r w:rsidRPr="00254389">
        <w:rPr>
          <w:i/>
          <w:iCs/>
        </w:rPr>
        <w:t>nd do not desire his death.”</w:t>
      </w:r>
    </w:p>
    <w:p w14:paraId="217BD2E1" w14:textId="77777777" w:rsidR="00720E61" w:rsidRDefault="00720E61" w:rsidP="00720E61">
      <w:r w:rsidRPr="00C26546">
        <w:t>Notice that discipline is needed “while there is hope”.  If not applied early, as needed, there will come a time when there is no hope for correction.</w:t>
      </w:r>
      <w:r>
        <w:t xml:space="preserve">  </w:t>
      </w:r>
      <w:r w:rsidRPr="00C26546">
        <w:t>Furthermore, the need for corrective discipline is universal, pertaining to all children</w:t>
      </w:r>
      <w:r>
        <w:t>, as noted in the following verse</w:t>
      </w:r>
      <w:r w:rsidRPr="00C26546">
        <w:t>.</w:t>
      </w:r>
    </w:p>
    <w:p w14:paraId="2655D450" w14:textId="77777777" w:rsidR="00720E61" w:rsidRPr="00254389" w:rsidRDefault="00720E61" w:rsidP="00720E61">
      <w:pPr>
        <w:ind w:left="360"/>
        <w:rPr>
          <w:i/>
          <w:iCs/>
        </w:rPr>
      </w:pPr>
      <w:proofErr w:type="gramStart"/>
      <w:r w:rsidRPr="00C26546">
        <w:t>22:15  —</w:t>
      </w:r>
      <w:proofErr w:type="gramEnd"/>
      <w:r w:rsidRPr="00C26546">
        <w:t xml:space="preserve">  “</w:t>
      </w:r>
      <w:r w:rsidRPr="00254389">
        <w:rPr>
          <w:i/>
          <w:iCs/>
        </w:rPr>
        <w:t>Foolishness is bound up in the heart of a child;</w:t>
      </w:r>
    </w:p>
    <w:p w14:paraId="45BEBAFB" w14:textId="77777777" w:rsidR="00720E61" w:rsidRPr="00254389" w:rsidRDefault="00720E61" w:rsidP="00720E61">
      <w:pPr>
        <w:ind w:left="360"/>
        <w:rPr>
          <w:i/>
          <w:iCs/>
        </w:rPr>
      </w:pPr>
      <w:r w:rsidRPr="00254389">
        <w:rPr>
          <w:i/>
          <w:iCs/>
        </w:rPr>
        <w:tab/>
        <w:t>The rod of discipline will remove it far from him.”</w:t>
      </w:r>
    </w:p>
    <w:p w14:paraId="411818AF" w14:textId="77777777" w:rsidR="00720E61" w:rsidRPr="00C26546" w:rsidRDefault="00720E61" w:rsidP="00720E61">
      <w:r>
        <w:t>Children are naturally</w:t>
      </w:r>
      <w:r w:rsidRPr="00C26546">
        <w:t xml:space="preserve"> foolish and rebellious, and the way to correct it is by “the rod</w:t>
      </w:r>
      <w:r>
        <w:t>”</w:t>
      </w:r>
      <w:r w:rsidRPr="00C26546">
        <w:t>.</w:t>
      </w:r>
    </w:p>
    <w:p w14:paraId="5477C1D2" w14:textId="77777777" w:rsidR="00720E61" w:rsidRPr="00C26546" w:rsidRDefault="00720E61" w:rsidP="00720E61"/>
    <w:p w14:paraId="115383BD" w14:textId="77777777" w:rsidR="00720E61" w:rsidRPr="00C26546" w:rsidRDefault="00720E61" w:rsidP="00720E61">
      <w:r w:rsidRPr="00C26546">
        <w:t>Below is a well-known verse generally interpreted as assurance that a parent’s efforts in training their children will eventually accomplish the intended purpose.</w:t>
      </w:r>
    </w:p>
    <w:p w14:paraId="4BF19318" w14:textId="77777777" w:rsidR="00720E61" w:rsidRPr="00254389" w:rsidRDefault="00720E61" w:rsidP="00720E61">
      <w:pPr>
        <w:ind w:left="360"/>
        <w:rPr>
          <w:i/>
          <w:iCs/>
        </w:rPr>
      </w:pPr>
      <w:proofErr w:type="gramStart"/>
      <w:r w:rsidRPr="00C26546">
        <w:t>22:6  —</w:t>
      </w:r>
      <w:proofErr w:type="gramEnd"/>
      <w:r w:rsidRPr="00C26546">
        <w:t xml:space="preserve">  </w:t>
      </w:r>
      <w:r w:rsidRPr="00254389">
        <w:rPr>
          <w:i/>
          <w:iCs/>
        </w:rPr>
        <w:t>“Train up a child in the way he should go,</w:t>
      </w:r>
    </w:p>
    <w:p w14:paraId="0DA4EAB8" w14:textId="77777777" w:rsidR="00720E61" w:rsidRPr="00254389" w:rsidRDefault="00720E61" w:rsidP="00720E61">
      <w:pPr>
        <w:ind w:left="360"/>
        <w:rPr>
          <w:i/>
          <w:iCs/>
        </w:rPr>
      </w:pPr>
      <w:r w:rsidRPr="00254389">
        <w:rPr>
          <w:i/>
          <w:iCs/>
        </w:rPr>
        <w:tab/>
        <w:t>Even when he is old, he will not depart from it.”</w:t>
      </w:r>
    </w:p>
    <w:p w14:paraId="0ACD5702" w14:textId="77777777" w:rsidR="00720E61" w:rsidRPr="00C26546" w:rsidRDefault="00720E61" w:rsidP="00720E61">
      <w:r w:rsidRPr="00C26546">
        <w:t xml:space="preserve">The first phrase </w:t>
      </w:r>
      <w:r>
        <w:t>l</w:t>
      </w:r>
      <w:r w:rsidRPr="00C26546">
        <w:t xml:space="preserve">iterally says: “dedicate a child according to his way”. This could be interpreted either as “the way he </w:t>
      </w:r>
      <w:r w:rsidRPr="00C26546">
        <w:rPr>
          <w:u w:val="single"/>
        </w:rPr>
        <w:t>should</w:t>
      </w:r>
      <w:r w:rsidRPr="00C26546">
        <w:t xml:space="preserve"> go”, or “the way he </w:t>
      </w:r>
      <w:r w:rsidRPr="00C26546">
        <w:rPr>
          <w:u w:val="single"/>
        </w:rPr>
        <w:t>wants</w:t>
      </w:r>
      <w:r w:rsidRPr="00C26546">
        <w:t xml:space="preserve"> to go”. The latter is more compatible with all other scripture, so </w:t>
      </w:r>
      <w:r>
        <w:t>a</w:t>
      </w:r>
      <w:r w:rsidRPr="00C26546">
        <w:t xml:space="preserve"> better translat</w:t>
      </w:r>
      <w:r>
        <w:t>ion is:</w:t>
      </w:r>
      <w:r w:rsidRPr="00C26546">
        <w:t xml:space="preserve"> </w:t>
      </w:r>
    </w:p>
    <w:p w14:paraId="028FAA1E" w14:textId="77777777" w:rsidR="00720E61" w:rsidRDefault="00720E61" w:rsidP="00720E61">
      <w:r w:rsidRPr="00C26546">
        <w:tab/>
        <w:t>“If you allow a child to go his own way,</w:t>
      </w:r>
      <w:r>
        <w:t xml:space="preserve"> </w:t>
      </w:r>
    </w:p>
    <w:p w14:paraId="5C7DF1D3" w14:textId="77777777" w:rsidR="00720E61" w:rsidRPr="00C26546" w:rsidRDefault="00720E61" w:rsidP="00720E61">
      <w:pPr>
        <w:ind w:firstLine="720"/>
      </w:pPr>
      <w:r w:rsidRPr="00C26546">
        <w:t xml:space="preserve">Even when he is </w:t>
      </w:r>
      <w:proofErr w:type="gramStart"/>
      <w:r w:rsidRPr="00C26546">
        <w:t>old</w:t>
      </w:r>
      <w:proofErr w:type="gramEnd"/>
      <w:r w:rsidRPr="00C26546">
        <w:t xml:space="preserve"> he will not depart from it.”</w:t>
      </w:r>
    </w:p>
    <w:p w14:paraId="66B31CF2" w14:textId="77777777" w:rsidR="00720E61" w:rsidRDefault="00720E61" w:rsidP="00720E61">
      <w:r w:rsidRPr="00C26546">
        <w:t xml:space="preserve">This is then a warning against being </w:t>
      </w:r>
      <w:r>
        <w:t xml:space="preserve">overly </w:t>
      </w:r>
      <w:r w:rsidRPr="00C26546">
        <w:t xml:space="preserve">tolerant. This </w:t>
      </w:r>
      <w:r>
        <w:t>agrees</w:t>
      </w:r>
      <w:r w:rsidRPr="00C26546">
        <w:t xml:space="preserve"> with</w:t>
      </w:r>
      <w:r>
        <w:t xml:space="preserve"> </w:t>
      </w:r>
      <w:r w:rsidRPr="00C26546">
        <w:t xml:space="preserve">19:18 - to discipline “while there is hope”. It </w:t>
      </w:r>
      <w:r>
        <w:t xml:space="preserve">is </w:t>
      </w:r>
      <w:r w:rsidRPr="00C26546">
        <w:t xml:space="preserve">also </w:t>
      </w:r>
      <w:r>
        <w:t>in accord with</w:t>
      </w:r>
      <w:r w:rsidRPr="00C26546">
        <w:t xml:space="preserve"> the following proverb, which summarizes the general consequences of </w:t>
      </w:r>
      <w:r>
        <w:t>how</w:t>
      </w:r>
      <w:r w:rsidRPr="00C26546">
        <w:t xml:space="preserve"> parents </w:t>
      </w:r>
      <w:r>
        <w:t>perform</w:t>
      </w:r>
      <w:r w:rsidRPr="00C26546">
        <w:t xml:space="preserve"> one of the most important responsibilities on earth - </w:t>
      </w:r>
      <w:r>
        <w:t>giving</w:t>
      </w:r>
      <w:r w:rsidRPr="00C26546">
        <w:t xml:space="preserve"> instruction and corrective discipline to their children.</w:t>
      </w:r>
    </w:p>
    <w:p w14:paraId="006A52F9" w14:textId="77777777" w:rsidR="00720E61" w:rsidRPr="00C26546" w:rsidRDefault="00720E61" w:rsidP="00720E61"/>
    <w:p w14:paraId="09FDD2E2" w14:textId="77777777" w:rsidR="00720E61" w:rsidRPr="00254389" w:rsidRDefault="00720E61" w:rsidP="00720E61">
      <w:pPr>
        <w:ind w:left="360"/>
        <w:rPr>
          <w:i/>
          <w:iCs/>
        </w:rPr>
      </w:pPr>
      <w:r w:rsidRPr="00C26546">
        <w:t xml:space="preserve">29:15   </w:t>
      </w:r>
      <w:proofErr w:type="gramStart"/>
      <w:r w:rsidRPr="00C26546">
        <w:t xml:space="preserve">—  </w:t>
      </w:r>
      <w:r w:rsidRPr="00254389">
        <w:rPr>
          <w:i/>
          <w:iCs/>
        </w:rPr>
        <w:t>“</w:t>
      </w:r>
      <w:proofErr w:type="gramEnd"/>
      <w:r w:rsidRPr="00254389">
        <w:rPr>
          <w:i/>
          <w:iCs/>
        </w:rPr>
        <w:t>The rod and reproof give wisdom,</w:t>
      </w:r>
    </w:p>
    <w:p w14:paraId="698FD2F6" w14:textId="77777777" w:rsidR="00720E61" w:rsidRPr="00C26546" w:rsidRDefault="00720E61" w:rsidP="00720E61">
      <w:pPr>
        <w:ind w:left="360"/>
      </w:pPr>
      <w:r w:rsidRPr="00254389">
        <w:rPr>
          <w:i/>
          <w:iCs/>
        </w:rPr>
        <w:tab/>
        <w:t>But a child who gets his own way brings shame to his mother.”</w:t>
      </w:r>
      <w:r w:rsidRPr="00C26546">
        <w:t xml:space="preserve">  (See also 29:17)</w:t>
      </w:r>
    </w:p>
    <w:p w14:paraId="4D9D08D0" w14:textId="77777777" w:rsidR="00720E61" w:rsidRDefault="00720E61" w:rsidP="00720E61"/>
    <w:p w14:paraId="1C67E2D7" w14:textId="77777777" w:rsidR="00720E61" w:rsidRPr="00834B5D" w:rsidRDefault="00720E61" w:rsidP="00720E61">
      <w:r>
        <w:t>The</w:t>
      </w:r>
      <w:r w:rsidRPr="00C26546">
        <w:t xml:space="preserve"> consequences </w:t>
      </w:r>
      <w:r>
        <w:t>for</w:t>
      </w:r>
      <w:r w:rsidRPr="00C26546">
        <w:t xml:space="preserve"> society </w:t>
      </w:r>
      <w:r>
        <w:t xml:space="preserve">are even greater. </w:t>
      </w:r>
      <w:r w:rsidRPr="00C26546">
        <w:t xml:space="preserve"> </w:t>
      </w:r>
      <w:r>
        <w:t>How parents discipline their children will determine</w:t>
      </w:r>
      <w:r w:rsidRPr="00C26546">
        <w:t xml:space="preserve"> whether people accept authorities, or </w:t>
      </w:r>
      <w:r>
        <w:t>selfishly</w:t>
      </w:r>
      <w:r w:rsidRPr="00C26546">
        <w:t xml:space="preserve"> resist all authority. A community or a nation cannot endure the latter.</w:t>
      </w:r>
    </w:p>
    <w:p w14:paraId="55C8CAEB" w14:textId="448A2A06" w:rsidR="00720E61" w:rsidRDefault="00720E61">
      <w:pPr>
        <w:rPr>
          <w:rFonts w:asciiTheme="minorHAnsi" w:hAnsiTheme="minorHAnsi" w:cs="AppleSystemUIFont"/>
          <w:color w:val="000000"/>
        </w:rPr>
      </w:pPr>
      <w:r>
        <w:rPr>
          <w:rFonts w:asciiTheme="minorHAnsi" w:hAnsiTheme="minorHAnsi" w:cs="AppleSystemUIFont"/>
          <w:color w:val="000000"/>
        </w:rPr>
        <w:br w:type="page"/>
      </w:r>
    </w:p>
    <w:p w14:paraId="394AFDE6" w14:textId="77777777" w:rsidR="00720E61" w:rsidRPr="00F53EE2" w:rsidRDefault="00720E61" w:rsidP="00720E61">
      <w:pPr>
        <w:pStyle w:val="Heading1"/>
        <w:widowControl w:val="0"/>
        <w:numPr>
          <w:ilvl w:val="0"/>
          <w:numId w:val="0"/>
        </w:numPr>
        <w:autoSpaceDE w:val="0"/>
        <w:autoSpaceDN w:val="0"/>
        <w:adjustRightInd w:val="0"/>
        <w:spacing w:before="0" w:after="120"/>
        <w:ind w:left="432" w:hanging="432"/>
        <w:rPr>
          <w:color w:val="000000"/>
        </w:rPr>
      </w:pPr>
      <w:r>
        <w:rPr>
          <w:color w:val="000000"/>
        </w:rPr>
        <w:lastRenderedPageBreak/>
        <w:t>9</w:t>
      </w:r>
      <w:r>
        <w:rPr>
          <w:color w:val="000000"/>
        </w:rPr>
        <w:tab/>
        <w:t>Proverbs – Self Control</w:t>
      </w:r>
    </w:p>
    <w:p w14:paraId="0CFB286A" w14:textId="77777777" w:rsidR="00720E61" w:rsidRPr="00C26546" w:rsidRDefault="00720E61" w:rsidP="00720E61">
      <w:pPr>
        <w:rPr>
          <w:u w:val="single"/>
        </w:rPr>
      </w:pPr>
    </w:p>
    <w:p w14:paraId="1A4A2567" w14:textId="77777777" w:rsidR="00720E61" w:rsidRPr="00871942" w:rsidRDefault="00720E61" w:rsidP="00720E61">
      <w:r>
        <w:t>One of the major teachings of Proverbs is that passions are to be subjected to p</w:t>
      </w:r>
      <w:r w:rsidRPr="00871942">
        <w:t>rudence.</w:t>
      </w:r>
      <w:r>
        <w:t xml:space="preserve">  Passionate emotion provides the necessary energy for life, but wisdom must provide it the necessary training and direction. This is contrary to popular notions of our </w:t>
      </w:r>
      <w:r w:rsidRPr="00871942">
        <w:t xml:space="preserve">present age, </w:t>
      </w:r>
      <w:r>
        <w:t xml:space="preserve">where raw </w:t>
      </w:r>
      <w:r w:rsidRPr="00871942">
        <w:t xml:space="preserve">passion is often exalted as honest expression. But </w:t>
      </w:r>
      <w:r>
        <w:t xml:space="preserve">according to Proverbs, </w:t>
      </w:r>
      <w:r w:rsidRPr="00871942">
        <w:t>an honest expression of folly is still folly, and an honest expression of evil is still evil.</w:t>
      </w:r>
      <w:r>
        <w:t xml:space="preserve"> In our present culture, p</w:t>
      </w:r>
      <w:r w:rsidRPr="00871942">
        <w:t xml:space="preserve">rudence is often </w:t>
      </w:r>
      <w:r>
        <w:t>demeaned</w:t>
      </w:r>
      <w:r w:rsidRPr="00871942">
        <w:t xml:space="preserve"> as calculating</w:t>
      </w:r>
      <w:r>
        <w:t xml:space="preserve"> a</w:t>
      </w:r>
      <w:r w:rsidRPr="00871942">
        <w:t>nd ungenuine.  But</w:t>
      </w:r>
      <w:r>
        <w:t xml:space="preserve">, according to Proverbs, </w:t>
      </w:r>
      <w:r w:rsidRPr="00871942">
        <w:t>thoughtful calculation is good</w:t>
      </w:r>
      <w:r>
        <w:t xml:space="preserve"> and necessary, when</w:t>
      </w:r>
      <w:r w:rsidRPr="00871942">
        <w:t xml:space="preserve"> governed by truth and love, by the fear of the Lord. The alternative, to speak without thinking or to act without thinking, is dangerous and is folly.</w:t>
      </w:r>
    </w:p>
    <w:p w14:paraId="2989B16B" w14:textId="77777777" w:rsidR="00720E61" w:rsidRPr="00871942" w:rsidRDefault="00720E61" w:rsidP="00720E61"/>
    <w:p w14:paraId="226816E9" w14:textId="77777777" w:rsidR="00720E61" w:rsidRPr="00871942" w:rsidRDefault="00720E61" w:rsidP="00720E61">
      <w:r w:rsidRPr="00871942">
        <w:rPr>
          <w:u w:val="single"/>
        </w:rPr>
        <w:t>The folly of a short temper</w:t>
      </w:r>
    </w:p>
    <w:p w14:paraId="0E43B599" w14:textId="77777777" w:rsidR="00720E61" w:rsidRPr="00871942" w:rsidRDefault="00720E61" w:rsidP="00720E61"/>
    <w:p w14:paraId="569A76F6" w14:textId="77777777" w:rsidR="00720E61" w:rsidRPr="00871942" w:rsidRDefault="00720E61" w:rsidP="00720E61">
      <w:pPr>
        <w:rPr>
          <w:i/>
          <w:iCs/>
        </w:rPr>
      </w:pPr>
      <w:r w:rsidRPr="00871942">
        <w:t xml:space="preserve">14:29 - </w:t>
      </w:r>
      <w:r w:rsidRPr="00871942">
        <w:rPr>
          <w:i/>
          <w:iCs/>
        </w:rPr>
        <w:t>“He who is slow to anger has great understanding,</w:t>
      </w:r>
    </w:p>
    <w:p w14:paraId="7ED2A709" w14:textId="77777777" w:rsidR="00720E61" w:rsidRPr="00871942" w:rsidRDefault="00720E61" w:rsidP="00720E61">
      <w:r w:rsidRPr="00871942">
        <w:rPr>
          <w:i/>
          <w:iCs/>
        </w:rPr>
        <w:t>            But he who is quick-tempered exalts folly.”</w:t>
      </w:r>
      <w:r>
        <w:t xml:space="preserve">  (See also 14:17; 17:27; 29:11)</w:t>
      </w:r>
    </w:p>
    <w:p w14:paraId="725F0525" w14:textId="77777777" w:rsidR="00720E61" w:rsidRPr="00871942" w:rsidRDefault="00720E61" w:rsidP="00720E61"/>
    <w:p w14:paraId="42554677" w14:textId="77777777" w:rsidR="00720E61" w:rsidRPr="00871942" w:rsidRDefault="00720E61" w:rsidP="00720E61">
      <w:pPr>
        <w:rPr>
          <w:i/>
          <w:iCs/>
        </w:rPr>
      </w:pPr>
      <w:proofErr w:type="gramStart"/>
      <w:r w:rsidRPr="00871942">
        <w:t>19:11</w:t>
      </w:r>
      <w:r>
        <w:t xml:space="preserve"> </w:t>
      </w:r>
      <w:r w:rsidRPr="00871942">
        <w:t xml:space="preserve"> —</w:t>
      </w:r>
      <w:proofErr w:type="gramEnd"/>
      <w:r w:rsidRPr="00871942">
        <w:t xml:space="preserve">  </w:t>
      </w:r>
      <w:r w:rsidRPr="00871942">
        <w:rPr>
          <w:i/>
          <w:iCs/>
        </w:rPr>
        <w:t>“A man’s discretion makes him slow to anger,</w:t>
      </w:r>
    </w:p>
    <w:p w14:paraId="5C7D1DF8" w14:textId="77777777" w:rsidR="00720E61" w:rsidRPr="00871942" w:rsidRDefault="00720E61" w:rsidP="00720E61">
      <w:pPr>
        <w:rPr>
          <w:i/>
          <w:iCs/>
        </w:rPr>
      </w:pPr>
      <w:r w:rsidRPr="00871942">
        <w:rPr>
          <w:i/>
          <w:iCs/>
        </w:rPr>
        <w:t>            And it is his glory to overlook a transgression.”</w:t>
      </w:r>
    </w:p>
    <w:p w14:paraId="46F38BA9" w14:textId="77777777" w:rsidR="00720E61" w:rsidRPr="00871942" w:rsidRDefault="00720E61" w:rsidP="00720E61"/>
    <w:p w14:paraId="0841A0B3" w14:textId="77777777" w:rsidR="00720E61" w:rsidRPr="00871942" w:rsidRDefault="00720E61" w:rsidP="00720E61">
      <w:pPr>
        <w:rPr>
          <w:i/>
          <w:iCs/>
        </w:rPr>
      </w:pPr>
      <w:r w:rsidRPr="00871942">
        <w:t xml:space="preserve">16:32 - </w:t>
      </w:r>
      <w:r w:rsidRPr="00871942">
        <w:rPr>
          <w:i/>
          <w:iCs/>
        </w:rPr>
        <w:t>“He who is slow to anger is better than the mighty,</w:t>
      </w:r>
    </w:p>
    <w:p w14:paraId="58BE9F62" w14:textId="77777777" w:rsidR="00720E61" w:rsidRPr="00871942" w:rsidRDefault="00720E61" w:rsidP="00720E61">
      <w:pPr>
        <w:rPr>
          <w:i/>
          <w:iCs/>
        </w:rPr>
      </w:pPr>
      <w:r w:rsidRPr="00871942">
        <w:rPr>
          <w:i/>
          <w:iCs/>
        </w:rPr>
        <w:t xml:space="preserve">            And he who rules his spirit, </w:t>
      </w:r>
      <w:proofErr w:type="gramStart"/>
      <w:r w:rsidRPr="00871942">
        <w:rPr>
          <w:i/>
          <w:iCs/>
        </w:rPr>
        <w:t>than</w:t>
      </w:r>
      <w:proofErr w:type="gramEnd"/>
      <w:r w:rsidRPr="00871942">
        <w:rPr>
          <w:i/>
          <w:iCs/>
        </w:rPr>
        <w:t xml:space="preserve"> he who captures a city.”</w:t>
      </w:r>
    </w:p>
    <w:p w14:paraId="23F560D3" w14:textId="77777777" w:rsidR="00720E61" w:rsidRPr="00871942" w:rsidRDefault="00720E61" w:rsidP="00720E61"/>
    <w:p w14:paraId="1790398C" w14:textId="77777777" w:rsidR="00720E61" w:rsidRPr="00871942" w:rsidRDefault="00720E61" w:rsidP="00720E61">
      <w:pPr>
        <w:rPr>
          <w:i/>
          <w:iCs/>
        </w:rPr>
      </w:pPr>
      <w:proofErr w:type="gramStart"/>
      <w:r w:rsidRPr="00871942">
        <w:t>19:19</w:t>
      </w:r>
      <w:r>
        <w:t xml:space="preserve"> </w:t>
      </w:r>
      <w:r w:rsidRPr="00871942">
        <w:t xml:space="preserve"> —</w:t>
      </w:r>
      <w:proofErr w:type="gramEnd"/>
      <w:r w:rsidRPr="00871942">
        <w:t xml:space="preserve">  </w:t>
      </w:r>
      <w:r w:rsidRPr="00871942">
        <w:rPr>
          <w:i/>
          <w:iCs/>
        </w:rPr>
        <w:t>“A man of great anger will bear the penalty,</w:t>
      </w:r>
    </w:p>
    <w:p w14:paraId="12FC80DC" w14:textId="77777777" w:rsidR="00720E61" w:rsidRPr="00871942" w:rsidRDefault="00720E61" w:rsidP="00720E61">
      <w:pPr>
        <w:rPr>
          <w:i/>
          <w:iCs/>
        </w:rPr>
      </w:pPr>
      <w:r w:rsidRPr="00871942">
        <w:rPr>
          <w:i/>
          <w:iCs/>
        </w:rPr>
        <w:t>            For if you rescue him, you will only have to do it again.”</w:t>
      </w:r>
    </w:p>
    <w:p w14:paraId="7BE838F5" w14:textId="77777777" w:rsidR="00720E61" w:rsidRPr="00871942" w:rsidRDefault="00720E61" w:rsidP="00720E61"/>
    <w:p w14:paraId="16DE0252" w14:textId="77777777" w:rsidR="00720E61" w:rsidRPr="00871942" w:rsidRDefault="00720E61" w:rsidP="00720E61">
      <w:pPr>
        <w:rPr>
          <w:i/>
          <w:iCs/>
        </w:rPr>
      </w:pPr>
      <w:r w:rsidRPr="00871942">
        <w:t>22:24-</w:t>
      </w:r>
      <w:proofErr w:type="gramStart"/>
      <w:r w:rsidRPr="00871942">
        <w:t>25</w:t>
      </w:r>
      <w:r>
        <w:t xml:space="preserve"> </w:t>
      </w:r>
      <w:r w:rsidRPr="00871942">
        <w:t xml:space="preserve"> —</w:t>
      </w:r>
      <w:proofErr w:type="gramEnd"/>
      <w:r w:rsidRPr="00871942">
        <w:t xml:space="preserve">  </w:t>
      </w:r>
      <w:r w:rsidRPr="00871942">
        <w:rPr>
          <w:i/>
          <w:iCs/>
        </w:rPr>
        <w:t>“Do not associate with a man given to anger;</w:t>
      </w:r>
    </w:p>
    <w:p w14:paraId="5E0BCC3E" w14:textId="77777777" w:rsidR="00720E61" w:rsidRPr="00871942" w:rsidRDefault="00720E61" w:rsidP="00720E61">
      <w:pPr>
        <w:rPr>
          <w:i/>
          <w:iCs/>
        </w:rPr>
      </w:pPr>
      <w:r w:rsidRPr="00871942">
        <w:rPr>
          <w:i/>
          <w:iCs/>
        </w:rPr>
        <w:t>            Or go with a hot-tempered man,</w:t>
      </w:r>
    </w:p>
    <w:p w14:paraId="05A7592B" w14:textId="77777777" w:rsidR="00720E61" w:rsidRPr="00871942" w:rsidRDefault="00720E61" w:rsidP="00720E61">
      <w:pPr>
        <w:rPr>
          <w:i/>
          <w:iCs/>
        </w:rPr>
      </w:pPr>
      <w:r w:rsidRPr="00871942">
        <w:rPr>
          <w:i/>
          <w:iCs/>
        </w:rPr>
        <w:t>      Or you will learn his ways</w:t>
      </w:r>
    </w:p>
    <w:p w14:paraId="001476A8" w14:textId="77777777" w:rsidR="00720E61" w:rsidRPr="00871942" w:rsidRDefault="00720E61" w:rsidP="00720E61">
      <w:pPr>
        <w:rPr>
          <w:i/>
          <w:iCs/>
        </w:rPr>
      </w:pPr>
      <w:r w:rsidRPr="00871942">
        <w:rPr>
          <w:i/>
          <w:iCs/>
        </w:rPr>
        <w:t>            And find a snare for yourself.”</w:t>
      </w:r>
    </w:p>
    <w:p w14:paraId="2C18A8B4" w14:textId="77777777" w:rsidR="00720E61" w:rsidRPr="00871942" w:rsidRDefault="00720E61" w:rsidP="00720E61"/>
    <w:p w14:paraId="490CD889" w14:textId="77777777" w:rsidR="00720E61" w:rsidRPr="00871942" w:rsidRDefault="00720E61" w:rsidP="00720E61">
      <w:r w:rsidRPr="00871942">
        <w:rPr>
          <w:u w:val="single"/>
        </w:rPr>
        <w:t>Personal consequences of misguided passion</w:t>
      </w:r>
    </w:p>
    <w:p w14:paraId="0CDBCA67" w14:textId="77777777" w:rsidR="00720E61" w:rsidRPr="00871942" w:rsidRDefault="00720E61" w:rsidP="00720E61"/>
    <w:p w14:paraId="66F08198" w14:textId="77777777" w:rsidR="00720E61" w:rsidRPr="00871942" w:rsidRDefault="00720E61" w:rsidP="00720E61">
      <w:pPr>
        <w:rPr>
          <w:i/>
          <w:iCs/>
        </w:rPr>
      </w:pPr>
      <w:r w:rsidRPr="00871942">
        <w:t xml:space="preserve">14:30 </w:t>
      </w:r>
      <w:r>
        <w:t xml:space="preserve">-- </w:t>
      </w:r>
      <w:r w:rsidRPr="00871942">
        <w:rPr>
          <w:i/>
          <w:iCs/>
        </w:rPr>
        <w:t>“A tranquil heart is life to the body,</w:t>
      </w:r>
    </w:p>
    <w:p w14:paraId="33A89C8E" w14:textId="77777777" w:rsidR="00720E61" w:rsidRPr="0041293B" w:rsidRDefault="00720E61" w:rsidP="00720E61">
      <w:pPr>
        <w:rPr>
          <w:i/>
          <w:iCs/>
        </w:rPr>
      </w:pPr>
      <w:r w:rsidRPr="00871942">
        <w:rPr>
          <w:i/>
          <w:iCs/>
        </w:rPr>
        <w:t xml:space="preserve">            But passion is rottenness to the bones.”    </w:t>
      </w:r>
    </w:p>
    <w:p w14:paraId="668AC27C" w14:textId="77777777" w:rsidR="00720E61" w:rsidRPr="00871942" w:rsidRDefault="00720E61" w:rsidP="00720E61">
      <w:r>
        <w:t xml:space="preserve">The contrast here is between one who is driven by selfish </w:t>
      </w:r>
      <w:r w:rsidRPr="00871942">
        <w:t>jealousy</w:t>
      </w:r>
      <w:r>
        <w:t xml:space="preserve"> or </w:t>
      </w:r>
      <w:r w:rsidRPr="00871942">
        <w:t xml:space="preserve">envy </w:t>
      </w:r>
      <w:r>
        <w:t>and one who has</w:t>
      </w:r>
      <w:r w:rsidRPr="00871942">
        <w:t xml:space="preserve"> a sound or healthy heart</w:t>
      </w:r>
      <w:r>
        <w:t xml:space="preserve"> – a heart informed by wisdom</w:t>
      </w:r>
      <w:r w:rsidRPr="00871942">
        <w:t>.</w:t>
      </w:r>
      <w:r>
        <w:t xml:space="preserve"> The latter brings healing and life, the former brings sickness and death.</w:t>
      </w:r>
    </w:p>
    <w:p w14:paraId="7453F326" w14:textId="77777777" w:rsidR="00720E61" w:rsidRPr="00871942" w:rsidRDefault="00720E61" w:rsidP="00720E61"/>
    <w:p w14:paraId="53A3EC6B" w14:textId="77777777" w:rsidR="00720E61" w:rsidRPr="00871942" w:rsidRDefault="00720E61" w:rsidP="00720E61">
      <w:pPr>
        <w:rPr>
          <w:i/>
          <w:iCs/>
        </w:rPr>
      </w:pPr>
      <w:r w:rsidRPr="00871942">
        <w:t>23:1-</w:t>
      </w:r>
      <w:proofErr w:type="gramStart"/>
      <w:r w:rsidRPr="00871942">
        <w:t>3</w:t>
      </w:r>
      <w:r>
        <w:t xml:space="preserve"> </w:t>
      </w:r>
      <w:r w:rsidRPr="00871942">
        <w:t xml:space="preserve"> —</w:t>
      </w:r>
      <w:proofErr w:type="gramEnd"/>
      <w:r w:rsidRPr="00871942">
        <w:t xml:space="preserve">  </w:t>
      </w:r>
      <w:r w:rsidRPr="00871942">
        <w:rPr>
          <w:i/>
          <w:iCs/>
        </w:rPr>
        <w:t>“When you sit down to dine with a ruler,</w:t>
      </w:r>
      <w:r>
        <w:rPr>
          <w:i/>
          <w:iCs/>
        </w:rPr>
        <w:t xml:space="preserve"> c</w:t>
      </w:r>
      <w:r w:rsidRPr="00871942">
        <w:rPr>
          <w:i/>
          <w:iCs/>
        </w:rPr>
        <w:t>onsider carefully what is before you,</w:t>
      </w:r>
    </w:p>
    <w:p w14:paraId="52B1A933" w14:textId="77777777" w:rsidR="00720E61" w:rsidRPr="00871942" w:rsidRDefault="00720E61" w:rsidP="00720E61">
      <w:pPr>
        <w:rPr>
          <w:i/>
          <w:iCs/>
        </w:rPr>
      </w:pPr>
      <w:r w:rsidRPr="00871942">
        <w:rPr>
          <w:i/>
          <w:iCs/>
        </w:rPr>
        <w:t>      And put a knife to your throat</w:t>
      </w:r>
      <w:r>
        <w:rPr>
          <w:i/>
          <w:iCs/>
        </w:rPr>
        <w:t xml:space="preserve"> i</w:t>
      </w:r>
      <w:r w:rsidRPr="00871942">
        <w:rPr>
          <w:i/>
          <w:iCs/>
        </w:rPr>
        <w:t>f you are a man of great appetite.</w:t>
      </w:r>
    </w:p>
    <w:p w14:paraId="04B4EBB0" w14:textId="77777777" w:rsidR="00720E61" w:rsidRPr="00871942" w:rsidRDefault="00720E61" w:rsidP="00720E61">
      <w:pPr>
        <w:rPr>
          <w:i/>
          <w:iCs/>
        </w:rPr>
      </w:pPr>
      <w:r w:rsidRPr="00871942">
        <w:rPr>
          <w:i/>
          <w:iCs/>
        </w:rPr>
        <w:t>      Do not desire his delicacies,</w:t>
      </w:r>
      <w:r>
        <w:rPr>
          <w:i/>
          <w:iCs/>
        </w:rPr>
        <w:t xml:space="preserve"> f</w:t>
      </w:r>
      <w:r w:rsidRPr="00871942">
        <w:rPr>
          <w:i/>
          <w:iCs/>
        </w:rPr>
        <w:t>or it is deceptive food.”</w:t>
      </w:r>
    </w:p>
    <w:p w14:paraId="2BC27077" w14:textId="77777777" w:rsidR="00720E61" w:rsidRPr="00871942" w:rsidRDefault="00720E61" w:rsidP="00720E61"/>
    <w:p w14:paraId="5D61618A" w14:textId="77777777" w:rsidR="00720E61" w:rsidRPr="00871942" w:rsidRDefault="00720E61" w:rsidP="00720E61">
      <w:pPr>
        <w:rPr>
          <w:i/>
          <w:iCs/>
        </w:rPr>
      </w:pPr>
      <w:proofErr w:type="gramStart"/>
      <w:r w:rsidRPr="00871942">
        <w:t>25:28</w:t>
      </w:r>
      <w:r>
        <w:t xml:space="preserve"> </w:t>
      </w:r>
      <w:r w:rsidRPr="00871942">
        <w:t xml:space="preserve"> —</w:t>
      </w:r>
      <w:proofErr w:type="gramEnd"/>
      <w:r w:rsidRPr="00871942">
        <w:t xml:space="preserve">  </w:t>
      </w:r>
      <w:r w:rsidRPr="00871942">
        <w:rPr>
          <w:i/>
          <w:iCs/>
        </w:rPr>
        <w:t>“Like a city that is broken into and without walls</w:t>
      </w:r>
    </w:p>
    <w:p w14:paraId="7BE7E2F1" w14:textId="77777777" w:rsidR="00720E61" w:rsidRPr="00871942" w:rsidRDefault="00720E61" w:rsidP="00720E61">
      <w:pPr>
        <w:rPr>
          <w:i/>
          <w:iCs/>
        </w:rPr>
      </w:pPr>
      <w:r w:rsidRPr="00871942">
        <w:rPr>
          <w:i/>
          <w:iCs/>
        </w:rPr>
        <w:t>            Is a man who has no control over his spirit.”</w:t>
      </w:r>
    </w:p>
    <w:p w14:paraId="09FA2267" w14:textId="77777777" w:rsidR="00720E61" w:rsidRPr="00871942" w:rsidRDefault="00720E61" w:rsidP="00720E61"/>
    <w:p w14:paraId="5C067DCB" w14:textId="77777777" w:rsidR="00720E61" w:rsidRDefault="00720E61" w:rsidP="00720E61">
      <w:pPr>
        <w:rPr>
          <w:u w:val="single"/>
        </w:rPr>
      </w:pPr>
    </w:p>
    <w:p w14:paraId="0014AD51" w14:textId="77777777" w:rsidR="00720E61" w:rsidRPr="00871942" w:rsidRDefault="00720E61" w:rsidP="00720E61">
      <w:pPr>
        <w:rPr>
          <w:u w:val="single"/>
        </w:rPr>
      </w:pPr>
      <w:r w:rsidRPr="00871942">
        <w:rPr>
          <w:u w:val="single"/>
        </w:rPr>
        <w:t>Social consequences of losing control - strife</w:t>
      </w:r>
    </w:p>
    <w:p w14:paraId="3449A45D" w14:textId="77777777" w:rsidR="00720E61" w:rsidRPr="00871942" w:rsidRDefault="00720E61" w:rsidP="00720E61"/>
    <w:p w14:paraId="08335683" w14:textId="77777777" w:rsidR="00720E61" w:rsidRPr="00871942" w:rsidRDefault="00720E61" w:rsidP="00720E61">
      <w:pPr>
        <w:rPr>
          <w:i/>
          <w:iCs/>
        </w:rPr>
      </w:pPr>
      <w:r w:rsidRPr="00871942">
        <w:t xml:space="preserve">15:18 - </w:t>
      </w:r>
      <w:r w:rsidRPr="00871942">
        <w:rPr>
          <w:i/>
          <w:iCs/>
        </w:rPr>
        <w:t>“A hot-tempered man stirs up strife,</w:t>
      </w:r>
    </w:p>
    <w:p w14:paraId="348A8EB9" w14:textId="77777777" w:rsidR="00720E61" w:rsidRPr="00871942" w:rsidRDefault="00720E61" w:rsidP="00720E61">
      <w:r w:rsidRPr="00871942">
        <w:rPr>
          <w:i/>
          <w:iCs/>
        </w:rPr>
        <w:t>            But the slow to anger calms a dispute.”</w:t>
      </w:r>
      <w:r>
        <w:t xml:space="preserve">  (see also 29:22)</w:t>
      </w:r>
    </w:p>
    <w:p w14:paraId="42920C59" w14:textId="77777777" w:rsidR="00720E61" w:rsidRPr="00871942" w:rsidRDefault="00720E61" w:rsidP="00720E61"/>
    <w:p w14:paraId="77F0948F" w14:textId="77777777" w:rsidR="00720E61" w:rsidRPr="00871942" w:rsidRDefault="00720E61" w:rsidP="00720E61">
      <w:pPr>
        <w:rPr>
          <w:i/>
          <w:iCs/>
        </w:rPr>
      </w:pPr>
      <w:proofErr w:type="gramStart"/>
      <w:r w:rsidRPr="00871942">
        <w:t>18:19</w:t>
      </w:r>
      <w:r>
        <w:t xml:space="preserve"> </w:t>
      </w:r>
      <w:r w:rsidRPr="00871942">
        <w:t xml:space="preserve"> -</w:t>
      </w:r>
      <w:proofErr w:type="gramEnd"/>
      <w:r w:rsidRPr="00871942">
        <w:t xml:space="preserve">  </w:t>
      </w:r>
      <w:r w:rsidRPr="00871942">
        <w:rPr>
          <w:i/>
          <w:iCs/>
        </w:rPr>
        <w:t>“A  brother offended is harder to be won than a strong city,</w:t>
      </w:r>
    </w:p>
    <w:p w14:paraId="6380372B" w14:textId="77777777" w:rsidR="00720E61" w:rsidRPr="00871942" w:rsidRDefault="00720E61" w:rsidP="00720E61">
      <w:pPr>
        <w:rPr>
          <w:i/>
          <w:iCs/>
        </w:rPr>
      </w:pPr>
      <w:r w:rsidRPr="00871942">
        <w:rPr>
          <w:i/>
          <w:iCs/>
        </w:rPr>
        <w:t>            And contentions are like the bars of a citadel.”</w:t>
      </w:r>
    </w:p>
    <w:p w14:paraId="48D16B53" w14:textId="77777777" w:rsidR="00720E61" w:rsidRPr="00871942" w:rsidRDefault="00720E61" w:rsidP="00720E61"/>
    <w:p w14:paraId="250F2EEA" w14:textId="77777777" w:rsidR="00720E61" w:rsidRPr="00871942" w:rsidRDefault="00720E61" w:rsidP="00720E61">
      <w:pPr>
        <w:rPr>
          <w:i/>
          <w:iCs/>
        </w:rPr>
      </w:pPr>
      <w:proofErr w:type="gramStart"/>
      <w:r w:rsidRPr="00871942">
        <w:t>20:3</w:t>
      </w:r>
      <w:r>
        <w:t xml:space="preserve"> </w:t>
      </w:r>
      <w:r w:rsidRPr="00871942">
        <w:t xml:space="preserve"> -</w:t>
      </w:r>
      <w:proofErr w:type="gramEnd"/>
      <w:r w:rsidRPr="00871942">
        <w:t xml:space="preserve">  </w:t>
      </w:r>
      <w:r w:rsidRPr="00871942">
        <w:rPr>
          <w:i/>
          <w:iCs/>
        </w:rPr>
        <w:t>“Keeping away from strife is an honor for a man,</w:t>
      </w:r>
    </w:p>
    <w:p w14:paraId="52877FBA" w14:textId="77777777" w:rsidR="00720E61" w:rsidRPr="00871942" w:rsidRDefault="00720E61" w:rsidP="00720E61">
      <w:r w:rsidRPr="00871942">
        <w:rPr>
          <w:i/>
          <w:iCs/>
        </w:rPr>
        <w:t>            But any fool will quarrel.”</w:t>
      </w:r>
      <w:r>
        <w:t xml:space="preserve"> (see also 17:14; 26:17; 26:21)</w:t>
      </w:r>
    </w:p>
    <w:p w14:paraId="333BEFAB" w14:textId="77777777" w:rsidR="00720E61" w:rsidRPr="00871942" w:rsidRDefault="00720E61" w:rsidP="00720E61"/>
    <w:p w14:paraId="1D663895" w14:textId="77777777" w:rsidR="00720E61" w:rsidRPr="00871942" w:rsidRDefault="00720E61" w:rsidP="00720E61">
      <w:proofErr w:type="gramStart"/>
      <w:r w:rsidRPr="00871942">
        <w:rPr>
          <w:u w:val="single"/>
        </w:rPr>
        <w:t>Addictions  (</w:t>
      </w:r>
      <w:proofErr w:type="gramEnd"/>
      <w:r w:rsidRPr="00871942">
        <w:rPr>
          <w:u w:val="single"/>
        </w:rPr>
        <w:t>wine)</w:t>
      </w:r>
    </w:p>
    <w:p w14:paraId="75956E36" w14:textId="77777777" w:rsidR="00720E61" w:rsidRPr="00871942" w:rsidRDefault="00720E61" w:rsidP="00720E61"/>
    <w:p w14:paraId="00B215C4" w14:textId="77777777" w:rsidR="00720E61" w:rsidRPr="00871942" w:rsidRDefault="00720E61" w:rsidP="00720E61">
      <w:pPr>
        <w:rPr>
          <w:i/>
          <w:iCs/>
        </w:rPr>
      </w:pPr>
      <w:proofErr w:type="gramStart"/>
      <w:r w:rsidRPr="00871942">
        <w:t>20:1</w:t>
      </w:r>
      <w:r>
        <w:t xml:space="preserve"> </w:t>
      </w:r>
      <w:r w:rsidRPr="00871942">
        <w:t xml:space="preserve"> —</w:t>
      </w:r>
      <w:proofErr w:type="gramEnd"/>
      <w:r w:rsidRPr="00871942">
        <w:t xml:space="preserve">  </w:t>
      </w:r>
      <w:r w:rsidRPr="00871942">
        <w:rPr>
          <w:i/>
          <w:iCs/>
        </w:rPr>
        <w:t>“Wine is a mocker, strong drink a brawler,</w:t>
      </w:r>
    </w:p>
    <w:p w14:paraId="4AF9B554" w14:textId="77777777" w:rsidR="00720E61" w:rsidRPr="00871942" w:rsidRDefault="00720E61" w:rsidP="00720E61">
      <w:pPr>
        <w:rPr>
          <w:i/>
          <w:iCs/>
        </w:rPr>
      </w:pPr>
      <w:r w:rsidRPr="00871942">
        <w:rPr>
          <w:i/>
          <w:iCs/>
        </w:rPr>
        <w:t>            And whoever is intoxicated by it is not wise.”</w:t>
      </w:r>
    </w:p>
    <w:p w14:paraId="68AE2909" w14:textId="77777777" w:rsidR="00720E61" w:rsidRPr="00871942" w:rsidRDefault="00720E61" w:rsidP="00720E61"/>
    <w:p w14:paraId="7C693B8C" w14:textId="77777777" w:rsidR="00720E61" w:rsidRPr="00871942" w:rsidRDefault="00720E61" w:rsidP="00720E61">
      <w:pPr>
        <w:rPr>
          <w:i/>
          <w:iCs/>
        </w:rPr>
      </w:pPr>
      <w:r w:rsidRPr="00871942">
        <w:t>23:20-</w:t>
      </w:r>
      <w:proofErr w:type="gramStart"/>
      <w:r w:rsidRPr="00871942">
        <w:t>21</w:t>
      </w:r>
      <w:r>
        <w:t xml:space="preserve"> </w:t>
      </w:r>
      <w:r w:rsidRPr="00871942">
        <w:t xml:space="preserve"> —</w:t>
      </w:r>
      <w:proofErr w:type="gramEnd"/>
      <w:r w:rsidRPr="00871942">
        <w:t xml:space="preserve">  </w:t>
      </w:r>
      <w:r w:rsidRPr="00871942">
        <w:rPr>
          <w:i/>
          <w:iCs/>
        </w:rPr>
        <w:t>“Do not be with heavy drinkers of wine,</w:t>
      </w:r>
    </w:p>
    <w:p w14:paraId="6C1E5EAC" w14:textId="77777777" w:rsidR="00720E61" w:rsidRPr="00871942" w:rsidRDefault="00720E61" w:rsidP="00720E61">
      <w:pPr>
        <w:rPr>
          <w:i/>
          <w:iCs/>
        </w:rPr>
      </w:pPr>
      <w:r w:rsidRPr="00871942">
        <w:rPr>
          <w:i/>
          <w:iCs/>
        </w:rPr>
        <w:t>            Or with gluttonous eaters of meat;</w:t>
      </w:r>
    </w:p>
    <w:p w14:paraId="6422CD37" w14:textId="77777777" w:rsidR="00720E61" w:rsidRPr="00871942" w:rsidRDefault="00720E61" w:rsidP="00720E61">
      <w:pPr>
        <w:rPr>
          <w:i/>
          <w:iCs/>
        </w:rPr>
      </w:pPr>
      <w:r w:rsidRPr="00871942">
        <w:rPr>
          <w:i/>
          <w:iCs/>
        </w:rPr>
        <w:t>      For the heavy drinker and the glutton will come to poverty,</w:t>
      </w:r>
    </w:p>
    <w:p w14:paraId="2627A401" w14:textId="77777777" w:rsidR="00720E61" w:rsidRPr="00871942" w:rsidRDefault="00720E61" w:rsidP="00720E61">
      <w:pPr>
        <w:rPr>
          <w:i/>
          <w:iCs/>
        </w:rPr>
      </w:pPr>
      <w:r w:rsidRPr="00871942">
        <w:rPr>
          <w:i/>
          <w:iCs/>
        </w:rPr>
        <w:t>            And drowsiness will clothe one with rags.”</w:t>
      </w:r>
    </w:p>
    <w:p w14:paraId="59CB78DA" w14:textId="77777777" w:rsidR="00720E61" w:rsidRPr="00871942" w:rsidRDefault="00720E61" w:rsidP="00720E61"/>
    <w:p w14:paraId="6DE82FC4" w14:textId="77777777" w:rsidR="00720E61" w:rsidRPr="00871942" w:rsidRDefault="00720E61" w:rsidP="00720E61">
      <w:pPr>
        <w:rPr>
          <w:i/>
          <w:iCs/>
        </w:rPr>
      </w:pPr>
      <w:r w:rsidRPr="00871942">
        <w:t>23:29-</w:t>
      </w:r>
      <w:proofErr w:type="gramStart"/>
      <w:r w:rsidRPr="00871942">
        <w:t>35</w:t>
      </w:r>
      <w:r>
        <w:t xml:space="preserve"> </w:t>
      </w:r>
      <w:r w:rsidRPr="00871942">
        <w:t xml:space="preserve"> —</w:t>
      </w:r>
      <w:proofErr w:type="gramEnd"/>
      <w:r w:rsidRPr="00871942">
        <w:t xml:space="preserve">  </w:t>
      </w:r>
      <w:r w:rsidRPr="00871942">
        <w:rPr>
          <w:i/>
          <w:iCs/>
        </w:rPr>
        <w:t xml:space="preserve">“Who has </w:t>
      </w:r>
      <w:proofErr w:type="spellStart"/>
      <w:r w:rsidRPr="00871942">
        <w:rPr>
          <w:i/>
          <w:iCs/>
        </w:rPr>
        <w:t>woe</w:t>
      </w:r>
      <w:proofErr w:type="spellEnd"/>
      <w:r w:rsidRPr="00871942">
        <w:rPr>
          <w:i/>
          <w:iCs/>
        </w:rPr>
        <w:t>? Who has sorrow?</w:t>
      </w:r>
    </w:p>
    <w:p w14:paraId="7F7D539B" w14:textId="77777777" w:rsidR="00720E61" w:rsidRPr="00871942" w:rsidRDefault="00720E61" w:rsidP="00720E61">
      <w:pPr>
        <w:rPr>
          <w:i/>
          <w:iCs/>
        </w:rPr>
      </w:pPr>
      <w:r w:rsidRPr="00871942">
        <w:rPr>
          <w:i/>
          <w:iCs/>
        </w:rPr>
        <w:t>            Who has contentions? Who has complaining?</w:t>
      </w:r>
    </w:p>
    <w:p w14:paraId="05FD669C" w14:textId="77777777" w:rsidR="00720E61" w:rsidRPr="00871942" w:rsidRDefault="00720E61" w:rsidP="00720E61">
      <w:pPr>
        <w:rPr>
          <w:i/>
          <w:iCs/>
        </w:rPr>
      </w:pPr>
      <w:r w:rsidRPr="00871942">
        <w:rPr>
          <w:i/>
          <w:iCs/>
        </w:rPr>
        <w:t>            Who has wounds without cause?</w:t>
      </w:r>
    </w:p>
    <w:p w14:paraId="6556278A" w14:textId="77777777" w:rsidR="00720E61" w:rsidRPr="00871942" w:rsidRDefault="00720E61" w:rsidP="00720E61">
      <w:pPr>
        <w:rPr>
          <w:i/>
          <w:iCs/>
        </w:rPr>
      </w:pPr>
      <w:r w:rsidRPr="00871942">
        <w:rPr>
          <w:i/>
          <w:iCs/>
        </w:rPr>
        <w:t>            Who has redness of eyes?</w:t>
      </w:r>
    </w:p>
    <w:p w14:paraId="3537D42B" w14:textId="77777777" w:rsidR="00720E61" w:rsidRPr="00871942" w:rsidRDefault="00720E61" w:rsidP="00720E61">
      <w:pPr>
        <w:rPr>
          <w:i/>
          <w:iCs/>
        </w:rPr>
      </w:pPr>
      <w:r w:rsidRPr="00871942">
        <w:rPr>
          <w:i/>
          <w:iCs/>
        </w:rPr>
        <w:t>      Those who linger long over wine,</w:t>
      </w:r>
    </w:p>
    <w:p w14:paraId="39D332D7" w14:textId="77777777" w:rsidR="00720E61" w:rsidRPr="00871942" w:rsidRDefault="00720E61" w:rsidP="00720E61">
      <w:pPr>
        <w:rPr>
          <w:i/>
          <w:iCs/>
        </w:rPr>
      </w:pPr>
      <w:r w:rsidRPr="00871942">
        <w:rPr>
          <w:i/>
          <w:iCs/>
        </w:rPr>
        <w:t>            Those who go to taste mixed wine.</w:t>
      </w:r>
    </w:p>
    <w:p w14:paraId="765224F0" w14:textId="77777777" w:rsidR="00720E61" w:rsidRPr="00871942" w:rsidRDefault="00720E61" w:rsidP="00720E61">
      <w:pPr>
        <w:rPr>
          <w:i/>
          <w:iCs/>
        </w:rPr>
      </w:pPr>
      <w:r w:rsidRPr="00871942">
        <w:rPr>
          <w:i/>
          <w:iCs/>
        </w:rPr>
        <w:t>      Do not look on the wine when it is red,</w:t>
      </w:r>
    </w:p>
    <w:p w14:paraId="48600C4A" w14:textId="77777777" w:rsidR="00720E61" w:rsidRPr="00871942" w:rsidRDefault="00720E61" w:rsidP="00720E61">
      <w:pPr>
        <w:rPr>
          <w:i/>
          <w:iCs/>
        </w:rPr>
      </w:pPr>
      <w:r w:rsidRPr="00871942">
        <w:rPr>
          <w:i/>
          <w:iCs/>
        </w:rPr>
        <w:t>            When it sparkles in the cup,</w:t>
      </w:r>
    </w:p>
    <w:p w14:paraId="27C44B86" w14:textId="77777777" w:rsidR="00720E61" w:rsidRPr="00871942" w:rsidRDefault="00720E61" w:rsidP="00720E61">
      <w:pPr>
        <w:rPr>
          <w:i/>
          <w:iCs/>
        </w:rPr>
      </w:pPr>
      <w:r w:rsidRPr="00871942">
        <w:rPr>
          <w:i/>
          <w:iCs/>
        </w:rPr>
        <w:t>            When it goes down smoothly;</w:t>
      </w:r>
    </w:p>
    <w:p w14:paraId="309228F3" w14:textId="77777777" w:rsidR="00720E61" w:rsidRPr="00871942" w:rsidRDefault="00720E61" w:rsidP="00720E61">
      <w:pPr>
        <w:rPr>
          <w:i/>
          <w:iCs/>
        </w:rPr>
      </w:pPr>
      <w:r w:rsidRPr="00871942">
        <w:rPr>
          <w:i/>
          <w:iCs/>
        </w:rPr>
        <w:t>      At the last it bites like a serpent</w:t>
      </w:r>
    </w:p>
    <w:p w14:paraId="7239C0E0" w14:textId="77777777" w:rsidR="00720E61" w:rsidRPr="00871942" w:rsidRDefault="00720E61" w:rsidP="00720E61">
      <w:pPr>
        <w:rPr>
          <w:i/>
          <w:iCs/>
        </w:rPr>
      </w:pPr>
      <w:r w:rsidRPr="00871942">
        <w:rPr>
          <w:i/>
          <w:iCs/>
        </w:rPr>
        <w:t>            And stings like a viper.</w:t>
      </w:r>
    </w:p>
    <w:p w14:paraId="2CA93FF8" w14:textId="77777777" w:rsidR="00720E61" w:rsidRPr="00871942" w:rsidRDefault="00720E61" w:rsidP="00720E61">
      <w:pPr>
        <w:rPr>
          <w:i/>
          <w:iCs/>
        </w:rPr>
      </w:pPr>
      <w:r w:rsidRPr="00871942">
        <w:rPr>
          <w:i/>
          <w:iCs/>
        </w:rPr>
        <w:t>      Your eyes will see strange things</w:t>
      </w:r>
    </w:p>
    <w:p w14:paraId="7407EAD4" w14:textId="77777777" w:rsidR="00720E61" w:rsidRPr="00871942" w:rsidRDefault="00720E61" w:rsidP="00720E61">
      <w:pPr>
        <w:rPr>
          <w:i/>
          <w:iCs/>
        </w:rPr>
      </w:pPr>
      <w:r w:rsidRPr="00871942">
        <w:rPr>
          <w:i/>
          <w:iCs/>
        </w:rPr>
        <w:t>            And your mind will utter perverse things</w:t>
      </w:r>
      <w:r w:rsidRPr="00030435">
        <w:rPr>
          <w:i/>
          <w:iCs/>
        </w:rPr>
        <w:t>.</w:t>
      </w:r>
    </w:p>
    <w:p w14:paraId="6EC8A9C5" w14:textId="77777777" w:rsidR="00720E61" w:rsidRPr="00871942" w:rsidRDefault="00720E61" w:rsidP="00720E61">
      <w:pPr>
        <w:rPr>
          <w:i/>
          <w:iCs/>
        </w:rPr>
      </w:pPr>
      <w:r w:rsidRPr="00871942">
        <w:rPr>
          <w:i/>
          <w:iCs/>
        </w:rPr>
        <w:t xml:space="preserve">      And you will be like one who </w:t>
      </w:r>
      <w:proofErr w:type="spellStart"/>
      <w:r w:rsidRPr="00871942">
        <w:rPr>
          <w:i/>
          <w:iCs/>
        </w:rPr>
        <w:t>lies</w:t>
      </w:r>
      <w:proofErr w:type="spellEnd"/>
      <w:r w:rsidRPr="00871942">
        <w:rPr>
          <w:i/>
          <w:iCs/>
        </w:rPr>
        <w:t xml:space="preserve"> down in the middle of the sea,</w:t>
      </w:r>
    </w:p>
    <w:p w14:paraId="2325D3FE" w14:textId="77777777" w:rsidR="00720E61" w:rsidRPr="00871942" w:rsidRDefault="00720E61" w:rsidP="00720E61">
      <w:pPr>
        <w:rPr>
          <w:i/>
          <w:iCs/>
        </w:rPr>
      </w:pPr>
      <w:r w:rsidRPr="00871942">
        <w:rPr>
          <w:i/>
          <w:iCs/>
        </w:rPr>
        <w:t xml:space="preserve">            Or like one who </w:t>
      </w:r>
      <w:proofErr w:type="spellStart"/>
      <w:r w:rsidRPr="00871942">
        <w:rPr>
          <w:i/>
          <w:iCs/>
        </w:rPr>
        <w:t>lies</w:t>
      </w:r>
      <w:proofErr w:type="spellEnd"/>
      <w:r w:rsidRPr="00871942">
        <w:rPr>
          <w:i/>
          <w:iCs/>
        </w:rPr>
        <w:t xml:space="preserve"> down on the top of a mast.”</w:t>
      </w:r>
    </w:p>
    <w:p w14:paraId="7D4280A0" w14:textId="77777777" w:rsidR="00720E61" w:rsidRPr="00871942" w:rsidRDefault="00720E61" w:rsidP="00720E61">
      <w:pPr>
        <w:rPr>
          <w:i/>
          <w:iCs/>
        </w:rPr>
      </w:pPr>
      <w:r w:rsidRPr="00871942">
        <w:rPr>
          <w:i/>
          <w:iCs/>
        </w:rPr>
        <w:t>      ‘They struck me, but I did not become ill;</w:t>
      </w:r>
    </w:p>
    <w:p w14:paraId="7B4D73A8" w14:textId="77777777" w:rsidR="00720E61" w:rsidRPr="00871942" w:rsidRDefault="00720E61" w:rsidP="00720E61">
      <w:pPr>
        <w:rPr>
          <w:i/>
          <w:iCs/>
        </w:rPr>
      </w:pPr>
      <w:r w:rsidRPr="00871942">
        <w:rPr>
          <w:i/>
          <w:iCs/>
        </w:rPr>
        <w:t>            They beat me, but I did not know it.</w:t>
      </w:r>
    </w:p>
    <w:p w14:paraId="655AE5D8" w14:textId="77777777" w:rsidR="00720E61" w:rsidRPr="00871942" w:rsidRDefault="00720E61" w:rsidP="00720E61">
      <w:pPr>
        <w:rPr>
          <w:i/>
          <w:iCs/>
        </w:rPr>
      </w:pPr>
      <w:r w:rsidRPr="00871942">
        <w:rPr>
          <w:i/>
          <w:iCs/>
        </w:rPr>
        <w:t>            When shall I awake?</w:t>
      </w:r>
    </w:p>
    <w:p w14:paraId="6B308C5F" w14:textId="77777777" w:rsidR="00720E61" w:rsidRPr="002208A5" w:rsidRDefault="00720E61" w:rsidP="00720E61">
      <w:r w:rsidRPr="00871942">
        <w:rPr>
          <w:i/>
          <w:iCs/>
        </w:rPr>
        <w:t>            I will seek another drink.’”</w:t>
      </w:r>
      <w:r>
        <w:rPr>
          <w:i/>
          <w:iCs/>
        </w:rPr>
        <w:t xml:space="preserve">  </w:t>
      </w:r>
      <w:r>
        <w:t>(see also Ecclesiastes 11:9)</w:t>
      </w:r>
    </w:p>
    <w:p w14:paraId="408610D9" w14:textId="77777777" w:rsidR="00720E61" w:rsidRPr="00834B5D" w:rsidRDefault="00720E61" w:rsidP="00720E61"/>
    <w:p w14:paraId="037AF1C3" w14:textId="512F9DD0" w:rsidR="00720E61" w:rsidRDefault="00720E61">
      <w:pPr>
        <w:rPr>
          <w:rFonts w:asciiTheme="minorHAnsi" w:hAnsiTheme="minorHAnsi" w:cs="AppleSystemUIFont"/>
          <w:color w:val="000000"/>
        </w:rPr>
      </w:pPr>
      <w:r>
        <w:rPr>
          <w:rFonts w:asciiTheme="minorHAnsi" w:hAnsiTheme="minorHAnsi" w:cs="AppleSystemUIFont"/>
          <w:color w:val="000000"/>
        </w:rPr>
        <w:br w:type="page"/>
      </w:r>
    </w:p>
    <w:p w14:paraId="2424E512" w14:textId="77777777" w:rsidR="00720E61" w:rsidRPr="00B136F2" w:rsidRDefault="00720E61" w:rsidP="00720E61">
      <w:pPr>
        <w:pStyle w:val="Heading1"/>
        <w:widowControl w:val="0"/>
        <w:numPr>
          <w:ilvl w:val="0"/>
          <w:numId w:val="0"/>
        </w:numPr>
        <w:autoSpaceDE w:val="0"/>
        <w:autoSpaceDN w:val="0"/>
        <w:adjustRightInd w:val="0"/>
        <w:spacing w:before="0" w:after="120"/>
        <w:ind w:left="432" w:hanging="432"/>
        <w:rPr>
          <w:color w:val="000000"/>
        </w:rPr>
      </w:pPr>
      <w:r>
        <w:rPr>
          <w:color w:val="000000"/>
        </w:rPr>
        <w:lastRenderedPageBreak/>
        <w:t>10</w:t>
      </w:r>
      <w:r>
        <w:rPr>
          <w:color w:val="000000"/>
        </w:rPr>
        <w:tab/>
        <w:t>Proverbs – Planning</w:t>
      </w:r>
    </w:p>
    <w:p w14:paraId="3674AF25" w14:textId="77777777" w:rsidR="00720E61" w:rsidRPr="00737D47" w:rsidRDefault="00720E61" w:rsidP="00720E61">
      <w:r w:rsidRPr="00737D47">
        <w:t>Wisdom and understanding are oriented towards the future - consider</w:t>
      </w:r>
      <w:r>
        <w:t>ing</w:t>
      </w:r>
      <w:r w:rsidRPr="00737D47">
        <w:t xml:space="preserve"> </w:t>
      </w:r>
      <w:r>
        <w:t>the</w:t>
      </w:r>
      <w:r w:rsidRPr="00737D47">
        <w:t xml:space="preserve"> future consequences of our actions</w:t>
      </w:r>
      <w:r>
        <w:t xml:space="preserve">, and how they </w:t>
      </w:r>
      <w:r w:rsidRPr="00737D47">
        <w:t>align with the final hope and purpose of life. As free agents we therefore have a responsibility to be forward-looking, which means a responsibility for planning. But all planning is to be done in the fear of the Lord, knowing that His purpose will be achieved in the end. This is the assurance of hope to those who are in Christ, and a warning of judgment for those who are not. A wise person will do the following four things:</w:t>
      </w:r>
    </w:p>
    <w:p w14:paraId="356FDC7C" w14:textId="77777777" w:rsidR="00720E61" w:rsidRPr="00737D47" w:rsidRDefault="00720E61" w:rsidP="00720E61"/>
    <w:p w14:paraId="1F6A43CF" w14:textId="77777777" w:rsidR="00720E61" w:rsidRPr="00737D47" w:rsidRDefault="00720E61" w:rsidP="00720E61">
      <w:pPr>
        <w:numPr>
          <w:ilvl w:val="0"/>
          <w:numId w:val="47"/>
        </w:numPr>
      </w:pPr>
      <w:r w:rsidRPr="00737D47">
        <w:t>Consider future consequences and long-term goals and purposes</w:t>
      </w:r>
    </w:p>
    <w:p w14:paraId="4AB82FF8" w14:textId="77777777" w:rsidR="00720E61" w:rsidRPr="00737D47" w:rsidRDefault="00720E61" w:rsidP="00720E61">
      <w:pPr>
        <w:numPr>
          <w:ilvl w:val="0"/>
          <w:numId w:val="47"/>
        </w:numPr>
      </w:pPr>
      <w:r w:rsidRPr="00737D47">
        <w:t>Think before speaking or acting</w:t>
      </w:r>
      <w:r>
        <w:t xml:space="preserve"> --</w:t>
      </w:r>
      <w:r w:rsidRPr="00737D47">
        <w:t xml:space="preserve"> impulsiveness and haste </w:t>
      </w:r>
      <w:r>
        <w:t>are</w:t>
      </w:r>
      <w:r w:rsidRPr="00737D47">
        <w:t xml:space="preserve"> unwise</w:t>
      </w:r>
    </w:p>
    <w:p w14:paraId="171519C8" w14:textId="77777777" w:rsidR="00720E61" w:rsidRPr="00737D47" w:rsidRDefault="00720E61" w:rsidP="00720E61">
      <w:pPr>
        <w:numPr>
          <w:ilvl w:val="0"/>
          <w:numId w:val="47"/>
        </w:numPr>
      </w:pPr>
      <w:r w:rsidRPr="00737D47">
        <w:t>Seek and accept counsel from others</w:t>
      </w:r>
    </w:p>
    <w:p w14:paraId="1F8ADB95" w14:textId="77777777" w:rsidR="00720E61" w:rsidRPr="00737D47" w:rsidRDefault="00720E61" w:rsidP="00720E61">
      <w:pPr>
        <w:numPr>
          <w:ilvl w:val="0"/>
          <w:numId w:val="47"/>
        </w:numPr>
      </w:pPr>
      <w:r w:rsidRPr="00737D47">
        <w:t>Remember that God has the last word</w:t>
      </w:r>
    </w:p>
    <w:p w14:paraId="2D16B95F" w14:textId="77777777" w:rsidR="00720E61" w:rsidRPr="00737D47" w:rsidRDefault="00720E61" w:rsidP="00720E61"/>
    <w:p w14:paraId="5BD24DF9" w14:textId="77777777" w:rsidR="00720E61" w:rsidRPr="00737D47" w:rsidRDefault="00720E61" w:rsidP="00720E61">
      <w:r w:rsidRPr="00737D47">
        <w:rPr>
          <w:u w:val="single"/>
        </w:rPr>
        <w:t>Prepare, plan, and seek counsel</w:t>
      </w:r>
    </w:p>
    <w:p w14:paraId="2E0628D8" w14:textId="77777777" w:rsidR="00720E61" w:rsidRPr="00737D47" w:rsidRDefault="00720E61" w:rsidP="00720E61"/>
    <w:p w14:paraId="3D59A2B6" w14:textId="77777777" w:rsidR="00720E61" w:rsidRDefault="00720E61" w:rsidP="00720E61">
      <w:r w:rsidRPr="00737D47">
        <w:t>There are many admonition</w:t>
      </w:r>
      <w:r>
        <w:t>s</w:t>
      </w:r>
      <w:r w:rsidRPr="00737D47">
        <w:t xml:space="preserve"> </w:t>
      </w:r>
      <w:r>
        <w:t xml:space="preserve">in Proverbs </w:t>
      </w:r>
      <w:r w:rsidRPr="00737D47">
        <w:t>to think about and prepare for the future</w:t>
      </w:r>
      <w:r>
        <w:t xml:space="preserve"> -</w:t>
      </w:r>
      <w:r w:rsidRPr="00737D47">
        <w:t xml:space="preserve"> to do the right thing in the present, for the sake of the future. An example follows.  </w:t>
      </w:r>
    </w:p>
    <w:p w14:paraId="32C3FB75" w14:textId="77777777" w:rsidR="00720E61" w:rsidRPr="00737D47" w:rsidRDefault="00720E61" w:rsidP="00720E61"/>
    <w:p w14:paraId="23927B17" w14:textId="77777777" w:rsidR="00720E61" w:rsidRPr="00737D47" w:rsidRDefault="00720E61" w:rsidP="00720E61">
      <w:pPr>
        <w:rPr>
          <w:i/>
          <w:iCs/>
        </w:rPr>
      </w:pPr>
      <w:proofErr w:type="gramStart"/>
      <w:r w:rsidRPr="00737D47">
        <w:t>10:5  —</w:t>
      </w:r>
      <w:proofErr w:type="gramEnd"/>
      <w:r w:rsidRPr="00737D47">
        <w:t xml:space="preserve">  </w:t>
      </w:r>
      <w:r w:rsidRPr="00C96A9B">
        <w:rPr>
          <w:i/>
          <w:iCs/>
        </w:rPr>
        <w:t>“</w:t>
      </w:r>
      <w:r w:rsidRPr="00737D47">
        <w:rPr>
          <w:i/>
          <w:iCs/>
        </w:rPr>
        <w:t>He who gathers in summer is a son who acts wisely,</w:t>
      </w:r>
    </w:p>
    <w:p w14:paraId="4588F50D" w14:textId="77777777" w:rsidR="00720E61" w:rsidRPr="00737D47" w:rsidRDefault="00720E61" w:rsidP="00720E61">
      <w:pPr>
        <w:rPr>
          <w:i/>
          <w:iCs/>
        </w:rPr>
      </w:pPr>
      <w:r w:rsidRPr="00737D47">
        <w:rPr>
          <w:i/>
          <w:iCs/>
        </w:rPr>
        <w:t>            But he who sleeps in harvest is a son who acts shamefully.</w:t>
      </w:r>
      <w:r w:rsidRPr="00C96A9B">
        <w:rPr>
          <w:i/>
          <w:iCs/>
        </w:rPr>
        <w:t>”</w:t>
      </w:r>
    </w:p>
    <w:p w14:paraId="322DC971" w14:textId="77777777" w:rsidR="00720E61" w:rsidRPr="00737D47" w:rsidRDefault="00720E61" w:rsidP="00720E61">
      <w:r w:rsidRPr="00737D47">
        <w:t xml:space="preserve">    </w:t>
      </w:r>
      <w:r>
        <w:tab/>
      </w:r>
      <w:r>
        <w:tab/>
      </w:r>
      <w:r w:rsidRPr="00737D47">
        <w:t xml:space="preserve">[also, </w:t>
      </w:r>
      <w:r>
        <w:t>6:6-8</w:t>
      </w:r>
      <w:r w:rsidRPr="00737D47">
        <w:t>].</w:t>
      </w:r>
    </w:p>
    <w:p w14:paraId="2195C619" w14:textId="77777777" w:rsidR="00720E61" w:rsidRPr="00737D47" w:rsidRDefault="00720E61" w:rsidP="00720E61"/>
    <w:p w14:paraId="09DD82F4" w14:textId="77777777" w:rsidR="00720E61" w:rsidRDefault="00720E61" w:rsidP="00720E61">
      <w:r w:rsidRPr="00737D47">
        <w:t>There are also warnings against rash and hasty speech or action. Wisdom requires that we first take time for careful thought.</w:t>
      </w:r>
    </w:p>
    <w:p w14:paraId="11F58443" w14:textId="77777777" w:rsidR="00720E61" w:rsidRPr="00737D47" w:rsidRDefault="00720E61" w:rsidP="00720E61"/>
    <w:p w14:paraId="12DFCBF8" w14:textId="77777777" w:rsidR="00720E61" w:rsidRPr="00737D47" w:rsidRDefault="00720E61" w:rsidP="00720E61">
      <w:pPr>
        <w:rPr>
          <w:i/>
          <w:iCs/>
        </w:rPr>
      </w:pPr>
      <w:proofErr w:type="gramStart"/>
      <w:r w:rsidRPr="00737D47">
        <w:t>20:25  —</w:t>
      </w:r>
      <w:proofErr w:type="gramEnd"/>
      <w:r w:rsidRPr="00737D47">
        <w:t xml:space="preserve">     </w:t>
      </w:r>
      <w:r w:rsidRPr="00C96A9B">
        <w:rPr>
          <w:i/>
          <w:iCs/>
        </w:rPr>
        <w:t>“</w:t>
      </w:r>
      <w:r w:rsidRPr="00737D47">
        <w:rPr>
          <w:i/>
          <w:iCs/>
        </w:rPr>
        <w:t xml:space="preserve">It is a trap for a man to say rashly, </w:t>
      </w:r>
      <w:r w:rsidRPr="00C96A9B">
        <w:rPr>
          <w:i/>
          <w:iCs/>
        </w:rPr>
        <w:t>‘</w:t>
      </w:r>
      <w:r w:rsidRPr="00737D47">
        <w:rPr>
          <w:i/>
          <w:iCs/>
        </w:rPr>
        <w:t>It is holy!</w:t>
      </w:r>
      <w:r w:rsidRPr="00C96A9B">
        <w:rPr>
          <w:i/>
          <w:iCs/>
        </w:rPr>
        <w:t>’</w:t>
      </w:r>
    </w:p>
    <w:p w14:paraId="2EA0A377" w14:textId="77777777" w:rsidR="00720E61" w:rsidRPr="00737D47" w:rsidRDefault="00720E61" w:rsidP="00720E61">
      <w:pPr>
        <w:rPr>
          <w:i/>
          <w:iCs/>
        </w:rPr>
      </w:pPr>
      <w:r w:rsidRPr="00737D47">
        <w:rPr>
          <w:i/>
          <w:iCs/>
        </w:rPr>
        <w:t>            And after the vows to make inquiry.</w:t>
      </w:r>
      <w:r w:rsidRPr="00C96A9B">
        <w:rPr>
          <w:i/>
          <w:iCs/>
        </w:rPr>
        <w:t>”</w:t>
      </w:r>
    </w:p>
    <w:p w14:paraId="63ABD2D0" w14:textId="77777777" w:rsidR="00720E61" w:rsidRPr="00737D47" w:rsidRDefault="00720E61" w:rsidP="00720E61">
      <w:pPr>
        <w:ind w:left="720" w:firstLine="720"/>
      </w:pPr>
      <w:r w:rsidRPr="00737D47">
        <w:t>[also, warnings against surety— rash or unwise promises].</w:t>
      </w:r>
    </w:p>
    <w:p w14:paraId="51C35372" w14:textId="77777777" w:rsidR="00720E61" w:rsidRPr="00737D47" w:rsidRDefault="00720E61" w:rsidP="00720E61"/>
    <w:p w14:paraId="4D652D1B" w14:textId="77777777" w:rsidR="00720E61" w:rsidRPr="00737D47" w:rsidRDefault="00720E61" w:rsidP="00720E61">
      <w:pPr>
        <w:rPr>
          <w:i/>
          <w:iCs/>
        </w:rPr>
      </w:pPr>
      <w:proofErr w:type="gramStart"/>
      <w:r w:rsidRPr="00737D47">
        <w:t>21:5  —</w:t>
      </w:r>
      <w:proofErr w:type="gramEnd"/>
      <w:r w:rsidRPr="00737D47">
        <w:t xml:space="preserve">  </w:t>
      </w:r>
      <w:r w:rsidRPr="00C96A9B">
        <w:rPr>
          <w:i/>
          <w:iCs/>
        </w:rPr>
        <w:t>“</w:t>
      </w:r>
      <w:r w:rsidRPr="00737D47">
        <w:rPr>
          <w:i/>
          <w:iCs/>
        </w:rPr>
        <w:t>The plans of the diligent lead surely to advantage,</w:t>
      </w:r>
    </w:p>
    <w:p w14:paraId="3D8045D7" w14:textId="77777777" w:rsidR="00720E61" w:rsidRPr="00737D47" w:rsidRDefault="00720E61" w:rsidP="00720E61">
      <w:pPr>
        <w:rPr>
          <w:i/>
          <w:iCs/>
        </w:rPr>
      </w:pPr>
      <w:r w:rsidRPr="00737D47">
        <w:rPr>
          <w:i/>
          <w:iCs/>
        </w:rPr>
        <w:t>            But everyone who is hasty comes surely to poverty.</w:t>
      </w:r>
      <w:r w:rsidRPr="00C96A9B">
        <w:rPr>
          <w:i/>
          <w:iCs/>
        </w:rPr>
        <w:t>”</w:t>
      </w:r>
    </w:p>
    <w:p w14:paraId="7D042B8F" w14:textId="77777777" w:rsidR="00720E61" w:rsidRPr="00737D47" w:rsidRDefault="00720E61" w:rsidP="00720E61"/>
    <w:p w14:paraId="240800B7" w14:textId="77777777" w:rsidR="00720E61" w:rsidRDefault="00720E61" w:rsidP="00720E61">
      <w:r w:rsidRPr="00737D47">
        <w:t>Furthermore, we must listen to and learn from others. The wisdom from God is dispersed among all His people, in various measures. To listen to God requires that we listen to His people.</w:t>
      </w:r>
    </w:p>
    <w:p w14:paraId="62103862" w14:textId="77777777" w:rsidR="00720E61" w:rsidRPr="00737D47" w:rsidRDefault="00720E61" w:rsidP="00720E61"/>
    <w:p w14:paraId="234FE185" w14:textId="77777777" w:rsidR="00720E61" w:rsidRPr="00737D47" w:rsidRDefault="00720E61" w:rsidP="00720E61">
      <w:pPr>
        <w:rPr>
          <w:i/>
          <w:iCs/>
        </w:rPr>
      </w:pPr>
      <w:proofErr w:type="gramStart"/>
      <w:r w:rsidRPr="00737D47">
        <w:t>15:22  —</w:t>
      </w:r>
      <w:proofErr w:type="gramEnd"/>
      <w:r w:rsidRPr="00737D47">
        <w:t xml:space="preserve">  </w:t>
      </w:r>
      <w:r w:rsidRPr="00C96A9B">
        <w:rPr>
          <w:i/>
          <w:iCs/>
        </w:rPr>
        <w:t>“</w:t>
      </w:r>
      <w:r w:rsidRPr="00737D47">
        <w:rPr>
          <w:i/>
          <w:iCs/>
        </w:rPr>
        <w:t>Without consultation, plans are frustrated,</w:t>
      </w:r>
    </w:p>
    <w:p w14:paraId="4A8B5D98" w14:textId="77777777" w:rsidR="00720E61" w:rsidRPr="00737D47" w:rsidRDefault="00720E61" w:rsidP="00720E61">
      <w:r w:rsidRPr="00737D47">
        <w:rPr>
          <w:i/>
          <w:iCs/>
        </w:rPr>
        <w:t>            But with many counselors they succeed.</w:t>
      </w:r>
      <w:r w:rsidRPr="00C96A9B">
        <w:rPr>
          <w:i/>
          <w:iCs/>
        </w:rPr>
        <w:t>”</w:t>
      </w:r>
      <w:r>
        <w:t xml:space="preserve">  </w:t>
      </w:r>
      <w:r w:rsidRPr="00737D47">
        <w:t xml:space="preserve"> (also 11:14; 24:6)</w:t>
      </w:r>
    </w:p>
    <w:p w14:paraId="5F92657C" w14:textId="77777777" w:rsidR="00720E61" w:rsidRPr="00737D47" w:rsidRDefault="00720E61" w:rsidP="00720E61"/>
    <w:p w14:paraId="0E4C3B03" w14:textId="77777777" w:rsidR="00720E61" w:rsidRDefault="00720E61" w:rsidP="00720E61">
      <w:pPr>
        <w:rPr>
          <w:u w:val="single"/>
        </w:rPr>
      </w:pPr>
      <w:r>
        <w:rPr>
          <w:u w:val="single"/>
        </w:rPr>
        <w:br w:type="page"/>
      </w:r>
    </w:p>
    <w:p w14:paraId="1D80AA53" w14:textId="77777777" w:rsidR="00720E61" w:rsidRPr="00737D47" w:rsidRDefault="00720E61" w:rsidP="00720E61">
      <w:r w:rsidRPr="00737D47">
        <w:rPr>
          <w:u w:val="single"/>
        </w:rPr>
        <w:lastRenderedPageBreak/>
        <w:t>God has the last word</w:t>
      </w:r>
    </w:p>
    <w:p w14:paraId="6C12E986" w14:textId="77777777" w:rsidR="00720E61" w:rsidRPr="00737D47" w:rsidRDefault="00720E61" w:rsidP="00720E61"/>
    <w:p w14:paraId="2C959C70" w14:textId="77777777" w:rsidR="00720E61" w:rsidRPr="00737D47" w:rsidRDefault="00720E61" w:rsidP="00720E61">
      <w:pPr>
        <w:rPr>
          <w:i/>
          <w:iCs/>
        </w:rPr>
      </w:pPr>
      <w:r w:rsidRPr="00737D47">
        <w:t>16:1-</w:t>
      </w:r>
      <w:proofErr w:type="gramStart"/>
      <w:r w:rsidRPr="00737D47">
        <w:t>4  —</w:t>
      </w:r>
      <w:proofErr w:type="gramEnd"/>
      <w:r w:rsidRPr="00737D47">
        <w:t xml:space="preserve">  </w:t>
      </w:r>
      <w:r w:rsidRPr="00C96A9B">
        <w:rPr>
          <w:i/>
          <w:iCs/>
        </w:rPr>
        <w:t>“</w:t>
      </w:r>
      <w:r w:rsidRPr="00737D47">
        <w:rPr>
          <w:i/>
          <w:iCs/>
        </w:rPr>
        <w:t>The plans of the heart belong to man,</w:t>
      </w:r>
    </w:p>
    <w:p w14:paraId="029F37C1" w14:textId="77777777" w:rsidR="00720E61" w:rsidRPr="00737D47" w:rsidRDefault="00720E61" w:rsidP="00720E61">
      <w:pPr>
        <w:rPr>
          <w:i/>
          <w:iCs/>
        </w:rPr>
      </w:pPr>
      <w:r w:rsidRPr="00737D47">
        <w:rPr>
          <w:i/>
          <w:iCs/>
        </w:rPr>
        <w:t>            But the answer of the tongue is from the LORD.</w:t>
      </w:r>
    </w:p>
    <w:p w14:paraId="312A8A08" w14:textId="77777777" w:rsidR="00720E61" w:rsidRPr="00737D47" w:rsidRDefault="00720E61" w:rsidP="00720E61">
      <w:pPr>
        <w:rPr>
          <w:i/>
          <w:iCs/>
        </w:rPr>
      </w:pPr>
      <w:r w:rsidRPr="00737D47">
        <w:rPr>
          <w:i/>
          <w:iCs/>
        </w:rPr>
        <w:t>      All the ways of a man are clean in his own sight,</w:t>
      </w:r>
    </w:p>
    <w:p w14:paraId="47FE211C" w14:textId="77777777" w:rsidR="00720E61" w:rsidRPr="00737D47" w:rsidRDefault="00720E61" w:rsidP="00720E61">
      <w:pPr>
        <w:rPr>
          <w:i/>
          <w:iCs/>
        </w:rPr>
      </w:pPr>
      <w:r w:rsidRPr="00737D47">
        <w:rPr>
          <w:i/>
          <w:iCs/>
        </w:rPr>
        <w:t>            But the LORD weighs the motives.</w:t>
      </w:r>
    </w:p>
    <w:p w14:paraId="7B491598" w14:textId="77777777" w:rsidR="00720E61" w:rsidRPr="00737D47" w:rsidRDefault="00720E61" w:rsidP="00720E61">
      <w:pPr>
        <w:rPr>
          <w:i/>
          <w:iCs/>
        </w:rPr>
      </w:pPr>
      <w:r w:rsidRPr="00737D47">
        <w:rPr>
          <w:i/>
          <w:iCs/>
        </w:rPr>
        <w:t>      Commit your works to the LORD</w:t>
      </w:r>
    </w:p>
    <w:p w14:paraId="3DCE7409" w14:textId="77777777" w:rsidR="00720E61" w:rsidRPr="00737D47" w:rsidRDefault="00720E61" w:rsidP="00720E61">
      <w:pPr>
        <w:rPr>
          <w:i/>
          <w:iCs/>
        </w:rPr>
      </w:pPr>
      <w:r w:rsidRPr="00737D47">
        <w:rPr>
          <w:i/>
          <w:iCs/>
        </w:rPr>
        <w:t>            And your plans will be established.</w:t>
      </w:r>
    </w:p>
    <w:p w14:paraId="34465503" w14:textId="77777777" w:rsidR="00720E61" w:rsidRPr="00737D47" w:rsidRDefault="00720E61" w:rsidP="00720E61">
      <w:pPr>
        <w:rPr>
          <w:i/>
          <w:iCs/>
        </w:rPr>
      </w:pPr>
      <w:r w:rsidRPr="00737D47">
        <w:rPr>
          <w:i/>
          <w:iCs/>
        </w:rPr>
        <w:t>      The LORD has made everything for its own purpose,</w:t>
      </w:r>
    </w:p>
    <w:p w14:paraId="09382278" w14:textId="77777777" w:rsidR="00720E61" w:rsidRPr="00737D47" w:rsidRDefault="00720E61" w:rsidP="00720E61">
      <w:pPr>
        <w:rPr>
          <w:i/>
          <w:iCs/>
        </w:rPr>
      </w:pPr>
      <w:r w:rsidRPr="00737D47">
        <w:rPr>
          <w:i/>
          <w:iCs/>
        </w:rPr>
        <w:t>            Even the wicked for the day of evil.</w:t>
      </w:r>
      <w:r w:rsidRPr="00C96A9B">
        <w:rPr>
          <w:i/>
          <w:iCs/>
        </w:rPr>
        <w:t>”</w:t>
      </w:r>
    </w:p>
    <w:p w14:paraId="498F08EB" w14:textId="77777777" w:rsidR="00720E61" w:rsidRPr="00737D47" w:rsidRDefault="00720E61" w:rsidP="00720E61"/>
    <w:p w14:paraId="0F560979" w14:textId="77777777" w:rsidR="00720E61" w:rsidRPr="00737D47" w:rsidRDefault="00720E61" w:rsidP="00720E61">
      <w:r w:rsidRPr="00737D47">
        <w:t>God’s answer (16:1) to man’s plans is in the actual resulting events and outcome</w:t>
      </w:r>
      <w:r>
        <w:t>, which will accomplish His purpose (16:4)</w:t>
      </w:r>
      <w:r w:rsidRPr="00737D47">
        <w:t>.</w:t>
      </w:r>
    </w:p>
    <w:p w14:paraId="72B62239" w14:textId="77777777" w:rsidR="00720E61" w:rsidRPr="00737D47" w:rsidRDefault="00720E61" w:rsidP="00720E61"/>
    <w:p w14:paraId="504BD88C" w14:textId="77777777" w:rsidR="00720E61" w:rsidRPr="00737D47" w:rsidRDefault="00720E61" w:rsidP="00720E61">
      <w:pPr>
        <w:rPr>
          <w:i/>
          <w:iCs/>
        </w:rPr>
      </w:pPr>
      <w:proofErr w:type="gramStart"/>
      <w:r w:rsidRPr="00737D47">
        <w:t>16:9  —</w:t>
      </w:r>
      <w:proofErr w:type="gramEnd"/>
      <w:r w:rsidRPr="00737D47">
        <w:t xml:space="preserve">  </w:t>
      </w:r>
      <w:r w:rsidRPr="00C96A9B">
        <w:rPr>
          <w:i/>
          <w:iCs/>
        </w:rPr>
        <w:t>“</w:t>
      </w:r>
      <w:r w:rsidRPr="00737D47">
        <w:rPr>
          <w:i/>
          <w:iCs/>
        </w:rPr>
        <w:t>The mind of man plans his way,</w:t>
      </w:r>
    </w:p>
    <w:p w14:paraId="08BF45CF" w14:textId="77777777" w:rsidR="00720E61" w:rsidRPr="00737D47" w:rsidRDefault="00720E61" w:rsidP="00720E61">
      <w:pPr>
        <w:rPr>
          <w:i/>
          <w:iCs/>
        </w:rPr>
      </w:pPr>
      <w:r w:rsidRPr="00737D47">
        <w:rPr>
          <w:i/>
          <w:iCs/>
        </w:rPr>
        <w:t>            But the LORD directs his steps.</w:t>
      </w:r>
      <w:r w:rsidRPr="00C96A9B">
        <w:rPr>
          <w:i/>
          <w:iCs/>
        </w:rPr>
        <w:t>”</w:t>
      </w:r>
    </w:p>
    <w:p w14:paraId="2CE5CC99" w14:textId="77777777" w:rsidR="00720E61" w:rsidRPr="00737D47" w:rsidRDefault="00720E61" w:rsidP="00720E61">
      <w:pPr>
        <w:ind w:left="720" w:firstLine="720"/>
      </w:pPr>
      <w:r w:rsidRPr="00737D47">
        <w:t>[</w:t>
      </w:r>
      <w:r>
        <w:t xml:space="preserve">the LORD </w:t>
      </w:r>
      <w:r w:rsidRPr="00737D47">
        <w:t>prepare</w:t>
      </w:r>
      <w:r>
        <w:t>s</w:t>
      </w:r>
      <w:r w:rsidRPr="00737D47">
        <w:t xml:space="preserve"> or establish</w:t>
      </w:r>
      <w:r>
        <w:t>es</w:t>
      </w:r>
      <w:r w:rsidRPr="00737D47">
        <w:t xml:space="preserve"> his step</w:t>
      </w:r>
      <w:r>
        <w:t>s, i.e. enabling success</w:t>
      </w:r>
      <w:r w:rsidRPr="00737D47">
        <w:t>]</w:t>
      </w:r>
    </w:p>
    <w:p w14:paraId="06E6DE7B" w14:textId="77777777" w:rsidR="00720E61" w:rsidRDefault="00720E61" w:rsidP="00720E61"/>
    <w:p w14:paraId="61F1C071" w14:textId="77777777" w:rsidR="00720E61" w:rsidRPr="00737D47" w:rsidRDefault="00720E61" w:rsidP="00720E61">
      <w:r>
        <w:t>This same principle applies to prayer, by the intercession of the Spirit, as Paul indicates in Romans 8:26.</w:t>
      </w:r>
    </w:p>
    <w:p w14:paraId="12708BE4" w14:textId="77777777" w:rsidR="00720E61" w:rsidRPr="00737D47" w:rsidRDefault="00720E61" w:rsidP="00720E61"/>
    <w:p w14:paraId="02B35F55" w14:textId="77777777" w:rsidR="00720E61" w:rsidRPr="00737D47" w:rsidRDefault="00720E61" w:rsidP="00720E61">
      <w:pPr>
        <w:rPr>
          <w:i/>
          <w:iCs/>
        </w:rPr>
      </w:pPr>
      <w:proofErr w:type="gramStart"/>
      <w:r w:rsidRPr="00737D47">
        <w:t>16:33  —</w:t>
      </w:r>
      <w:proofErr w:type="gramEnd"/>
      <w:r w:rsidRPr="00737D47">
        <w:t xml:space="preserve">  </w:t>
      </w:r>
      <w:r w:rsidRPr="00C96A9B">
        <w:rPr>
          <w:i/>
          <w:iCs/>
        </w:rPr>
        <w:t>“</w:t>
      </w:r>
      <w:r w:rsidRPr="00737D47">
        <w:rPr>
          <w:i/>
          <w:iCs/>
        </w:rPr>
        <w:t>The lot is cast into the lap,</w:t>
      </w:r>
    </w:p>
    <w:p w14:paraId="365CE784" w14:textId="77777777" w:rsidR="00720E61" w:rsidRDefault="00720E61" w:rsidP="00720E61">
      <w:r w:rsidRPr="00737D47">
        <w:rPr>
          <w:i/>
          <w:iCs/>
        </w:rPr>
        <w:t>            But its every decision is from the LORD.</w:t>
      </w:r>
      <w:r w:rsidRPr="00C96A9B">
        <w:rPr>
          <w:i/>
          <w:iCs/>
        </w:rPr>
        <w:t>”</w:t>
      </w:r>
      <w:r w:rsidRPr="00737D47">
        <w:t xml:space="preserve">  (also 18:18)</w:t>
      </w:r>
    </w:p>
    <w:p w14:paraId="252A902B" w14:textId="77777777" w:rsidR="00720E61" w:rsidRPr="00737D47" w:rsidRDefault="00720E61" w:rsidP="00720E61"/>
    <w:p w14:paraId="6CE98A99" w14:textId="77777777" w:rsidR="00720E61" w:rsidRPr="00737D47" w:rsidRDefault="00720E61" w:rsidP="00720E61">
      <w:r w:rsidRPr="00737D47">
        <w:t xml:space="preserve">In spite of our plans and every attempt at control, there are always many factors outside our control, which </w:t>
      </w:r>
      <w:r>
        <w:t>may</w:t>
      </w:r>
      <w:r w:rsidRPr="00737D47">
        <w:t xml:space="preserve"> appear random and chaotic. But we can accept it all as being under the sovereignty of God, </w:t>
      </w:r>
      <w:proofErr w:type="gramStart"/>
      <w:r w:rsidRPr="00737D47">
        <w:t>Who</w:t>
      </w:r>
      <w:proofErr w:type="gramEnd"/>
      <w:r w:rsidRPr="00737D47">
        <w:t xml:space="preserve"> causes all things to advance His purpose. The decision is from the Lord.</w:t>
      </w:r>
    </w:p>
    <w:p w14:paraId="56770CA3" w14:textId="77777777" w:rsidR="00720E61" w:rsidRPr="00737D47" w:rsidRDefault="00720E61" w:rsidP="00720E61"/>
    <w:p w14:paraId="302CA933" w14:textId="77777777" w:rsidR="00720E61" w:rsidRPr="00737D47" w:rsidRDefault="00720E61" w:rsidP="00720E61">
      <w:pPr>
        <w:rPr>
          <w:i/>
          <w:iCs/>
        </w:rPr>
      </w:pPr>
      <w:r w:rsidRPr="00737D47">
        <w:t>10:20-</w:t>
      </w:r>
      <w:proofErr w:type="gramStart"/>
      <w:r w:rsidRPr="00737D47">
        <w:t>21  —</w:t>
      </w:r>
      <w:proofErr w:type="gramEnd"/>
      <w:r w:rsidRPr="00737D47">
        <w:t xml:space="preserve">  </w:t>
      </w:r>
      <w:r w:rsidRPr="00C96A9B">
        <w:rPr>
          <w:i/>
          <w:iCs/>
        </w:rPr>
        <w:t>“</w:t>
      </w:r>
      <w:r w:rsidRPr="00737D47">
        <w:rPr>
          <w:i/>
          <w:iCs/>
        </w:rPr>
        <w:t>Listen to counsel and accept discipline,</w:t>
      </w:r>
    </w:p>
    <w:p w14:paraId="3C63D727" w14:textId="77777777" w:rsidR="00720E61" w:rsidRPr="00737D47" w:rsidRDefault="00720E61" w:rsidP="00720E61">
      <w:pPr>
        <w:rPr>
          <w:i/>
          <w:iCs/>
        </w:rPr>
      </w:pPr>
      <w:r w:rsidRPr="00737D47">
        <w:rPr>
          <w:i/>
          <w:iCs/>
        </w:rPr>
        <w:t>            That you may be wise the rest of your days.</w:t>
      </w:r>
    </w:p>
    <w:p w14:paraId="5D41D3E6" w14:textId="77777777" w:rsidR="00720E61" w:rsidRPr="00737D47" w:rsidRDefault="00720E61" w:rsidP="00720E61">
      <w:pPr>
        <w:rPr>
          <w:i/>
          <w:iCs/>
        </w:rPr>
      </w:pPr>
      <w:r w:rsidRPr="00737D47">
        <w:rPr>
          <w:i/>
          <w:iCs/>
        </w:rPr>
        <w:t>      Many plans are in a man’s heart,</w:t>
      </w:r>
    </w:p>
    <w:p w14:paraId="416B0B80" w14:textId="77777777" w:rsidR="00720E61" w:rsidRPr="00737D47" w:rsidRDefault="00720E61" w:rsidP="00720E61">
      <w:pPr>
        <w:rPr>
          <w:i/>
          <w:iCs/>
        </w:rPr>
      </w:pPr>
      <w:r w:rsidRPr="00737D47">
        <w:rPr>
          <w:i/>
          <w:iCs/>
        </w:rPr>
        <w:t>            But the counsel of the LORD will stand.</w:t>
      </w:r>
      <w:r w:rsidRPr="00C96A9B">
        <w:rPr>
          <w:i/>
          <w:iCs/>
        </w:rPr>
        <w:t>”</w:t>
      </w:r>
    </w:p>
    <w:p w14:paraId="42A50B63" w14:textId="77777777" w:rsidR="00720E61" w:rsidRPr="00737D47" w:rsidRDefault="00720E61" w:rsidP="00720E61"/>
    <w:p w14:paraId="50B29F4B" w14:textId="77777777" w:rsidR="00720E61" w:rsidRPr="00737D47" w:rsidRDefault="00720E61" w:rsidP="00720E61">
      <w:pPr>
        <w:rPr>
          <w:i/>
          <w:iCs/>
        </w:rPr>
      </w:pPr>
      <w:r w:rsidRPr="00737D47">
        <w:t>21:30-</w:t>
      </w:r>
      <w:proofErr w:type="gramStart"/>
      <w:r w:rsidRPr="00737D47">
        <w:t>31  —</w:t>
      </w:r>
      <w:proofErr w:type="gramEnd"/>
      <w:r w:rsidRPr="00737D47">
        <w:t xml:space="preserve">  </w:t>
      </w:r>
      <w:r w:rsidRPr="00C96A9B">
        <w:rPr>
          <w:i/>
          <w:iCs/>
        </w:rPr>
        <w:t>“</w:t>
      </w:r>
      <w:r w:rsidRPr="00737D47">
        <w:rPr>
          <w:i/>
          <w:iCs/>
        </w:rPr>
        <w:t>There is no wisdom and no understanding</w:t>
      </w:r>
    </w:p>
    <w:p w14:paraId="6F95E147" w14:textId="77777777" w:rsidR="00720E61" w:rsidRPr="00737D47" w:rsidRDefault="00720E61" w:rsidP="00720E61">
      <w:pPr>
        <w:rPr>
          <w:i/>
          <w:iCs/>
        </w:rPr>
      </w:pPr>
      <w:r w:rsidRPr="00737D47">
        <w:rPr>
          <w:i/>
          <w:iCs/>
        </w:rPr>
        <w:t>            And no counsel against the LORD.</w:t>
      </w:r>
    </w:p>
    <w:p w14:paraId="63F0433F" w14:textId="77777777" w:rsidR="00720E61" w:rsidRPr="00737D47" w:rsidRDefault="00720E61" w:rsidP="00720E61">
      <w:pPr>
        <w:rPr>
          <w:i/>
          <w:iCs/>
        </w:rPr>
      </w:pPr>
      <w:r w:rsidRPr="00737D47">
        <w:rPr>
          <w:i/>
          <w:iCs/>
        </w:rPr>
        <w:t>      The horse is prepared for the day of battle,</w:t>
      </w:r>
    </w:p>
    <w:p w14:paraId="1350BBCE" w14:textId="77777777" w:rsidR="00720E61" w:rsidRPr="00737D47" w:rsidRDefault="00720E61" w:rsidP="00720E61">
      <w:pPr>
        <w:rPr>
          <w:i/>
          <w:iCs/>
        </w:rPr>
      </w:pPr>
      <w:r w:rsidRPr="00737D47">
        <w:rPr>
          <w:i/>
          <w:iCs/>
        </w:rPr>
        <w:t>            But victory belongs to the LORD.</w:t>
      </w:r>
      <w:r w:rsidRPr="00C96A9B">
        <w:rPr>
          <w:i/>
          <w:iCs/>
        </w:rPr>
        <w:t>”</w:t>
      </w:r>
    </w:p>
    <w:p w14:paraId="1B41813D" w14:textId="77777777" w:rsidR="00720E61" w:rsidRPr="00737D47" w:rsidRDefault="00720E61" w:rsidP="00720E61"/>
    <w:p w14:paraId="3B07CBDD" w14:textId="77777777" w:rsidR="00720E61" w:rsidRPr="00737D47" w:rsidRDefault="00720E61" w:rsidP="00720E61">
      <w:pPr>
        <w:rPr>
          <w:i/>
          <w:iCs/>
        </w:rPr>
      </w:pPr>
      <w:proofErr w:type="gramStart"/>
      <w:r w:rsidRPr="00737D47">
        <w:t>26:1  —</w:t>
      </w:r>
      <w:proofErr w:type="gramEnd"/>
      <w:r w:rsidRPr="00737D47">
        <w:t xml:space="preserve">  </w:t>
      </w:r>
      <w:r w:rsidRPr="00C96A9B">
        <w:rPr>
          <w:i/>
          <w:iCs/>
        </w:rPr>
        <w:t>“</w:t>
      </w:r>
      <w:r w:rsidRPr="00737D47">
        <w:rPr>
          <w:i/>
          <w:iCs/>
        </w:rPr>
        <w:t>Do not boast about tomorrow,</w:t>
      </w:r>
    </w:p>
    <w:p w14:paraId="3524BACC" w14:textId="77777777" w:rsidR="00720E61" w:rsidRPr="00737D47" w:rsidRDefault="00720E61" w:rsidP="00720E61">
      <w:r w:rsidRPr="00737D47">
        <w:rPr>
          <w:i/>
          <w:iCs/>
        </w:rPr>
        <w:t>            For you do not know what a day may bring forth.</w:t>
      </w:r>
      <w:r w:rsidRPr="00C96A9B">
        <w:rPr>
          <w:i/>
          <w:iCs/>
        </w:rPr>
        <w:t>”</w:t>
      </w:r>
      <w:r>
        <w:t xml:space="preserve">  [quoted in James 4:13-16]</w:t>
      </w:r>
    </w:p>
    <w:p w14:paraId="5D1EF1F5" w14:textId="77777777" w:rsidR="00720E61" w:rsidRDefault="00720E61" w:rsidP="00720E61"/>
    <w:p w14:paraId="073539A5" w14:textId="77777777" w:rsidR="00720E61" w:rsidRPr="00834B5D" w:rsidRDefault="00720E61" w:rsidP="00720E61">
      <w:r>
        <w:t xml:space="preserve">In summary, we have a duty and responsibility for thoughtful planning, seeking counsel from others, confident that God’s purposes will be achieved, but with humble recognition that He determines the final outcome. </w:t>
      </w:r>
      <w:r w:rsidRPr="00B136F2">
        <w:rPr>
          <w:i/>
          <w:iCs/>
        </w:rPr>
        <w:t>“The victory belongs to the LORD”.</w:t>
      </w:r>
    </w:p>
    <w:p w14:paraId="2AC62781" w14:textId="4DF048EB" w:rsidR="00720E61" w:rsidRDefault="00720E61">
      <w:pPr>
        <w:rPr>
          <w:rFonts w:asciiTheme="minorHAnsi" w:hAnsiTheme="minorHAnsi" w:cs="AppleSystemUIFont"/>
          <w:color w:val="000000"/>
        </w:rPr>
      </w:pPr>
      <w:r>
        <w:rPr>
          <w:rFonts w:asciiTheme="minorHAnsi" w:hAnsiTheme="minorHAnsi" w:cs="AppleSystemUIFont"/>
          <w:color w:val="000000"/>
        </w:rPr>
        <w:br w:type="page"/>
      </w:r>
    </w:p>
    <w:p w14:paraId="11CFC6C6" w14:textId="77777777" w:rsidR="00720E61" w:rsidRPr="00B136F2" w:rsidRDefault="00720E61" w:rsidP="00720E61">
      <w:pPr>
        <w:pStyle w:val="Heading1"/>
        <w:widowControl w:val="0"/>
        <w:numPr>
          <w:ilvl w:val="0"/>
          <w:numId w:val="0"/>
        </w:numPr>
        <w:autoSpaceDE w:val="0"/>
        <w:autoSpaceDN w:val="0"/>
        <w:adjustRightInd w:val="0"/>
        <w:spacing w:before="0" w:after="120"/>
        <w:ind w:left="432" w:hanging="432"/>
        <w:rPr>
          <w:color w:val="000000"/>
        </w:rPr>
      </w:pPr>
      <w:r>
        <w:rPr>
          <w:color w:val="000000"/>
        </w:rPr>
        <w:lastRenderedPageBreak/>
        <w:t>11</w:t>
      </w:r>
      <w:r>
        <w:rPr>
          <w:color w:val="000000"/>
        </w:rPr>
        <w:tab/>
      </w:r>
      <w:r>
        <w:rPr>
          <w:color w:val="000000"/>
        </w:rPr>
        <w:tab/>
        <w:t>Proverbs – Words of King Lemuel</w:t>
      </w:r>
    </w:p>
    <w:p w14:paraId="6B095E7D" w14:textId="77777777" w:rsidR="00720E61" w:rsidRPr="0055379A" w:rsidRDefault="00720E61" w:rsidP="00720E61">
      <w:r w:rsidRPr="0055379A">
        <w:t>These are “</w:t>
      </w:r>
      <w:r w:rsidRPr="0055379A">
        <w:rPr>
          <w:i/>
          <w:iCs/>
        </w:rPr>
        <w:t xml:space="preserve">the </w:t>
      </w:r>
      <w:r w:rsidRPr="0055379A">
        <w:rPr>
          <w:i/>
          <w:iCs/>
          <w:u w:val="single"/>
        </w:rPr>
        <w:t>words of King Lemuel</w:t>
      </w:r>
      <w:r w:rsidRPr="0055379A">
        <w:rPr>
          <w:i/>
          <w:iCs/>
        </w:rPr>
        <w:t>, the oracle (burden) which his mother taught him.</w:t>
      </w:r>
      <w:r w:rsidRPr="0055379A">
        <w:t xml:space="preserve">” </w:t>
      </w:r>
    </w:p>
    <w:p w14:paraId="617AC2F7" w14:textId="77777777" w:rsidR="00720E61" w:rsidRPr="0055379A" w:rsidRDefault="00720E61" w:rsidP="00720E61">
      <w:r w:rsidRPr="0055379A">
        <w:t>The Lord’s word was a burden placed upon her, as to a prophet: a burden that required her to speak out. In the first section of this chapter (verses 2 - 9), she admonishes her son to live up to the demands and expectations of a king.</w:t>
      </w:r>
    </w:p>
    <w:p w14:paraId="3D966AC0" w14:textId="77777777" w:rsidR="00720E61" w:rsidRPr="0055379A" w:rsidRDefault="00720E61" w:rsidP="00720E61"/>
    <w:p w14:paraId="4E8A2C9A" w14:textId="77777777" w:rsidR="00720E61" w:rsidRPr="0055379A" w:rsidRDefault="00720E61" w:rsidP="00720E61">
      <w:r w:rsidRPr="0055379A">
        <w:rPr>
          <w:vertAlign w:val="superscript"/>
        </w:rPr>
        <w:t>2 </w:t>
      </w:r>
      <w:r w:rsidRPr="0055379A">
        <w:rPr>
          <w:i/>
          <w:iCs/>
        </w:rPr>
        <w:t>What, O my son?</w:t>
      </w:r>
      <w:r>
        <w:rPr>
          <w:i/>
          <w:iCs/>
        </w:rPr>
        <w:t xml:space="preserve"> </w:t>
      </w:r>
      <w:r w:rsidRPr="0055379A">
        <w:rPr>
          <w:i/>
          <w:iCs/>
        </w:rPr>
        <w:t>And what, O son of my womb</w:t>
      </w:r>
      <w:r>
        <w:rPr>
          <w:i/>
          <w:iCs/>
        </w:rPr>
        <w:t xml:space="preserve">? </w:t>
      </w:r>
      <w:r w:rsidRPr="0055379A">
        <w:rPr>
          <w:i/>
          <w:iCs/>
        </w:rPr>
        <w:t>And what, O son of my vows?</w:t>
      </w:r>
    </w:p>
    <w:p w14:paraId="25DDFC85" w14:textId="77777777" w:rsidR="00720E61" w:rsidRDefault="00720E61" w:rsidP="00720E61">
      <w:r w:rsidRPr="0055379A">
        <w:t>Concerning the vows, compare to 1 Sam 1:11.</w:t>
      </w:r>
    </w:p>
    <w:p w14:paraId="502D355C" w14:textId="77777777" w:rsidR="00720E61" w:rsidRPr="0055379A" w:rsidRDefault="00720E61" w:rsidP="00720E61"/>
    <w:p w14:paraId="7164E95A" w14:textId="77777777" w:rsidR="00720E61" w:rsidRPr="0055379A" w:rsidRDefault="00720E61" w:rsidP="00720E61">
      <w:r w:rsidRPr="0055379A">
        <w:rPr>
          <w:vertAlign w:val="superscript"/>
        </w:rPr>
        <w:t>3 </w:t>
      </w:r>
      <w:r w:rsidRPr="0055379A">
        <w:rPr>
          <w:i/>
          <w:iCs/>
        </w:rPr>
        <w:t>Do not give your strength to women,</w:t>
      </w:r>
      <w:r>
        <w:rPr>
          <w:i/>
          <w:iCs/>
        </w:rPr>
        <w:t xml:space="preserve"> o</w:t>
      </w:r>
      <w:r w:rsidRPr="0055379A">
        <w:rPr>
          <w:i/>
          <w:iCs/>
        </w:rPr>
        <w:t>r your ways to that which destroys kings</w:t>
      </w:r>
      <w:r w:rsidRPr="0055379A">
        <w:t>.</w:t>
      </w:r>
    </w:p>
    <w:p w14:paraId="47592738" w14:textId="77777777" w:rsidR="00720E61" w:rsidRDefault="00720E61" w:rsidP="00720E61">
      <w:r w:rsidRPr="0055379A">
        <w:t>Remember that Solomon’s wives were the main contributor to his downfall.</w:t>
      </w:r>
    </w:p>
    <w:p w14:paraId="42425D32" w14:textId="77777777" w:rsidR="00720E61" w:rsidRPr="0055379A" w:rsidRDefault="00720E61" w:rsidP="00720E61"/>
    <w:p w14:paraId="06FE1671" w14:textId="77777777" w:rsidR="00720E61" w:rsidRPr="0055379A" w:rsidRDefault="00720E61" w:rsidP="00720E61">
      <w:r w:rsidRPr="0055379A">
        <w:rPr>
          <w:vertAlign w:val="superscript"/>
        </w:rPr>
        <w:t>4 </w:t>
      </w:r>
      <w:r w:rsidRPr="0055379A">
        <w:rPr>
          <w:i/>
          <w:iCs/>
        </w:rPr>
        <w:t>It is not for kings, O Lemuel,</w:t>
      </w:r>
      <w:r>
        <w:rPr>
          <w:i/>
          <w:iCs/>
        </w:rPr>
        <w:t xml:space="preserve"> i</w:t>
      </w:r>
      <w:r w:rsidRPr="0055379A">
        <w:rPr>
          <w:i/>
          <w:iCs/>
        </w:rPr>
        <w:t>t is not for kings to drink wine,</w:t>
      </w:r>
      <w:r>
        <w:rPr>
          <w:i/>
          <w:iCs/>
        </w:rPr>
        <w:t xml:space="preserve"> o</w:t>
      </w:r>
      <w:r w:rsidRPr="0055379A">
        <w:rPr>
          <w:i/>
          <w:iCs/>
        </w:rPr>
        <w:t>r for rulers to desire strong drink,</w:t>
      </w:r>
      <w:r>
        <w:rPr>
          <w:i/>
          <w:iCs/>
        </w:rPr>
        <w:t xml:space="preserve"> </w:t>
      </w:r>
      <w:r w:rsidRPr="0079261B">
        <w:rPr>
          <w:i/>
          <w:iCs/>
          <w:vertAlign w:val="superscript"/>
        </w:rPr>
        <w:t>5</w:t>
      </w:r>
      <w:r>
        <w:rPr>
          <w:i/>
          <w:iCs/>
        </w:rPr>
        <w:t>f</w:t>
      </w:r>
      <w:r w:rsidRPr="0055379A">
        <w:rPr>
          <w:i/>
          <w:iCs/>
        </w:rPr>
        <w:t>or they will drink and forget what is decreed, and pervert the rights of all the afflicted.</w:t>
      </w:r>
      <w:r>
        <w:rPr>
          <w:i/>
          <w:iCs/>
          <w:vertAlign w:val="superscript"/>
        </w:rPr>
        <w:t xml:space="preserve"> 6</w:t>
      </w:r>
      <w:r w:rsidRPr="0055379A">
        <w:rPr>
          <w:i/>
          <w:iCs/>
        </w:rPr>
        <w:t>Give strong drink to him who is perishing, and wine to him whose life is bitter.</w:t>
      </w:r>
      <w:r w:rsidRPr="0055379A">
        <w:rPr>
          <w:i/>
          <w:iCs/>
          <w:vertAlign w:val="superscript"/>
        </w:rPr>
        <w:t> </w:t>
      </w:r>
      <w:r>
        <w:rPr>
          <w:i/>
          <w:iCs/>
          <w:vertAlign w:val="superscript"/>
        </w:rPr>
        <w:t>7</w:t>
      </w:r>
      <w:r w:rsidRPr="0055379A">
        <w:rPr>
          <w:i/>
          <w:iCs/>
        </w:rPr>
        <w:t>Let him drink and forget his poverty</w:t>
      </w:r>
      <w:r>
        <w:rPr>
          <w:i/>
          <w:iCs/>
        </w:rPr>
        <w:t xml:space="preserve"> a</w:t>
      </w:r>
      <w:r w:rsidRPr="0055379A">
        <w:rPr>
          <w:i/>
          <w:iCs/>
        </w:rPr>
        <w:t>nd remember his trouble no more.</w:t>
      </w:r>
    </w:p>
    <w:p w14:paraId="5CAFA745" w14:textId="77777777" w:rsidR="00720E61" w:rsidRPr="0055379A" w:rsidRDefault="00720E61" w:rsidP="00720E61">
      <w:r w:rsidRPr="0055379A">
        <w:t xml:space="preserve"> It is best to not take this “advice” (verses 6-7) literally, but rather as sarcasm.</w:t>
      </w:r>
    </w:p>
    <w:p w14:paraId="59B0E113" w14:textId="77777777" w:rsidR="00720E61" w:rsidRDefault="00720E61" w:rsidP="00720E61">
      <w:pPr>
        <w:rPr>
          <w:vertAlign w:val="superscript"/>
        </w:rPr>
      </w:pPr>
    </w:p>
    <w:p w14:paraId="71B77C07" w14:textId="77777777" w:rsidR="00720E61" w:rsidRPr="0055379A" w:rsidRDefault="00720E61" w:rsidP="00720E61">
      <w:r>
        <w:rPr>
          <w:i/>
          <w:iCs/>
          <w:vertAlign w:val="superscript"/>
        </w:rPr>
        <w:t>8</w:t>
      </w:r>
      <w:r w:rsidRPr="0055379A">
        <w:rPr>
          <w:i/>
          <w:iCs/>
        </w:rPr>
        <w:t>Open your mouth for the mute,</w:t>
      </w:r>
      <w:r>
        <w:rPr>
          <w:i/>
          <w:iCs/>
        </w:rPr>
        <w:t xml:space="preserve"> f</w:t>
      </w:r>
      <w:r w:rsidRPr="0055379A">
        <w:rPr>
          <w:i/>
          <w:iCs/>
        </w:rPr>
        <w:t>or the rights of all the unfortunate.</w:t>
      </w:r>
      <w:r w:rsidRPr="0055379A">
        <w:rPr>
          <w:i/>
          <w:iCs/>
          <w:vertAlign w:val="superscript"/>
        </w:rPr>
        <w:t> </w:t>
      </w:r>
      <w:r>
        <w:rPr>
          <w:i/>
          <w:iCs/>
          <w:vertAlign w:val="superscript"/>
        </w:rPr>
        <w:t>9</w:t>
      </w:r>
      <w:r w:rsidRPr="0055379A">
        <w:rPr>
          <w:i/>
          <w:iCs/>
        </w:rPr>
        <w:t>Open your mouth, judge righteously,</w:t>
      </w:r>
      <w:r>
        <w:rPr>
          <w:i/>
          <w:iCs/>
        </w:rPr>
        <w:t xml:space="preserve"> a</w:t>
      </w:r>
      <w:r w:rsidRPr="0055379A">
        <w:rPr>
          <w:i/>
          <w:iCs/>
        </w:rPr>
        <w:t>nd defend the rights of the afflicted and needy</w:t>
      </w:r>
      <w:r w:rsidRPr="0055379A">
        <w:t>.</w:t>
      </w:r>
    </w:p>
    <w:p w14:paraId="271E087D" w14:textId="77777777" w:rsidR="00720E61" w:rsidRPr="0055379A" w:rsidRDefault="00720E61" w:rsidP="00720E61"/>
    <w:p w14:paraId="46386546" w14:textId="77777777" w:rsidR="00720E61" w:rsidRPr="0055379A" w:rsidRDefault="00720E61" w:rsidP="00720E61">
      <w:r w:rsidRPr="0055379A">
        <w:t xml:space="preserve">The next section is a heroic poem, describing the Worthy (Valiant) Woman. This same </w:t>
      </w:r>
      <w:r>
        <w:t>term (valiant)</w:t>
      </w:r>
      <w:r w:rsidRPr="0055379A">
        <w:t xml:space="preserve"> was also applied to Ruth (Ruth 3:11). It presents a deliberate contrast to similar poems of ancient times, where women were mainly praised for their charm and </w:t>
      </w:r>
      <w:proofErr w:type="gramStart"/>
      <w:r w:rsidRPr="0055379A">
        <w:t>beauty, and</w:t>
      </w:r>
      <w:proofErr w:type="gramEnd"/>
      <w:r w:rsidRPr="0055379A">
        <w:t xml:space="preserve"> were usually expected to be passive homebodies. The woman in this poem is praised for her industry, her wise commercial enterprises, and her godliness.</w:t>
      </w:r>
    </w:p>
    <w:p w14:paraId="7C91FB4E" w14:textId="77777777" w:rsidR="00720E61" w:rsidRPr="0055379A" w:rsidRDefault="00720E61" w:rsidP="00720E61">
      <w:pPr>
        <w:rPr>
          <w:b/>
          <w:bCs/>
        </w:rPr>
      </w:pPr>
    </w:p>
    <w:p w14:paraId="0762C71E" w14:textId="77777777" w:rsidR="00720E61" w:rsidRPr="0055379A" w:rsidRDefault="00720E61" w:rsidP="00720E61">
      <w:r w:rsidRPr="0055379A">
        <w:t>The poem is structured as an acrostic, with the first letter of each verse following the order of the Hebrew alphabet</w:t>
      </w:r>
      <w:r w:rsidRPr="0055379A">
        <w:rPr>
          <w:b/>
          <w:bCs/>
        </w:rPr>
        <w:t xml:space="preserve">. </w:t>
      </w:r>
      <w:r w:rsidRPr="0055379A">
        <w:t>This indicates it is a full expression of what the author wants to say: everything from A to Z.</w:t>
      </w:r>
    </w:p>
    <w:p w14:paraId="737D6D09" w14:textId="77777777" w:rsidR="00720E61" w:rsidRPr="0055379A" w:rsidRDefault="00720E61" w:rsidP="00720E61">
      <w:pPr>
        <w:rPr>
          <w:b/>
          <w:bCs/>
        </w:rPr>
      </w:pPr>
    </w:p>
    <w:p w14:paraId="2DCCF9BE" w14:textId="77777777" w:rsidR="00720E61" w:rsidRPr="0055379A" w:rsidRDefault="00720E61" w:rsidP="00720E61">
      <w:pPr>
        <w:rPr>
          <w:b/>
          <w:bCs/>
        </w:rPr>
      </w:pPr>
      <w:r w:rsidRPr="0055379A">
        <w:t>The introduction to the poem, verses 10-12, expresses the value of this woman.</w:t>
      </w:r>
    </w:p>
    <w:p w14:paraId="2B95B116" w14:textId="77777777" w:rsidR="00720E61" w:rsidRPr="0055379A" w:rsidRDefault="00720E61" w:rsidP="00720E61">
      <w:r w:rsidRPr="0055379A">
        <w:rPr>
          <w:b/>
          <w:bCs/>
          <w:i/>
          <w:iCs/>
        </w:rPr>
        <w:t>aleph</w:t>
      </w:r>
      <w:r w:rsidRPr="0055379A">
        <w:t xml:space="preserve"> - </w:t>
      </w:r>
      <w:r w:rsidRPr="0055379A">
        <w:rPr>
          <w:vertAlign w:val="superscript"/>
        </w:rPr>
        <w:t>10 </w:t>
      </w:r>
      <w:r w:rsidRPr="0055379A">
        <w:rPr>
          <w:i/>
          <w:iCs/>
        </w:rPr>
        <w:t>An excellent wife, who can find? For her worth is far above jewels</w:t>
      </w:r>
      <w:r w:rsidRPr="0055379A">
        <w:t>.</w:t>
      </w:r>
    </w:p>
    <w:p w14:paraId="28B76246" w14:textId="77777777" w:rsidR="00720E61" w:rsidRPr="0055379A" w:rsidRDefault="00720E61" w:rsidP="00720E61"/>
    <w:p w14:paraId="1E41E3A2" w14:textId="77777777" w:rsidR="00720E61" w:rsidRPr="0055379A" w:rsidRDefault="00720E61" w:rsidP="00720E61">
      <w:proofErr w:type="spellStart"/>
      <w:r w:rsidRPr="0055379A">
        <w:rPr>
          <w:b/>
          <w:bCs/>
          <w:i/>
          <w:iCs/>
        </w:rPr>
        <w:t>beth</w:t>
      </w:r>
      <w:proofErr w:type="spellEnd"/>
      <w:r w:rsidRPr="0055379A">
        <w:t xml:space="preserve"> - </w:t>
      </w:r>
      <w:r w:rsidRPr="0055379A">
        <w:rPr>
          <w:vertAlign w:val="superscript"/>
        </w:rPr>
        <w:t>11 </w:t>
      </w:r>
      <w:r w:rsidRPr="0055379A">
        <w:rPr>
          <w:i/>
          <w:iCs/>
        </w:rPr>
        <w:t xml:space="preserve">The heart of her husband trusts in her, </w:t>
      </w:r>
      <w:r>
        <w:rPr>
          <w:i/>
          <w:iCs/>
        </w:rPr>
        <w:t>a</w:t>
      </w:r>
      <w:r w:rsidRPr="0055379A">
        <w:rPr>
          <w:i/>
          <w:iCs/>
        </w:rPr>
        <w:t>nd he will have no lack of gain</w:t>
      </w:r>
      <w:r w:rsidRPr="0055379A">
        <w:t>.</w:t>
      </w:r>
    </w:p>
    <w:p w14:paraId="60C68D46" w14:textId="77777777" w:rsidR="00720E61" w:rsidRPr="0055379A" w:rsidRDefault="00720E61" w:rsidP="00720E61"/>
    <w:p w14:paraId="3C26A4F3" w14:textId="77777777" w:rsidR="00720E61" w:rsidRPr="0055379A" w:rsidRDefault="00720E61" w:rsidP="00720E61">
      <w:pPr>
        <w:rPr>
          <w:i/>
          <w:iCs/>
        </w:rPr>
      </w:pPr>
      <w:r w:rsidRPr="0055379A">
        <w:rPr>
          <w:b/>
          <w:bCs/>
          <w:i/>
          <w:iCs/>
        </w:rPr>
        <w:t>gimel</w:t>
      </w:r>
      <w:r w:rsidRPr="0055379A">
        <w:t xml:space="preserve">- </w:t>
      </w:r>
      <w:r w:rsidRPr="0055379A">
        <w:rPr>
          <w:vertAlign w:val="superscript"/>
        </w:rPr>
        <w:t>12 </w:t>
      </w:r>
      <w:r w:rsidRPr="0055379A">
        <w:rPr>
          <w:i/>
          <w:iCs/>
        </w:rPr>
        <w:t>She does him good and not evil</w:t>
      </w:r>
      <w:r>
        <w:rPr>
          <w:i/>
          <w:iCs/>
        </w:rPr>
        <w:t xml:space="preserve"> a</w:t>
      </w:r>
      <w:r w:rsidRPr="0055379A">
        <w:rPr>
          <w:i/>
          <w:iCs/>
        </w:rPr>
        <w:t>ll the days of her life.</w:t>
      </w:r>
    </w:p>
    <w:p w14:paraId="3192D50C" w14:textId="77777777" w:rsidR="00720E61" w:rsidRPr="0055379A" w:rsidRDefault="00720E61" w:rsidP="00720E61"/>
    <w:p w14:paraId="6903EDDF" w14:textId="77777777" w:rsidR="00720E61" w:rsidRPr="0055379A" w:rsidRDefault="00720E61" w:rsidP="00720E61">
      <w:r w:rsidRPr="0055379A">
        <w:t>Verses 13-27 describe her activities and industry, both for her family, and for the community, especially the poor.</w:t>
      </w:r>
    </w:p>
    <w:p w14:paraId="56C96CE9" w14:textId="77777777" w:rsidR="00720E61" w:rsidRPr="0055379A" w:rsidRDefault="00720E61" w:rsidP="00720E61"/>
    <w:p w14:paraId="08640BE0" w14:textId="77777777" w:rsidR="00720E61" w:rsidRPr="0055379A" w:rsidRDefault="00720E61" w:rsidP="00720E61">
      <w:proofErr w:type="spellStart"/>
      <w:r w:rsidRPr="0055379A">
        <w:rPr>
          <w:b/>
          <w:bCs/>
          <w:i/>
          <w:iCs/>
        </w:rPr>
        <w:t>daleth</w:t>
      </w:r>
      <w:proofErr w:type="spellEnd"/>
      <w:r w:rsidRPr="0055379A">
        <w:t xml:space="preserve">- </w:t>
      </w:r>
      <w:r w:rsidRPr="0055379A">
        <w:rPr>
          <w:vertAlign w:val="superscript"/>
        </w:rPr>
        <w:t>13 </w:t>
      </w:r>
      <w:r w:rsidRPr="0055379A">
        <w:rPr>
          <w:i/>
          <w:iCs/>
        </w:rPr>
        <w:t>She looks for wool and flax</w:t>
      </w:r>
      <w:r>
        <w:rPr>
          <w:i/>
          <w:iCs/>
        </w:rPr>
        <w:t xml:space="preserve"> a</w:t>
      </w:r>
      <w:r w:rsidRPr="0055379A">
        <w:rPr>
          <w:i/>
          <w:iCs/>
        </w:rPr>
        <w:t>nd works with her hands in delight.</w:t>
      </w:r>
    </w:p>
    <w:p w14:paraId="01285311" w14:textId="77777777" w:rsidR="00720E61" w:rsidRPr="0055379A" w:rsidRDefault="00720E61" w:rsidP="00720E61"/>
    <w:p w14:paraId="0307599E" w14:textId="77777777" w:rsidR="00720E61" w:rsidRPr="0055379A" w:rsidRDefault="00720E61" w:rsidP="00720E61">
      <w:r w:rsidRPr="0055379A">
        <w:rPr>
          <w:b/>
          <w:bCs/>
          <w:i/>
          <w:iCs/>
        </w:rPr>
        <w:t>he</w:t>
      </w:r>
      <w:r w:rsidRPr="0055379A">
        <w:t xml:space="preserve"> - </w:t>
      </w:r>
      <w:r w:rsidRPr="0055379A">
        <w:rPr>
          <w:vertAlign w:val="superscript"/>
        </w:rPr>
        <w:t>14 </w:t>
      </w:r>
      <w:r w:rsidRPr="0055379A">
        <w:rPr>
          <w:i/>
          <w:iCs/>
        </w:rPr>
        <w:t>She is like merchant ships;</w:t>
      </w:r>
      <w:r>
        <w:rPr>
          <w:i/>
          <w:iCs/>
        </w:rPr>
        <w:t xml:space="preserve"> s</w:t>
      </w:r>
      <w:r w:rsidRPr="0055379A">
        <w:rPr>
          <w:i/>
          <w:iCs/>
        </w:rPr>
        <w:t>he brings her food from afar.</w:t>
      </w:r>
    </w:p>
    <w:p w14:paraId="4C05BCD8" w14:textId="77777777" w:rsidR="00720E61" w:rsidRPr="0055379A" w:rsidRDefault="00720E61" w:rsidP="00720E61"/>
    <w:p w14:paraId="132A8386" w14:textId="77777777" w:rsidR="00720E61" w:rsidRPr="0055379A" w:rsidRDefault="00720E61" w:rsidP="00720E61">
      <w:proofErr w:type="spellStart"/>
      <w:r w:rsidRPr="0055379A">
        <w:rPr>
          <w:b/>
          <w:bCs/>
          <w:i/>
          <w:iCs/>
        </w:rPr>
        <w:lastRenderedPageBreak/>
        <w:t>waw</w:t>
      </w:r>
      <w:proofErr w:type="spellEnd"/>
      <w:r w:rsidRPr="0055379A">
        <w:t xml:space="preserve"> - </w:t>
      </w:r>
      <w:r w:rsidRPr="0055379A">
        <w:rPr>
          <w:vertAlign w:val="superscript"/>
        </w:rPr>
        <w:t>15 </w:t>
      </w:r>
      <w:r w:rsidRPr="0055379A">
        <w:rPr>
          <w:i/>
          <w:iCs/>
        </w:rPr>
        <w:t xml:space="preserve">She rises also while it is still night </w:t>
      </w:r>
      <w:r w:rsidRPr="0055379A">
        <w:t>[like a lioness]</w:t>
      </w:r>
      <w:r w:rsidRPr="0055379A">
        <w:rPr>
          <w:i/>
          <w:iCs/>
        </w:rPr>
        <w:t xml:space="preserve">, </w:t>
      </w:r>
      <w:r>
        <w:rPr>
          <w:i/>
          <w:iCs/>
        </w:rPr>
        <w:t>a</w:t>
      </w:r>
      <w:r w:rsidRPr="0055379A">
        <w:rPr>
          <w:i/>
          <w:iCs/>
        </w:rPr>
        <w:t xml:space="preserve">nd gives food </w:t>
      </w:r>
      <w:r w:rsidRPr="0055379A">
        <w:t>[prey</w:t>
      </w:r>
      <w:r>
        <w:t>, as in Job 4:11</w:t>
      </w:r>
      <w:r w:rsidRPr="0055379A">
        <w:t>]</w:t>
      </w:r>
      <w:r w:rsidRPr="0055379A">
        <w:rPr>
          <w:i/>
          <w:iCs/>
        </w:rPr>
        <w:t xml:space="preserve"> to her household and portions to her maidens</w:t>
      </w:r>
      <w:r w:rsidRPr="0055379A">
        <w:t>.</w:t>
      </w:r>
    </w:p>
    <w:p w14:paraId="610456C3" w14:textId="77777777" w:rsidR="00720E61" w:rsidRPr="0055379A" w:rsidRDefault="00720E61" w:rsidP="00720E61"/>
    <w:p w14:paraId="7E8161AF" w14:textId="77777777" w:rsidR="00720E61" w:rsidRPr="0055379A" w:rsidRDefault="00720E61" w:rsidP="00720E61">
      <w:r w:rsidRPr="0055379A">
        <w:rPr>
          <w:b/>
          <w:bCs/>
          <w:i/>
          <w:iCs/>
        </w:rPr>
        <w:t>zayin</w:t>
      </w:r>
      <w:r w:rsidRPr="0055379A">
        <w:t xml:space="preserve"> - </w:t>
      </w:r>
      <w:r w:rsidRPr="0055379A">
        <w:rPr>
          <w:vertAlign w:val="superscript"/>
        </w:rPr>
        <w:t>16 </w:t>
      </w:r>
      <w:r w:rsidRPr="0055379A">
        <w:rPr>
          <w:i/>
          <w:iCs/>
        </w:rPr>
        <w:t xml:space="preserve">She considers a field and buys it; </w:t>
      </w:r>
      <w:r>
        <w:rPr>
          <w:i/>
          <w:iCs/>
        </w:rPr>
        <w:t>f</w:t>
      </w:r>
      <w:r w:rsidRPr="0055379A">
        <w:rPr>
          <w:i/>
          <w:iCs/>
        </w:rPr>
        <w:t>rom her earnings she plants a vineyard</w:t>
      </w:r>
      <w:r w:rsidRPr="0055379A">
        <w:t>.</w:t>
      </w:r>
    </w:p>
    <w:p w14:paraId="448D7787" w14:textId="77777777" w:rsidR="00720E61" w:rsidRPr="0055379A" w:rsidRDefault="00720E61" w:rsidP="00720E61"/>
    <w:p w14:paraId="022F40C0" w14:textId="77777777" w:rsidR="00720E61" w:rsidRPr="0055379A" w:rsidRDefault="00720E61" w:rsidP="00720E61">
      <w:proofErr w:type="spellStart"/>
      <w:r w:rsidRPr="0055379A">
        <w:rPr>
          <w:b/>
          <w:bCs/>
          <w:i/>
          <w:iCs/>
        </w:rPr>
        <w:t>heth</w:t>
      </w:r>
      <w:proofErr w:type="spellEnd"/>
      <w:r w:rsidRPr="0055379A">
        <w:t xml:space="preserve"> </w:t>
      </w:r>
      <w:proofErr w:type="gramStart"/>
      <w:r w:rsidRPr="0055379A">
        <w:t xml:space="preserve">-  </w:t>
      </w:r>
      <w:r w:rsidRPr="0055379A">
        <w:rPr>
          <w:vertAlign w:val="superscript"/>
        </w:rPr>
        <w:t>17</w:t>
      </w:r>
      <w:proofErr w:type="gramEnd"/>
      <w:r w:rsidRPr="0055379A">
        <w:rPr>
          <w:i/>
          <w:iCs/>
          <w:vertAlign w:val="superscript"/>
        </w:rPr>
        <w:t> </w:t>
      </w:r>
      <w:r w:rsidRPr="0055379A">
        <w:rPr>
          <w:i/>
          <w:iCs/>
        </w:rPr>
        <w:t>She girds herself with strength</w:t>
      </w:r>
      <w:r>
        <w:rPr>
          <w:i/>
          <w:iCs/>
        </w:rPr>
        <w:t xml:space="preserve"> a</w:t>
      </w:r>
      <w:r w:rsidRPr="0055379A">
        <w:rPr>
          <w:i/>
          <w:iCs/>
        </w:rPr>
        <w:t>nd makes her arms strong.</w:t>
      </w:r>
    </w:p>
    <w:p w14:paraId="69D3BCE5" w14:textId="77777777" w:rsidR="00720E61" w:rsidRPr="0055379A" w:rsidRDefault="00720E61" w:rsidP="00720E61"/>
    <w:p w14:paraId="7B029167" w14:textId="77777777" w:rsidR="00720E61" w:rsidRPr="0055379A" w:rsidRDefault="00720E61" w:rsidP="00720E61">
      <w:proofErr w:type="spellStart"/>
      <w:r w:rsidRPr="0055379A">
        <w:rPr>
          <w:b/>
          <w:bCs/>
          <w:i/>
          <w:iCs/>
        </w:rPr>
        <w:t>teth</w:t>
      </w:r>
      <w:proofErr w:type="spellEnd"/>
      <w:r w:rsidRPr="0055379A">
        <w:t xml:space="preserve"> - </w:t>
      </w:r>
      <w:r>
        <w:rPr>
          <w:vertAlign w:val="superscript"/>
        </w:rPr>
        <w:t>18</w:t>
      </w:r>
      <w:r w:rsidRPr="0055379A">
        <w:rPr>
          <w:vertAlign w:val="superscript"/>
        </w:rPr>
        <w:t> </w:t>
      </w:r>
      <w:r w:rsidRPr="0055379A">
        <w:rPr>
          <w:i/>
          <w:iCs/>
        </w:rPr>
        <w:t xml:space="preserve">She senses that her gain is good; </w:t>
      </w:r>
      <w:r>
        <w:rPr>
          <w:i/>
          <w:iCs/>
        </w:rPr>
        <w:t>h</w:t>
      </w:r>
      <w:r w:rsidRPr="0055379A">
        <w:rPr>
          <w:i/>
          <w:iCs/>
        </w:rPr>
        <w:t>er lamp does not go out at night</w:t>
      </w:r>
      <w:r w:rsidRPr="0055379A">
        <w:t xml:space="preserve">. </w:t>
      </w:r>
    </w:p>
    <w:p w14:paraId="2C91290F" w14:textId="77777777" w:rsidR="00720E61" w:rsidRPr="0055379A" w:rsidRDefault="00720E61" w:rsidP="00720E61">
      <w:r w:rsidRPr="0055379A">
        <w:t>The meaning here is not that she continues working all night, but rather that the household is prosperous enough to keep the lamp burning.</w:t>
      </w:r>
    </w:p>
    <w:p w14:paraId="57E0FC0A" w14:textId="77777777" w:rsidR="00720E61" w:rsidRPr="0055379A" w:rsidRDefault="00720E61" w:rsidP="00720E61"/>
    <w:p w14:paraId="6D31F26F" w14:textId="77777777" w:rsidR="00720E61" w:rsidRPr="0055379A" w:rsidRDefault="00720E61" w:rsidP="00720E61">
      <w:proofErr w:type="spellStart"/>
      <w:proofErr w:type="gramStart"/>
      <w:r w:rsidRPr="0055379A">
        <w:rPr>
          <w:b/>
          <w:bCs/>
          <w:i/>
          <w:iCs/>
        </w:rPr>
        <w:t>yodh</w:t>
      </w:r>
      <w:proofErr w:type="spellEnd"/>
      <w:r w:rsidRPr="0055379A">
        <w:t xml:space="preserve">  -</w:t>
      </w:r>
      <w:proofErr w:type="gramEnd"/>
      <w:r w:rsidRPr="0055379A">
        <w:t xml:space="preserve"> </w:t>
      </w:r>
      <w:r w:rsidRPr="0055379A">
        <w:rPr>
          <w:vertAlign w:val="superscript"/>
        </w:rPr>
        <w:t>19</w:t>
      </w:r>
      <w:r w:rsidRPr="0055379A">
        <w:rPr>
          <w:i/>
          <w:iCs/>
          <w:vertAlign w:val="superscript"/>
        </w:rPr>
        <w:t> </w:t>
      </w:r>
      <w:r w:rsidRPr="0055379A">
        <w:rPr>
          <w:i/>
          <w:iCs/>
        </w:rPr>
        <w:t xml:space="preserve">She stretches out her hands to the distaff, </w:t>
      </w:r>
      <w:r>
        <w:rPr>
          <w:i/>
          <w:iCs/>
        </w:rPr>
        <w:t>a</w:t>
      </w:r>
      <w:r w:rsidRPr="0055379A">
        <w:rPr>
          <w:i/>
          <w:iCs/>
        </w:rPr>
        <w:t>nd her hands grasp the spindle</w:t>
      </w:r>
      <w:r w:rsidRPr="0055379A">
        <w:t>.</w:t>
      </w:r>
    </w:p>
    <w:p w14:paraId="302E6E42" w14:textId="77777777" w:rsidR="00720E61" w:rsidRPr="0055379A" w:rsidRDefault="00720E61" w:rsidP="00720E61"/>
    <w:p w14:paraId="00489D0B" w14:textId="77777777" w:rsidR="00720E61" w:rsidRPr="0055379A" w:rsidRDefault="00720E61" w:rsidP="00720E61">
      <w:r w:rsidRPr="0055379A">
        <w:rPr>
          <w:b/>
          <w:bCs/>
          <w:i/>
          <w:iCs/>
        </w:rPr>
        <w:t>kaph</w:t>
      </w:r>
      <w:r w:rsidRPr="0055379A">
        <w:t xml:space="preserve"> </w:t>
      </w:r>
      <w:proofErr w:type="gramStart"/>
      <w:r w:rsidRPr="0055379A">
        <w:t xml:space="preserve">-  </w:t>
      </w:r>
      <w:r w:rsidRPr="0055379A">
        <w:rPr>
          <w:vertAlign w:val="superscript"/>
        </w:rPr>
        <w:t>20</w:t>
      </w:r>
      <w:proofErr w:type="gramEnd"/>
      <w:r w:rsidRPr="0055379A">
        <w:rPr>
          <w:vertAlign w:val="superscript"/>
        </w:rPr>
        <w:t> </w:t>
      </w:r>
      <w:r w:rsidRPr="0055379A">
        <w:rPr>
          <w:i/>
          <w:iCs/>
        </w:rPr>
        <w:t xml:space="preserve">She extends her hand to the poor, </w:t>
      </w:r>
      <w:r>
        <w:rPr>
          <w:i/>
          <w:iCs/>
        </w:rPr>
        <w:t>a</w:t>
      </w:r>
      <w:r w:rsidRPr="0055379A">
        <w:rPr>
          <w:i/>
          <w:iCs/>
        </w:rPr>
        <w:t>nd she stretches out her hands to the needy</w:t>
      </w:r>
      <w:r w:rsidRPr="0055379A">
        <w:t>.</w:t>
      </w:r>
    </w:p>
    <w:p w14:paraId="7CBD51E9" w14:textId="77777777" w:rsidR="00720E61" w:rsidRPr="0055379A" w:rsidRDefault="00720E61" w:rsidP="00720E61"/>
    <w:p w14:paraId="05FC4A37" w14:textId="77777777" w:rsidR="00720E61" w:rsidRPr="0055379A" w:rsidRDefault="00720E61" w:rsidP="00720E61">
      <w:proofErr w:type="spellStart"/>
      <w:r w:rsidRPr="0055379A">
        <w:rPr>
          <w:b/>
          <w:bCs/>
          <w:i/>
          <w:iCs/>
        </w:rPr>
        <w:t>lamedh</w:t>
      </w:r>
      <w:proofErr w:type="spellEnd"/>
      <w:r w:rsidRPr="0055379A">
        <w:t xml:space="preserve">- </w:t>
      </w:r>
      <w:r w:rsidRPr="0055379A">
        <w:rPr>
          <w:vertAlign w:val="superscript"/>
        </w:rPr>
        <w:t>21 </w:t>
      </w:r>
      <w:r w:rsidRPr="0055379A">
        <w:rPr>
          <w:i/>
          <w:iCs/>
        </w:rPr>
        <w:t xml:space="preserve">She is not afraid of the snow for her household, </w:t>
      </w:r>
      <w:r>
        <w:rPr>
          <w:i/>
          <w:iCs/>
        </w:rPr>
        <w:t>f</w:t>
      </w:r>
      <w:r w:rsidRPr="0055379A">
        <w:rPr>
          <w:i/>
          <w:iCs/>
        </w:rPr>
        <w:t>or all her household are clothed with scarlet</w:t>
      </w:r>
      <w:r w:rsidRPr="0055379A">
        <w:t>.</w:t>
      </w:r>
    </w:p>
    <w:p w14:paraId="3AB7D781" w14:textId="77777777" w:rsidR="00720E61" w:rsidRPr="0055379A" w:rsidRDefault="00720E61" w:rsidP="00720E61"/>
    <w:p w14:paraId="39D33A31" w14:textId="77777777" w:rsidR="00720E61" w:rsidRPr="0055379A" w:rsidRDefault="00720E61" w:rsidP="00720E61">
      <w:r w:rsidRPr="0055379A">
        <w:rPr>
          <w:b/>
          <w:bCs/>
          <w:i/>
          <w:iCs/>
        </w:rPr>
        <w:t>mem</w:t>
      </w:r>
      <w:r w:rsidRPr="0055379A">
        <w:t xml:space="preserve">- </w:t>
      </w:r>
      <w:r w:rsidRPr="0055379A">
        <w:rPr>
          <w:vertAlign w:val="superscript"/>
        </w:rPr>
        <w:t>22 </w:t>
      </w:r>
      <w:r w:rsidRPr="0055379A">
        <w:rPr>
          <w:i/>
          <w:iCs/>
        </w:rPr>
        <w:t xml:space="preserve">She makes coverings for herself; </w:t>
      </w:r>
      <w:r>
        <w:rPr>
          <w:i/>
          <w:iCs/>
        </w:rPr>
        <w:t>h</w:t>
      </w:r>
      <w:r w:rsidRPr="0055379A">
        <w:rPr>
          <w:i/>
          <w:iCs/>
        </w:rPr>
        <w:t>er clothing is fine linen and purple.</w:t>
      </w:r>
    </w:p>
    <w:p w14:paraId="776C4AD4" w14:textId="77777777" w:rsidR="00720E61" w:rsidRPr="0055379A" w:rsidRDefault="00720E61" w:rsidP="00720E61"/>
    <w:p w14:paraId="107FAFD7" w14:textId="77777777" w:rsidR="00720E61" w:rsidRPr="0055379A" w:rsidRDefault="00720E61" w:rsidP="00720E61">
      <w:pPr>
        <w:rPr>
          <w:i/>
          <w:iCs/>
        </w:rPr>
      </w:pPr>
      <w:r w:rsidRPr="0055379A">
        <w:rPr>
          <w:b/>
          <w:bCs/>
          <w:i/>
          <w:iCs/>
        </w:rPr>
        <w:t>nun</w:t>
      </w:r>
      <w:r w:rsidRPr="0055379A">
        <w:t xml:space="preserve"> - </w:t>
      </w:r>
      <w:r w:rsidRPr="0055379A">
        <w:rPr>
          <w:vertAlign w:val="superscript"/>
        </w:rPr>
        <w:t>23 </w:t>
      </w:r>
      <w:r w:rsidRPr="0055379A">
        <w:rPr>
          <w:i/>
          <w:iCs/>
        </w:rPr>
        <w:t xml:space="preserve">Her husband is known in the gates, </w:t>
      </w:r>
      <w:r>
        <w:rPr>
          <w:i/>
          <w:iCs/>
        </w:rPr>
        <w:t>w</w:t>
      </w:r>
      <w:r w:rsidRPr="0055379A">
        <w:rPr>
          <w:i/>
          <w:iCs/>
        </w:rPr>
        <w:t>hen he sits among the elders of the land.</w:t>
      </w:r>
    </w:p>
    <w:p w14:paraId="0D89724C" w14:textId="77777777" w:rsidR="00720E61" w:rsidRPr="0055379A" w:rsidRDefault="00720E61" w:rsidP="00720E61"/>
    <w:p w14:paraId="6CF28102" w14:textId="77777777" w:rsidR="00720E61" w:rsidRPr="0055379A" w:rsidRDefault="00720E61" w:rsidP="00720E61">
      <w:r w:rsidRPr="0055379A">
        <w:rPr>
          <w:b/>
          <w:bCs/>
          <w:i/>
          <w:iCs/>
        </w:rPr>
        <w:t>samekh</w:t>
      </w:r>
      <w:r w:rsidRPr="0055379A">
        <w:t xml:space="preserve"> - </w:t>
      </w:r>
      <w:r w:rsidRPr="0055379A">
        <w:rPr>
          <w:vertAlign w:val="superscript"/>
        </w:rPr>
        <w:t>24</w:t>
      </w:r>
      <w:r w:rsidRPr="0055379A">
        <w:rPr>
          <w:i/>
          <w:iCs/>
          <w:vertAlign w:val="superscript"/>
        </w:rPr>
        <w:t> </w:t>
      </w:r>
      <w:r w:rsidRPr="0055379A">
        <w:rPr>
          <w:i/>
          <w:iCs/>
        </w:rPr>
        <w:t xml:space="preserve">She makes linen garments and sells </w:t>
      </w:r>
      <w:proofErr w:type="gramStart"/>
      <w:r w:rsidRPr="0055379A">
        <w:rPr>
          <w:i/>
          <w:iCs/>
        </w:rPr>
        <w:t xml:space="preserve">them, </w:t>
      </w:r>
      <w:r>
        <w:rPr>
          <w:i/>
          <w:iCs/>
        </w:rPr>
        <w:t>a</w:t>
      </w:r>
      <w:r w:rsidRPr="0055379A">
        <w:rPr>
          <w:i/>
          <w:iCs/>
        </w:rPr>
        <w:t>nd</w:t>
      </w:r>
      <w:proofErr w:type="gramEnd"/>
      <w:r w:rsidRPr="0055379A">
        <w:rPr>
          <w:i/>
          <w:iCs/>
        </w:rPr>
        <w:t xml:space="preserve"> supplies belts to the tradesmen.</w:t>
      </w:r>
    </w:p>
    <w:p w14:paraId="2E4C1ACB" w14:textId="77777777" w:rsidR="00720E61" w:rsidRPr="0055379A" w:rsidRDefault="00720E61" w:rsidP="00720E61"/>
    <w:p w14:paraId="38ACBB55" w14:textId="77777777" w:rsidR="00720E61" w:rsidRPr="0055379A" w:rsidRDefault="00720E61" w:rsidP="00720E61">
      <w:proofErr w:type="spellStart"/>
      <w:r w:rsidRPr="0055379A">
        <w:rPr>
          <w:b/>
          <w:bCs/>
          <w:i/>
          <w:iCs/>
        </w:rPr>
        <w:t>ayin</w:t>
      </w:r>
      <w:proofErr w:type="spellEnd"/>
      <w:r w:rsidRPr="0055379A">
        <w:t xml:space="preserve"> - </w:t>
      </w:r>
      <w:r w:rsidRPr="0055379A">
        <w:rPr>
          <w:vertAlign w:val="superscript"/>
        </w:rPr>
        <w:t>25 </w:t>
      </w:r>
      <w:r w:rsidRPr="0055379A">
        <w:rPr>
          <w:i/>
          <w:iCs/>
        </w:rPr>
        <w:t xml:space="preserve">Strength and dignity are her clothing, </w:t>
      </w:r>
      <w:r>
        <w:rPr>
          <w:i/>
          <w:iCs/>
        </w:rPr>
        <w:t>a</w:t>
      </w:r>
      <w:r w:rsidRPr="0055379A">
        <w:rPr>
          <w:i/>
          <w:iCs/>
        </w:rPr>
        <w:t>nd she smiles at the future.</w:t>
      </w:r>
    </w:p>
    <w:p w14:paraId="559B80B2" w14:textId="77777777" w:rsidR="00720E61" w:rsidRPr="0055379A" w:rsidRDefault="00720E61" w:rsidP="00720E61"/>
    <w:p w14:paraId="49A51E2E" w14:textId="77777777" w:rsidR="00720E61" w:rsidRPr="0055379A" w:rsidRDefault="00720E61" w:rsidP="00720E61">
      <w:proofErr w:type="spellStart"/>
      <w:r w:rsidRPr="0055379A">
        <w:rPr>
          <w:b/>
          <w:bCs/>
          <w:i/>
          <w:iCs/>
        </w:rPr>
        <w:t>peh</w:t>
      </w:r>
      <w:proofErr w:type="spellEnd"/>
      <w:r w:rsidRPr="0055379A">
        <w:t xml:space="preserve"> - </w:t>
      </w:r>
      <w:r w:rsidRPr="0055379A">
        <w:rPr>
          <w:vertAlign w:val="superscript"/>
        </w:rPr>
        <w:t>26 </w:t>
      </w:r>
      <w:r w:rsidRPr="0055379A">
        <w:rPr>
          <w:i/>
          <w:iCs/>
        </w:rPr>
        <w:t>She opens her mouth in wisdom,</w:t>
      </w:r>
      <w:r>
        <w:rPr>
          <w:i/>
          <w:iCs/>
        </w:rPr>
        <w:t xml:space="preserve"> a</w:t>
      </w:r>
      <w:r w:rsidRPr="0055379A">
        <w:rPr>
          <w:i/>
          <w:iCs/>
        </w:rPr>
        <w:t>nd the teaching of kindness is on her tongue.</w:t>
      </w:r>
    </w:p>
    <w:p w14:paraId="5E83ABAB" w14:textId="77777777" w:rsidR="00720E61" w:rsidRPr="0055379A" w:rsidRDefault="00720E61" w:rsidP="00720E61"/>
    <w:p w14:paraId="7C5D9A9B" w14:textId="77777777" w:rsidR="00720E61" w:rsidRDefault="00720E61" w:rsidP="00720E61">
      <w:pPr>
        <w:rPr>
          <w:i/>
          <w:iCs/>
        </w:rPr>
      </w:pPr>
      <w:proofErr w:type="spellStart"/>
      <w:r w:rsidRPr="0055379A">
        <w:rPr>
          <w:b/>
          <w:bCs/>
          <w:i/>
          <w:iCs/>
        </w:rPr>
        <w:t>sadeh</w:t>
      </w:r>
      <w:proofErr w:type="spellEnd"/>
      <w:r w:rsidRPr="0055379A">
        <w:t xml:space="preserve"> - </w:t>
      </w:r>
      <w:r w:rsidRPr="0055379A">
        <w:rPr>
          <w:vertAlign w:val="superscript"/>
        </w:rPr>
        <w:t>27 </w:t>
      </w:r>
      <w:r w:rsidRPr="0055379A">
        <w:rPr>
          <w:i/>
          <w:iCs/>
        </w:rPr>
        <w:t xml:space="preserve">She looks well to the ways of her </w:t>
      </w:r>
      <w:proofErr w:type="gramStart"/>
      <w:r w:rsidRPr="0055379A">
        <w:rPr>
          <w:i/>
          <w:iCs/>
        </w:rPr>
        <w:t xml:space="preserve">household, </w:t>
      </w:r>
      <w:r>
        <w:rPr>
          <w:i/>
          <w:iCs/>
        </w:rPr>
        <w:t>a</w:t>
      </w:r>
      <w:r w:rsidRPr="0055379A">
        <w:rPr>
          <w:i/>
          <w:iCs/>
        </w:rPr>
        <w:t>nd</w:t>
      </w:r>
      <w:proofErr w:type="gramEnd"/>
      <w:r w:rsidRPr="0055379A">
        <w:rPr>
          <w:i/>
          <w:iCs/>
        </w:rPr>
        <w:t xml:space="preserve"> does not eat the bread of idleness.</w:t>
      </w:r>
    </w:p>
    <w:p w14:paraId="2E012432" w14:textId="77777777" w:rsidR="00720E61" w:rsidRPr="0055379A" w:rsidRDefault="00720E61" w:rsidP="00720E61"/>
    <w:p w14:paraId="7CD65D9D" w14:textId="77777777" w:rsidR="00720E61" w:rsidRPr="0055379A" w:rsidRDefault="00720E61" w:rsidP="00720E61">
      <w:r w:rsidRPr="0055379A">
        <w:t>In the conclusion, versus 28-31, she is praised:</w:t>
      </w:r>
    </w:p>
    <w:p w14:paraId="46D24CDE" w14:textId="77777777" w:rsidR="00720E61" w:rsidRPr="0055379A" w:rsidRDefault="00720E61" w:rsidP="00720E61">
      <w:r w:rsidRPr="0055379A">
        <w:rPr>
          <w:b/>
          <w:bCs/>
          <w:i/>
          <w:iCs/>
        </w:rPr>
        <w:t>qoph</w:t>
      </w:r>
      <w:r w:rsidRPr="0055379A">
        <w:t xml:space="preserve"> - </w:t>
      </w:r>
      <w:r w:rsidRPr="0055379A">
        <w:rPr>
          <w:vertAlign w:val="superscript"/>
        </w:rPr>
        <w:t>28 </w:t>
      </w:r>
      <w:r w:rsidRPr="0055379A">
        <w:rPr>
          <w:i/>
          <w:iCs/>
        </w:rPr>
        <w:t xml:space="preserve">Her children rise up and bless her; </w:t>
      </w:r>
      <w:r>
        <w:rPr>
          <w:i/>
          <w:iCs/>
        </w:rPr>
        <w:t>h</w:t>
      </w:r>
      <w:r w:rsidRPr="0055379A">
        <w:rPr>
          <w:i/>
          <w:iCs/>
        </w:rPr>
        <w:t>er husband also, and he praises her, saying:</w:t>
      </w:r>
    </w:p>
    <w:p w14:paraId="0CDBABCE" w14:textId="77777777" w:rsidR="00720E61" w:rsidRPr="0055379A" w:rsidRDefault="00720E61" w:rsidP="00720E61"/>
    <w:p w14:paraId="625AB86E" w14:textId="77777777" w:rsidR="00720E61" w:rsidRPr="0055379A" w:rsidRDefault="00720E61" w:rsidP="00720E61">
      <w:proofErr w:type="spellStart"/>
      <w:r w:rsidRPr="0055379A">
        <w:rPr>
          <w:b/>
          <w:bCs/>
          <w:i/>
          <w:iCs/>
        </w:rPr>
        <w:t>resh</w:t>
      </w:r>
      <w:proofErr w:type="spellEnd"/>
      <w:r w:rsidRPr="0055379A">
        <w:t xml:space="preserve"> - </w:t>
      </w:r>
      <w:r w:rsidRPr="0055379A">
        <w:rPr>
          <w:vertAlign w:val="superscript"/>
        </w:rPr>
        <w:t>29 </w:t>
      </w:r>
      <w:r w:rsidRPr="0055379A">
        <w:t>“</w:t>
      </w:r>
      <w:r w:rsidRPr="0055379A">
        <w:rPr>
          <w:i/>
          <w:iCs/>
        </w:rPr>
        <w:t xml:space="preserve">Many daughters have done nobly, </w:t>
      </w:r>
      <w:r>
        <w:rPr>
          <w:i/>
          <w:iCs/>
        </w:rPr>
        <w:t>b</w:t>
      </w:r>
      <w:r w:rsidRPr="0055379A">
        <w:rPr>
          <w:i/>
          <w:iCs/>
        </w:rPr>
        <w:t>ut you excel them all.”</w:t>
      </w:r>
    </w:p>
    <w:p w14:paraId="4D622F73" w14:textId="77777777" w:rsidR="00720E61" w:rsidRPr="0055379A" w:rsidRDefault="00720E61" w:rsidP="00720E61"/>
    <w:p w14:paraId="4AC3204D" w14:textId="77777777" w:rsidR="00720E61" w:rsidRPr="0055379A" w:rsidRDefault="00720E61" w:rsidP="00720E61">
      <w:r w:rsidRPr="0055379A">
        <w:rPr>
          <w:b/>
          <w:bCs/>
          <w:i/>
          <w:iCs/>
        </w:rPr>
        <w:t>shin</w:t>
      </w:r>
      <w:r w:rsidRPr="0055379A">
        <w:t xml:space="preserve"> - </w:t>
      </w:r>
      <w:r w:rsidRPr="0055379A">
        <w:rPr>
          <w:vertAlign w:val="superscript"/>
        </w:rPr>
        <w:t>30 </w:t>
      </w:r>
      <w:r w:rsidRPr="0055379A">
        <w:rPr>
          <w:i/>
          <w:iCs/>
        </w:rPr>
        <w:t xml:space="preserve">Charm is </w:t>
      </w:r>
      <w:proofErr w:type="gramStart"/>
      <w:r w:rsidRPr="0055379A">
        <w:rPr>
          <w:i/>
          <w:iCs/>
        </w:rPr>
        <w:t>deceitful</w:t>
      </w:r>
      <w:proofErr w:type="gramEnd"/>
      <w:r w:rsidRPr="0055379A">
        <w:rPr>
          <w:i/>
          <w:iCs/>
        </w:rPr>
        <w:t xml:space="preserve"> and beauty is vain, </w:t>
      </w:r>
      <w:r>
        <w:rPr>
          <w:i/>
          <w:iCs/>
        </w:rPr>
        <w:t>b</w:t>
      </w:r>
      <w:r w:rsidRPr="0055379A">
        <w:rPr>
          <w:i/>
          <w:iCs/>
        </w:rPr>
        <w:t>ut a woman who fears the Lord, she shall be praised.</w:t>
      </w:r>
    </w:p>
    <w:p w14:paraId="3ABAF56D" w14:textId="77777777" w:rsidR="00720E61" w:rsidRPr="0055379A" w:rsidRDefault="00720E61" w:rsidP="00720E61"/>
    <w:p w14:paraId="31662D11" w14:textId="77777777" w:rsidR="00720E61" w:rsidRPr="0055379A" w:rsidRDefault="00720E61" w:rsidP="00720E61">
      <w:pPr>
        <w:rPr>
          <w:i/>
          <w:iCs/>
        </w:rPr>
      </w:pPr>
      <w:r w:rsidRPr="0055379A">
        <w:rPr>
          <w:b/>
          <w:bCs/>
          <w:i/>
          <w:iCs/>
        </w:rPr>
        <w:t>taw</w:t>
      </w:r>
      <w:r w:rsidRPr="0055379A">
        <w:t xml:space="preserve"> - </w:t>
      </w:r>
      <w:r w:rsidRPr="0055379A">
        <w:rPr>
          <w:vertAlign w:val="superscript"/>
        </w:rPr>
        <w:t>31 </w:t>
      </w:r>
      <w:r w:rsidRPr="0055379A">
        <w:rPr>
          <w:i/>
          <w:iCs/>
        </w:rPr>
        <w:t xml:space="preserve">Give her the product of her hands, </w:t>
      </w:r>
      <w:r>
        <w:rPr>
          <w:i/>
          <w:iCs/>
        </w:rPr>
        <w:t>a</w:t>
      </w:r>
      <w:r w:rsidRPr="0055379A">
        <w:rPr>
          <w:i/>
          <w:iCs/>
        </w:rPr>
        <w:t>nd let her works praise her in the gates.</w:t>
      </w:r>
    </w:p>
    <w:p w14:paraId="37DBB02E" w14:textId="77777777" w:rsidR="00720E61" w:rsidRPr="0055379A" w:rsidRDefault="00720E61" w:rsidP="00720E61"/>
    <w:p w14:paraId="0202A7BC" w14:textId="77777777" w:rsidR="00720E61" w:rsidRPr="00834B5D" w:rsidRDefault="00720E61" w:rsidP="00720E61">
      <w:r w:rsidRPr="0055379A">
        <w:t xml:space="preserve">Lemuel’s mother thus commends to </w:t>
      </w:r>
      <w:r>
        <w:t>h</w:t>
      </w:r>
      <w:r w:rsidRPr="0055379A">
        <w:t xml:space="preserve">im the ideal to look for in a wife. It is not unexpected that a mother’s foremost “burden” would be that her son </w:t>
      </w:r>
      <w:proofErr w:type="gramStart"/>
      <w:r w:rsidRPr="0055379A">
        <w:t>obtain</w:t>
      </w:r>
      <w:proofErr w:type="gramEnd"/>
      <w:r w:rsidRPr="0055379A">
        <w:t xml:space="preserve"> this gift from God - the valiant woman.</w:t>
      </w:r>
    </w:p>
    <w:p w14:paraId="162A4EB8" w14:textId="46AF60E8" w:rsidR="00720E61" w:rsidRDefault="00720E61">
      <w:pPr>
        <w:rPr>
          <w:rFonts w:asciiTheme="minorHAnsi" w:hAnsiTheme="minorHAnsi" w:cs="AppleSystemUIFont"/>
          <w:color w:val="000000"/>
        </w:rPr>
      </w:pPr>
      <w:r>
        <w:rPr>
          <w:rFonts w:asciiTheme="minorHAnsi" w:hAnsiTheme="minorHAnsi" w:cs="AppleSystemUIFont"/>
          <w:color w:val="000000"/>
        </w:rPr>
        <w:br w:type="page"/>
      </w:r>
    </w:p>
    <w:p w14:paraId="7B02759C" w14:textId="77777777" w:rsidR="00720E61" w:rsidRPr="00B136F2" w:rsidRDefault="00720E61" w:rsidP="00720E61">
      <w:pPr>
        <w:pStyle w:val="Heading1"/>
        <w:widowControl w:val="0"/>
        <w:numPr>
          <w:ilvl w:val="0"/>
          <w:numId w:val="0"/>
        </w:numPr>
        <w:autoSpaceDE w:val="0"/>
        <w:autoSpaceDN w:val="0"/>
        <w:adjustRightInd w:val="0"/>
        <w:spacing w:before="0" w:after="120"/>
        <w:ind w:left="432" w:hanging="432"/>
        <w:rPr>
          <w:color w:val="000000"/>
        </w:rPr>
      </w:pPr>
      <w:r>
        <w:rPr>
          <w:color w:val="000000"/>
        </w:rPr>
        <w:lastRenderedPageBreak/>
        <w:t>12</w:t>
      </w:r>
      <w:r>
        <w:rPr>
          <w:color w:val="000000"/>
        </w:rPr>
        <w:tab/>
      </w:r>
      <w:r>
        <w:rPr>
          <w:color w:val="000000"/>
        </w:rPr>
        <w:tab/>
        <w:t xml:space="preserve">Proverbs – Sayings of </w:t>
      </w:r>
      <w:proofErr w:type="spellStart"/>
      <w:r>
        <w:rPr>
          <w:color w:val="000000"/>
        </w:rPr>
        <w:t>Agur</w:t>
      </w:r>
      <w:proofErr w:type="spellEnd"/>
    </w:p>
    <w:p w14:paraId="2866D331" w14:textId="77777777" w:rsidR="00720E61" w:rsidRDefault="00720E61" w:rsidP="00720E61">
      <w:pPr>
        <w:ind w:firstLine="540"/>
      </w:pPr>
      <w:r w:rsidRPr="00AE73EF">
        <w:t>The main instruction of this chapter is to not transgress boundaries – to not claim possessions or privileges to which you are not entitled. This was the original sin, and the root of all sin.</w:t>
      </w:r>
      <w:r>
        <w:t xml:space="preserve">  Wisdom consists in recognizing these </w:t>
      </w:r>
      <w:proofErr w:type="gramStart"/>
      <w:r>
        <w:t>boundaries, and</w:t>
      </w:r>
      <w:proofErr w:type="gramEnd"/>
      <w:r>
        <w:t xml:space="preserve"> observing them. The chapter consists of s</w:t>
      </w:r>
      <w:r w:rsidRPr="00AE73EF">
        <w:t>even sayings</w:t>
      </w:r>
      <w:r>
        <w:t>,</w:t>
      </w:r>
      <w:r w:rsidRPr="00AE73EF">
        <w:t xml:space="preserve"> and a conclusio</w:t>
      </w:r>
      <w:r>
        <w:t>n</w:t>
      </w:r>
      <w:r w:rsidRPr="00AE73EF">
        <w:t>:</w:t>
      </w:r>
    </w:p>
    <w:p w14:paraId="0BC0B979" w14:textId="77777777" w:rsidR="00720E61" w:rsidRPr="00AE73EF" w:rsidRDefault="00720E61" w:rsidP="00720E61">
      <w:pPr>
        <w:ind w:left="720"/>
      </w:pPr>
      <w:r w:rsidRPr="00AE73EF">
        <w:t xml:space="preserve">I.  Introduction, personal confession and requests of </w:t>
      </w:r>
      <w:proofErr w:type="spellStart"/>
      <w:r w:rsidRPr="00AE73EF">
        <w:t>Agur</w:t>
      </w:r>
      <w:proofErr w:type="spellEnd"/>
      <w:r w:rsidRPr="00AE73EF">
        <w:t xml:space="preserve"> (1-9)</w:t>
      </w:r>
    </w:p>
    <w:p w14:paraId="7B98130C" w14:textId="77777777" w:rsidR="00720E61" w:rsidRPr="00AE73EF" w:rsidRDefault="00720E61" w:rsidP="00720E61">
      <w:pPr>
        <w:ind w:left="720"/>
      </w:pPr>
      <w:r w:rsidRPr="00AE73EF">
        <w:t>II. Main Body: Seven sayings (10–31)</w:t>
      </w:r>
    </w:p>
    <w:p w14:paraId="141FA720" w14:textId="77777777" w:rsidR="00720E61" w:rsidRPr="00AE73EF" w:rsidRDefault="00720E61" w:rsidP="00720E61">
      <w:pPr>
        <w:ind w:left="720" w:firstLine="720"/>
      </w:pPr>
      <w:r w:rsidRPr="00AE73EF">
        <w:t>A. Three sayings about greed and arrogance (10–16)</w:t>
      </w:r>
    </w:p>
    <w:p w14:paraId="1D5B4288" w14:textId="77777777" w:rsidR="00720E61" w:rsidRPr="00AE73EF" w:rsidRDefault="00720E61" w:rsidP="00720E61">
      <w:pPr>
        <w:ind w:left="720" w:firstLine="720"/>
      </w:pPr>
      <w:r w:rsidRPr="00AE73EF">
        <w:t xml:space="preserve">B. Four sayings about ways of life (17–31) </w:t>
      </w:r>
    </w:p>
    <w:p w14:paraId="51140EF5" w14:textId="77777777" w:rsidR="00720E61" w:rsidRPr="00AE73EF" w:rsidRDefault="00720E61" w:rsidP="00720E61">
      <w:pPr>
        <w:ind w:left="720"/>
      </w:pPr>
      <w:r w:rsidRPr="00AE73EF">
        <w:t xml:space="preserve">III. Conclusion – admonition to </w:t>
      </w:r>
      <w:proofErr w:type="spellStart"/>
      <w:r w:rsidRPr="00AE73EF">
        <w:t>Ithiel</w:t>
      </w:r>
      <w:proofErr w:type="spellEnd"/>
      <w:r w:rsidRPr="00AE73EF">
        <w:t xml:space="preserve"> (32-33)</w:t>
      </w:r>
    </w:p>
    <w:p w14:paraId="098EA5A6" w14:textId="77777777" w:rsidR="00720E61" w:rsidRPr="00AE73EF" w:rsidRDefault="00720E61" w:rsidP="00720E61">
      <w:r>
        <w:t xml:space="preserve"> </w:t>
      </w:r>
    </w:p>
    <w:p w14:paraId="40758036" w14:textId="77777777" w:rsidR="00720E61" w:rsidRPr="0040712E" w:rsidRDefault="00720E61" w:rsidP="00720E61">
      <w:pPr>
        <w:pStyle w:val="chapter-2"/>
        <w:spacing w:before="0" w:beforeAutospacing="0" w:after="0" w:afterAutospacing="0"/>
        <w:ind w:firstLine="547"/>
        <w:rPr>
          <w:i/>
          <w:iCs/>
        </w:rPr>
      </w:pPr>
      <w:r>
        <w:t xml:space="preserve">These sayings are introduced as: </w:t>
      </w:r>
      <w:r w:rsidRPr="00882363">
        <w:rPr>
          <w:i/>
          <w:iCs/>
        </w:rPr>
        <w:t>“</w:t>
      </w:r>
      <w:r w:rsidRPr="00882363">
        <w:rPr>
          <w:rStyle w:val="text"/>
          <w:i/>
          <w:iCs/>
        </w:rPr>
        <w:t xml:space="preserve">The sayings of </w:t>
      </w:r>
      <w:proofErr w:type="spellStart"/>
      <w:r w:rsidRPr="00882363">
        <w:rPr>
          <w:rStyle w:val="text"/>
          <w:i/>
          <w:iCs/>
        </w:rPr>
        <w:t>Agur</w:t>
      </w:r>
      <w:proofErr w:type="spellEnd"/>
      <w:r w:rsidRPr="00882363">
        <w:rPr>
          <w:rStyle w:val="text"/>
          <w:i/>
          <w:iCs/>
        </w:rPr>
        <w:t xml:space="preserve"> son of </w:t>
      </w:r>
      <w:proofErr w:type="spellStart"/>
      <w:r w:rsidRPr="00882363">
        <w:rPr>
          <w:rStyle w:val="text"/>
          <w:i/>
          <w:iCs/>
        </w:rPr>
        <w:t>Jakeh</w:t>
      </w:r>
      <w:proofErr w:type="spellEnd"/>
      <w:r w:rsidRPr="00882363">
        <w:rPr>
          <w:rStyle w:val="text"/>
          <w:i/>
          <w:iCs/>
        </w:rPr>
        <w:t xml:space="preserve">—an inspired utterance. This man’s utterance to </w:t>
      </w:r>
      <w:proofErr w:type="spellStart"/>
      <w:r w:rsidRPr="00882363">
        <w:rPr>
          <w:rStyle w:val="text"/>
          <w:i/>
          <w:iCs/>
        </w:rPr>
        <w:t>Ithiel</w:t>
      </w:r>
      <w:proofErr w:type="spellEnd"/>
      <w:r w:rsidRPr="00882363">
        <w:rPr>
          <w:rStyle w:val="text"/>
          <w:i/>
          <w:iCs/>
        </w:rPr>
        <w:t>: ‘I am weary, God,</w:t>
      </w:r>
      <w:r w:rsidRPr="00882363">
        <w:rPr>
          <w:i/>
          <w:iCs/>
        </w:rPr>
        <w:t xml:space="preserve"> </w:t>
      </w:r>
      <w:r w:rsidRPr="00882363">
        <w:rPr>
          <w:rStyle w:val="text"/>
          <w:i/>
          <w:iCs/>
        </w:rPr>
        <w:t>but I can prevail.’</w:t>
      </w:r>
      <w:r w:rsidRPr="00882363">
        <w:rPr>
          <w:i/>
          <w:iCs/>
        </w:rPr>
        <w:t>”</w:t>
      </w:r>
      <w:r>
        <w:rPr>
          <w:i/>
          <w:iCs/>
        </w:rPr>
        <w:t xml:space="preserve">  </w:t>
      </w:r>
      <w:r>
        <w:t xml:space="preserve">The following verses (2-4) suggest that it is the task of acquiring wisdom that makes him weary, but he can succeed due to revelation from God. </w:t>
      </w:r>
      <w:r w:rsidRPr="00E05F6A">
        <w:rPr>
          <w:i/>
          <w:iCs/>
        </w:rPr>
        <w:t xml:space="preserve"> “</w:t>
      </w:r>
      <w:proofErr w:type="gramStart"/>
      <w:r w:rsidRPr="00AE73EF">
        <w:rPr>
          <w:i/>
          <w:iCs/>
        </w:rPr>
        <w:t>Surely</w:t>
      </w:r>
      <w:proofErr w:type="gramEnd"/>
      <w:r w:rsidRPr="00AE73EF">
        <w:rPr>
          <w:i/>
          <w:iCs/>
        </w:rPr>
        <w:t xml:space="preserve"> I am more stupid than any man, </w:t>
      </w:r>
      <w:r>
        <w:rPr>
          <w:i/>
          <w:iCs/>
        </w:rPr>
        <w:t>a</w:t>
      </w:r>
      <w:r w:rsidRPr="00AE73EF">
        <w:rPr>
          <w:i/>
          <w:iCs/>
        </w:rPr>
        <w:t>nd I do not have the understanding of a man.</w:t>
      </w:r>
      <w:r>
        <w:rPr>
          <w:i/>
          <w:iCs/>
        </w:rPr>
        <w:t xml:space="preserve"> </w:t>
      </w:r>
      <w:r w:rsidRPr="00AE73EF">
        <w:rPr>
          <w:i/>
          <w:iCs/>
        </w:rPr>
        <w:t>Neither have I learned wisdom, nor do I have the knowledge of the Holy One.</w:t>
      </w:r>
      <w:r>
        <w:rPr>
          <w:i/>
          <w:iCs/>
        </w:rPr>
        <w:t xml:space="preserve"> </w:t>
      </w:r>
      <w:r w:rsidRPr="0040712E">
        <w:rPr>
          <w:i/>
          <w:iCs/>
        </w:rPr>
        <w:t>Who has ascended into heaven and descended?</w:t>
      </w:r>
      <w:r>
        <w:rPr>
          <w:i/>
          <w:iCs/>
        </w:rPr>
        <w:t xml:space="preserve"> </w:t>
      </w:r>
      <w:r w:rsidRPr="0040712E">
        <w:rPr>
          <w:i/>
          <w:iCs/>
        </w:rPr>
        <w:t>Who has gathered the wind in His fists?</w:t>
      </w:r>
      <w:r>
        <w:rPr>
          <w:i/>
          <w:iCs/>
        </w:rPr>
        <w:t xml:space="preserve"> </w:t>
      </w:r>
      <w:r w:rsidRPr="0040712E">
        <w:rPr>
          <w:i/>
          <w:iCs/>
        </w:rPr>
        <w:t>Who has wrapped the waters in His garment?</w:t>
      </w:r>
      <w:r>
        <w:rPr>
          <w:i/>
          <w:iCs/>
        </w:rPr>
        <w:t xml:space="preserve"> </w:t>
      </w:r>
      <w:r w:rsidRPr="0040712E">
        <w:rPr>
          <w:i/>
          <w:iCs/>
        </w:rPr>
        <w:t>Who has established all the ends of the earth?</w:t>
      </w:r>
      <w:r>
        <w:rPr>
          <w:i/>
          <w:iCs/>
        </w:rPr>
        <w:t xml:space="preserve"> </w:t>
      </w:r>
      <w:r w:rsidRPr="0040712E">
        <w:rPr>
          <w:i/>
          <w:iCs/>
        </w:rPr>
        <w:t>What is His name or His son’s name?</w:t>
      </w:r>
      <w:r>
        <w:rPr>
          <w:i/>
          <w:iCs/>
        </w:rPr>
        <w:t xml:space="preserve"> </w:t>
      </w:r>
      <w:r w:rsidRPr="0040712E">
        <w:rPr>
          <w:i/>
          <w:iCs/>
        </w:rPr>
        <w:t>Surely you know!</w:t>
      </w:r>
      <w:r>
        <w:rPr>
          <w:i/>
          <w:iCs/>
        </w:rPr>
        <w:t xml:space="preserve">” </w:t>
      </w:r>
      <w:r>
        <w:t xml:space="preserve">On his own, he is ignorant, and unable to acquire wisdom or the knowledge of God. Only God Himself has the </w:t>
      </w:r>
      <w:r w:rsidRPr="0089132F">
        <w:rPr>
          <w:color w:val="000000"/>
        </w:rPr>
        <w:t>comprehensive knowledge that is the essential foundation of any certain knowledge. It is only as a “son” of God, that is as a disciple of God, that he or anyone can acquire true knowledge. He is totally dependent</w:t>
      </w:r>
      <w:r>
        <w:t xml:space="preserve"> upon revelation, which is a gift from God. </w:t>
      </w:r>
    </w:p>
    <w:p w14:paraId="76C46637" w14:textId="77777777" w:rsidR="00720E61" w:rsidRPr="00AE73EF" w:rsidRDefault="00720E61" w:rsidP="00720E61">
      <w:pPr>
        <w:pStyle w:val="chapter-2"/>
        <w:spacing w:before="0" w:beforeAutospacing="0" w:after="0" w:afterAutospacing="0"/>
        <w:ind w:firstLine="540"/>
      </w:pPr>
      <w:r>
        <w:t xml:space="preserve">He then speaks of the trustworthiness of God’s word (vs 5 and 6): </w:t>
      </w:r>
      <w:r>
        <w:rPr>
          <w:i/>
          <w:iCs/>
        </w:rPr>
        <w:t>“</w:t>
      </w:r>
      <w:r w:rsidRPr="00AE73EF">
        <w:rPr>
          <w:i/>
          <w:iCs/>
        </w:rPr>
        <w:t>Every word of God is tested; He is a shield to those who take refuge in Him.</w:t>
      </w:r>
      <w:r>
        <w:rPr>
          <w:i/>
          <w:iCs/>
        </w:rPr>
        <w:t xml:space="preserve"> </w:t>
      </w:r>
      <w:r w:rsidRPr="00AE73EF">
        <w:rPr>
          <w:i/>
          <w:iCs/>
        </w:rPr>
        <w:t xml:space="preserve">Do not add to His words, </w:t>
      </w:r>
      <w:r>
        <w:rPr>
          <w:i/>
          <w:iCs/>
        </w:rPr>
        <w:t>o</w:t>
      </w:r>
      <w:r w:rsidRPr="00AE73EF">
        <w:rPr>
          <w:i/>
          <w:iCs/>
        </w:rPr>
        <w:t>r He will reprove you, and you will be proved a liar.</w:t>
      </w:r>
      <w:r w:rsidRPr="00E05F6A">
        <w:rPr>
          <w:i/>
          <w:iCs/>
        </w:rPr>
        <w:t>”</w:t>
      </w:r>
      <w:r>
        <w:rPr>
          <w:i/>
          <w:iCs/>
        </w:rPr>
        <w:t xml:space="preserve">  </w:t>
      </w:r>
      <w:r>
        <w:t xml:space="preserve">These observations should be </w:t>
      </w:r>
      <w:r w:rsidRPr="00AE73EF">
        <w:t>compare</w:t>
      </w:r>
      <w:r>
        <w:t>d to</w:t>
      </w:r>
      <w:r w:rsidRPr="00AE73EF">
        <w:t xml:space="preserve"> Deuteronomy</w:t>
      </w:r>
      <w:r>
        <w:t xml:space="preserve"> 30:11-14 and</w:t>
      </w:r>
      <w:r w:rsidRPr="00AE73EF">
        <w:t xml:space="preserve"> Job 28:12</w:t>
      </w:r>
      <w:r>
        <w:t>-28.</w:t>
      </w:r>
    </w:p>
    <w:p w14:paraId="67923A93" w14:textId="77777777" w:rsidR="00720E61" w:rsidRPr="00AE73EF" w:rsidRDefault="00720E61" w:rsidP="00720E61">
      <w:pPr>
        <w:ind w:firstLine="540"/>
      </w:pPr>
      <w:proofErr w:type="spellStart"/>
      <w:r w:rsidRPr="00AE73EF">
        <w:t>Agur</w:t>
      </w:r>
      <w:proofErr w:type="spellEnd"/>
      <w:r w:rsidRPr="00AE73EF">
        <w:t xml:space="preserve"> </w:t>
      </w:r>
      <w:r>
        <w:t xml:space="preserve">then </w:t>
      </w:r>
      <w:r w:rsidRPr="00AE73EF">
        <w:t>makes two petitions to God</w:t>
      </w:r>
      <w:r>
        <w:t xml:space="preserve"> (vs 7-9)</w:t>
      </w:r>
      <w:r w:rsidRPr="00AE73EF">
        <w:t>:</w:t>
      </w:r>
      <w:r>
        <w:t xml:space="preserve"> “</w:t>
      </w:r>
      <w:r w:rsidRPr="00AE73EF">
        <w:rPr>
          <w:i/>
          <w:iCs/>
        </w:rPr>
        <w:t>Two things I asked of You. Do not refuse me before I die:</w:t>
      </w:r>
      <w:r>
        <w:t xml:space="preserve"> </w:t>
      </w:r>
      <w:r>
        <w:rPr>
          <w:i/>
          <w:iCs/>
        </w:rPr>
        <w:t>k</w:t>
      </w:r>
      <w:r w:rsidRPr="00AE73EF">
        <w:rPr>
          <w:i/>
          <w:iCs/>
        </w:rPr>
        <w:t>eep deception and lies far from me,</w:t>
      </w:r>
      <w:r>
        <w:t xml:space="preserve"> </w:t>
      </w:r>
      <w:r>
        <w:rPr>
          <w:i/>
          <w:iCs/>
        </w:rPr>
        <w:t>g</w:t>
      </w:r>
      <w:r w:rsidRPr="00AE73EF">
        <w:rPr>
          <w:i/>
          <w:iCs/>
        </w:rPr>
        <w:t>ive me neither poverty nor riches; feed me with the food that is my portion,</w:t>
      </w:r>
      <w:r>
        <w:t xml:space="preserve"> </w:t>
      </w:r>
      <w:r>
        <w:rPr>
          <w:i/>
          <w:iCs/>
        </w:rPr>
        <w:t>t</w:t>
      </w:r>
      <w:r w:rsidRPr="00AE73EF">
        <w:rPr>
          <w:i/>
          <w:iCs/>
        </w:rPr>
        <w:t xml:space="preserve">hat I not be full and deny You and say, </w:t>
      </w:r>
      <w:r>
        <w:rPr>
          <w:i/>
          <w:iCs/>
        </w:rPr>
        <w:t>‘</w:t>
      </w:r>
      <w:r w:rsidRPr="00AE73EF">
        <w:rPr>
          <w:i/>
          <w:iCs/>
        </w:rPr>
        <w:t>Who is the LORD?</w:t>
      </w:r>
      <w:r>
        <w:rPr>
          <w:i/>
          <w:iCs/>
        </w:rPr>
        <w:t xml:space="preserve">’ </w:t>
      </w:r>
      <w:r w:rsidRPr="00AE73EF">
        <w:rPr>
          <w:i/>
          <w:iCs/>
        </w:rPr>
        <w:t xml:space="preserve">Or that I not be in want and </w:t>
      </w:r>
      <w:proofErr w:type="gramStart"/>
      <w:r w:rsidRPr="00AE73EF">
        <w:rPr>
          <w:i/>
          <w:iCs/>
        </w:rPr>
        <w:t>steal,</w:t>
      </w:r>
      <w:r>
        <w:rPr>
          <w:i/>
          <w:iCs/>
        </w:rPr>
        <w:t xml:space="preserve"> </w:t>
      </w:r>
      <w:r w:rsidRPr="00AE73EF">
        <w:rPr>
          <w:i/>
          <w:iCs/>
        </w:rPr>
        <w:t>and</w:t>
      </w:r>
      <w:proofErr w:type="gramEnd"/>
      <w:r w:rsidRPr="00AE73EF">
        <w:rPr>
          <w:i/>
          <w:iCs/>
        </w:rPr>
        <w:t xml:space="preserve"> profane the name of my God.</w:t>
      </w:r>
      <w:r>
        <w:rPr>
          <w:i/>
          <w:iCs/>
        </w:rPr>
        <w:t xml:space="preserve">” </w:t>
      </w:r>
      <w:r>
        <w:t>The two most important things to him are that he be delivered from deception, and that he be delivered from any circumstances, like wealth or poverty, that could turn him away from God. “</w:t>
      </w:r>
      <w:r w:rsidRPr="00956784">
        <w:rPr>
          <w:i/>
          <w:iCs/>
        </w:rPr>
        <w:t>Lead us not into temptation</w:t>
      </w:r>
      <w:r>
        <w:t>”.</w:t>
      </w:r>
    </w:p>
    <w:p w14:paraId="6FDDF723" w14:textId="77777777" w:rsidR="00720E61" w:rsidRPr="00AE73EF" w:rsidRDefault="00720E61" w:rsidP="00720E61"/>
    <w:p w14:paraId="315EDC79" w14:textId="77777777" w:rsidR="00720E61" w:rsidRDefault="00720E61" w:rsidP="00720E61">
      <w:pPr>
        <w:ind w:firstLine="540"/>
      </w:pPr>
      <w:r>
        <w:t xml:space="preserve">The main body of </w:t>
      </w:r>
      <w:r w:rsidRPr="00AE73EF">
        <w:t xml:space="preserve">sayings (vs 10 - 31) </w:t>
      </w:r>
      <w:r>
        <w:t>begins with a warning against trying to take over another person’s position through dishonesty.  “</w:t>
      </w:r>
      <w:r w:rsidRPr="00AE73EF">
        <w:rPr>
          <w:i/>
          <w:iCs/>
        </w:rPr>
        <w:t>Do not slander a slave to his master, or he will curse you and you will be found guilty</w:t>
      </w:r>
      <w:r w:rsidRPr="00AE73EF">
        <w:t>.</w:t>
      </w:r>
      <w:r>
        <w:t>”  The “slave” is likely to be a government official.</w:t>
      </w:r>
    </w:p>
    <w:p w14:paraId="1F3CD105" w14:textId="2EED2170" w:rsidR="00720E61" w:rsidRPr="00AE73EF" w:rsidRDefault="00720E61" w:rsidP="00720E61">
      <w:pPr>
        <w:ind w:firstLine="540"/>
        <w:rPr>
          <w:i/>
          <w:iCs/>
        </w:rPr>
      </w:pPr>
      <w:r>
        <w:t xml:space="preserve">The </w:t>
      </w:r>
      <w:r w:rsidRPr="00282838">
        <w:rPr>
          <w:u w:val="single"/>
        </w:rPr>
        <w:t>second saying</w:t>
      </w:r>
      <w:r>
        <w:t xml:space="preserve"> (verses 11-14), consisting of four parts, is </w:t>
      </w:r>
      <w:r w:rsidRPr="00AE73EF">
        <w:t>about the greedy and arrogant person:</w:t>
      </w:r>
      <w:r>
        <w:t xml:space="preserve"> “</w:t>
      </w:r>
      <w:r w:rsidRPr="00AE73EF">
        <w:rPr>
          <w:i/>
          <w:iCs/>
        </w:rPr>
        <w:t>There is a kind of man who curses his father and does not bless his mother.</w:t>
      </w:r>
      <w:r>
        <w:rPr>
          <w:i/>
          <w:iCs/>
        </w:rPr>
        <w:t xml:space="preserve"> </w:t>
      </w:r>
      <w:r w:rsidRPr="00AE73EF">
        <w:rPr>
          <w:i/>
          <w:iCs/>
        </w:rPr>
        <w:t xml:space="preserve">There is a kind who is pure in his own </w:t>
      </w:r>
      <w:proofErr w:type="gramStart"/>
      <w:r w:rsidRPr="00AE73EF">
        <w:rPr>
          <w:i/>
          <w:iCs/>
        </w:rPr>
        <w:t>eyes,</w:t>
      </w:r>
      <w:r w:rsidR="006600B3">
        <w:rPr>
          <w:i/>
          <w:iCs/>
        </w:rPr>
        <w:t xml:space="preserve"> </w:t>
      </w:r>
      <w:bookmarkStart w:id="0" w:name="_GoBack"/>
      <w:bookmarkEnd w:id="0"/>
      <w:r w:rsidRPr="00AE73EF">
        <w:rPr>
          <w:i/>
          <w:iCs/>
        </w:rPr>
        <w:t>yet</w:t>
      </w:r>
      <w:proofErr w:type="gramEnd"/>
      <w:r w:rsidRPr="00AE73EF">
        <w:rPr>
          <w:i/>
          <w:iCs/>
        </w:rPr>
        <w:t xml:space="preserve"> is not washed from his filthiness.</w:t>
      </w:r>
      <w:r>
        <w:rPr>
          <w:i/>
          <w:iCs/>
        </w:rPr>
        <w:t xml:space="preserve"> </w:t>
      </w:r>
      <w:r w:rsidRPr="00AE73EF">
        <w:rPr>
          <w:i/>
          <w:iCs/>
        </w:rPr>
        <w:t>There is a kind—oh how lofty are his eyes! and his eyelids are raised in arrogance.</w:t>
      </w:r>
      <w:r>
        <w:rPr>
          <w:i/>
          <w:iCs/>
        </w:rPr>
        <w:t xml:space="preserve"> </w:t>
      </w:r>
      <w:r w:rsidRPr="00AE73EF">
        <w:rPr>
          <w:i/>
          <w:iCs/>
        </w:rPr>
        <w:t xml:space="preserve">There is a kind of man whose teeth are like swords and his jaw teeth like knives, </w:t>
      </w:r>
      <w:r>
        <w:rPr>
          <w:i/>
          <w:iCs/>
        </w:rPr>
        <w:t>t</w:t>
      </w:r>
      <w:r w:rsidRPr="00AE73EF">
        <w:rPr>
          <w:i/>
          <w:iCs/>
        </w:rPr>
        <w:t>o devour the afflicted from the earth and the needy from among men.</w:t>
      </w:r>
      <w:r w:rsidRPr="00C9229F">
        <w:rPr>
          <w:i/>
          <w:iCs/>
        </w:rPr>
        <w:t>”</w:t>
      </w:r>
      <w:r>
        <w:rPr>
          <w:i/>
          <w:iCs/>
        </w:rPr>
        <w:t xml:space="preserve">  </w:t>
      </w:r>
      <w:r>
        <w:t>The next verse (15a)</w:t>
      </w:r>
      <w:r w:rsidRPr="00AE73EF">
        <w:t xml:space="preserve"> is </w:t>
      </w:r>
      <w:r>
        <w:t>about greed,</w:t>
      </w:r>
      <w:r w:rsidRPr="00AE73EF">
        <w:t xml:space="preserve"> </w:t>
      </w:r>
      <w:r>
        <w:t>looking</w:t>
      </w:r>
      <w:r w:rsidRPr="00AE73EF">
        <w:t xml:space="preserve"> back to vs 11-14 and forward to 15b</w:t>
      </w:r>
      <w:r>
        <w:t>-16: “</w:t>
      </w:r>
      <w:r w:rsidRPr="00AE73EF">
        <w:rPr>
          <w:i/>
          <w:iCs/>
        </w:rPr>
        <w:t>The leech has two daughters:</w:t>
      </w:r>
      <w:r>
        <w:rPr>
          <w:i/>
          <w:iCs/>
        </w:rPr>
        <w:t xml:space="preserve"> ‘</w:t>
      </w:r>
      <w:r w:rsidRPr="00AE73EF">
        <w:rPr>
          <w:i/>
          <w:iCs/>
        </w:rPr>
        <w:t>Give,</w:t>
      </w:r>
      <w:r>
        <w:rPr>
          <w:i/>
          <w:iCs/>
        </w:rPr>
        <w:t>’</w:t>
      </w:r>
      <w:r w:rsidRPr="00AE73EF">
        <w:rPr>
          <w:i/>
          <w:iCs/>
        </w:rPr>
        <w:t xml:space="preserve"> </w:t>
      </w:r>
      <w:r>
        <w:rPr>
          <w:i/>
          <w:iCs/>
        </w:rPr>
        <w:t>‘</w:t>
      </w:r>
      <w:r w:rsidRPr="00AE73EF">
        <w:rPr>
          <w:i/>
          <w:iCs/>
        </w:rPr>
        <w:t>Give.</w:t>
      </w:r>
      <w:r>
        <w:rPr>
          <w:i/>
          <w:iCs/>
        </w:rPr>
        <w:t>’”</w:t>
      </w:r>
      <w:r w:rsidRPr="00AE73EF">
        <w:rPr>
          <w:i/>
          <w:iCs/>
        </w:rPr>
        <w:t xml:space="preserve">    </w:t>
      </w:r>
    </w:p>
    <w:p w14:paraId="7B2B7618" w14:textId="77777777" w:rsidR="00720E61" w:rsidRPr="00AE73EF" w:rsidRDefault="00720E61" w:rsidP="00720E61">
      <w:pPr>
        <w:ind w:firstLine="540"/>
      </w:pPr>
      <w:r w:rsidRPr="00AE73EF">
        <w:lastRenderedPageBreak/>
        <w:t>T</w:t>
      </w:r>
      <w:r>
        <w:t xml:space="preserve">he </w:t>
      </w:r>
      <w:r w:rsidRPr="00282838">
        <w:rPr>
          <w:u w:val="single"/>
        </w:rPr>
        <w:t>t</w:t>
      </w:r>
      <w:r w:rsidRPr="00AE73EF">
        <w:rPr>
          <w:u w:val="single"/>
        </w:rPr>
        <w:t xml:space="preserve">hird </w:t>
      </w:r>
      <w:r w:rsidRPr="00282838">
        <w:rPr>
          <w:u w:val="single"/>
        </w:rPr>
        <w:t>s</w:t>
      </w:r>
      <w:r w:rsidRPr="00AE73EF">
        <w:rPr>
          <w:u w:val="single"/>
        </w:rPr>
        <w:t>aying</w:t>
      </w:r>
      <w:r>
        <w:t>, also composed of four parts, is about things that are never satisfied</w:t>
      </w:r>
      <w:r w:rsidRPr="00AE73EF">
        <w:t>:</w:t>
      </w:r>
      <w:r w:rsidRPr="006918AC">
        <w:rPr>
          <w:i/>
          <w:iCs/>
        </w:rPr>
        <w:t xml:space="preserve"> </w:t>
      </w:r>
      <w:r>
        <w:rPr>
          <w:i/>
          <w:iCs/>
        </w:rPr>
        <w:t>“</w:t>
      </w:r>
      <w:r w:rsidRPr="00AE73EF">
        <w:rPr>
          <w:i/>
          <w:iCs/>
        </w:rPr>
        <w:t xml:space="preserve">There are three things that will not be satisfied, four that will not say, </w:t>
      </w:r>
      <w:r w:rsidRPr="006918AC">
        <w:rPr>
          <w:i/>
          <w:iCs/>
        </w:rPr>
        <w:t>‘</w:t>
      </w:r>
      <w:r w:rsidRPr="00AE73EF">
        <w:rPr>
          <w:i/>
          <w:iCs/>
        </w:rPr>
        <w:t>Enough</w:t>
      </w:r>
      <w:r w:rsidRPr="006918AC">
        <w:rPr>
          <w:i/>
          <w:iCs/>
        </w:rPr>
        <w:t>’</w:t>
      </w:r>
      <w:r w:rsidRPr="00AE73EF">
        <w:rPr>
          <w:i/>
          <w:iCs/>
        </w:rPr>
        <w:t>:</w:t>
      </w:r>
      <w:r>
        <w:rPr>
          <w:i/>
          <w:iCs/>
        </w:rPr>
        <w:t xml:space="preserve"> </w:t>
      </w:r>
      <w:proofErr w:type="spellStart"/>
      <w:r w:rsidRPr="00AE73EF">
        <w:rPr>
          <w:i/>
          <w:iCs/>
        </w:rPr>
        <w:t>Sheol</w:t>
      </w:r>
      <w:proofErr w:type="spellEnd"/>
      <w:r w:rsidRPr="00AE73EF">
        <w:rPr>
          <w:i/>
          <w:iCs/>
        </w:rPr>
        <w:t>, and the barren womb,</w:t>
      </w:r>
      <w:r>
        <w:rPr>
          <w:i/>
          <w:iCs/>
        </w:rPr>
        <w:t xml:space="preserve"> e</w:t>
      </w:r>
      <w:r w:rsidRPr="00AE73EF">
        <w:rPr>
          <w:i/>
          <w:iCs/>
        </w:rPr>
        <w:t xml:space="preserve">arth that is never satisfied with water, and fire that never says, </w:t>
      </w:r>
      <w:r w:rsidRPr="006918AC">
        <w:rPr>
          <w:i/>
          <w:iCs/>
        </w:rPr>
        <w:t>‘</w:t>
      </w:r>
      <w:r w:rsidRPr="00AE73EF">
        <w:rPr>
          <w:i/>
          <w:iCs/>
        </w:rPr>
        <w:t>Enough.</w:t>
      </w:r>
      <w:r w:rsidRPr="006918AC">
        <w:rPr>
          <w:i/>
          <w:iCs/>
        </w:rPr>
        <w:t>’”</w:t>
      </w:r>
      <w:r>
        <w:rPr>
          <w:i/>
          <w:iCs/>
        </w:rPr>
        <w:t xml:space="preserve">  </w:t>
      </w:r>
      <w:r>
        <w:t xml:space="preserve">In this </w:t>
      </w:r>
      <w:r w:rsidRPr="00AE73EF">
        <w:t xml:space="preserve">alternating parallelism, </w:t>
      </w:r>
      <w:r>
        <w:t>the</w:t>
      </w:r>
      <w:r w:rsidRPr="00AE73EF">
        <w:t xml:space="preserve"> womb </w:t>
      </w:r>
      <w:r>
        <w:t xml:space="preserve">is associated </w:t>
      </w:r>
      <w:r w:rsidRPr="00AE73EF">
        <w:t>with earth</w:t>
      </w:r>
      <w:r>
        <w:t>,</w:t>
      </w:r>
      <w:r w:rsidRPr="00AE73EF">
        <w:t xml:space="preserve"> and </w:t>
      </w:r>
      <w:proofErr w:type="spellStart"/>
      <w:r w:rsidRPr="00AE73EF">
        <w:t>sheol</w:t>
      </w:r>
      <w:proofErr w:type="spellEnd"/>
      <w:r w:rsidRPr="00AE73EF">
        <w:t xml:space="preserve"> with fire</w:t>
      </w:r>
      <w:r>
        <w:t xml:space="preserve">. In the </w:t>
      </w:r>
      <w:r w:rsidRPr="00AE73EF">
        <w:t>struggle between life and death</w:t>
      </w:r>
      <w:r>
        <w:t>,</w:t>
      </w:r>
      <w:r w:rsidRPr="00AE73EF">
        <w:t xml:space="preserve"> neither is ever satisfied</w:t>
      </w:r>
      <w:r>
        <w:t>.</w:t>
      </w:r>
    </w:p>
    <w:p w14:paraId="4D5E6949" w14:textId="77777777" w:rsidR="00720E61" w:rsidRPr="00AE73EF" w:rsidRDefault="00720E61" w:rsidP="00720E61"/>
    <w:p w14:paraId="39F9E505" w14:textId="77777777" w:rsidR="00720E61" w:rsidRPr="00AE73EF" w:rsidRDefault="00720E61" w:rsidP="00720E61">
      <w:pPr>
        <w:ind w:firstLine="540"/>
      </w:pPr>
      <w:r>
        <w:t>This is followed by another s</w:t>
      </w:r>
      <w:r w:rsidRPr="00AE73EF">
        <w:t>ingle-line proverb</w:t>
      </w:r>
      <w:r>
        <w:t xml:space="preserve"> (vs 17), about</w:t>
      </w:r>
      <w:r w:rsidRPr="00AE73EF">
        <w:t xml:space="preserve"> social order in the home</w:t>
      </w:r>
      <w:r>
        <w:t>: “</w:t>
      </w:r>
      <w:r w:rsidRPr="00AE73EF">
        <w:rPr>
          <w:i/>
          <w:iCs/>
        </w:rPr>
        <w:t xml:space="preserve">The eye that mocks a father and scorns a mother, </w:t>
      </w:r>
      <w:r>
        <w:rPr>
          <w:i/>
          <w:iCs/>
        </w:rPr>
        <w:t>t</w:t>
      </w:r>
      <w:r w:rsidRPr="00AE73EF">
        <w:rPr>
          <w:i/>
          <w:iCs/>
        </w:rPr>
        <w:t>he ravens of the valley will pick it out, and the young eagles will eat it.</w:t>
      </w:r>
      <w:r w:rsidRPr="006918AC">
        <w:rPr>
          <w:i/>
          <w:iCs/>
        </w:rPr>
        <w:t>”</w:t>
      </w:r>
      <w:r>
        <w:t xml:space="preserve"> </w:t>
      </w:r>
      <w:r w:rsidRPr="00AE73EF">
        <w:t>T</w:t>
      </w:r>
      <w:r>
        <w:t>he t</w:t>
      </w:r>
      <w:r w:rsidRPr="00AE73EF">
        <w:t xml:space="preserve">wo proverbs </w:t>
      </w:r>
      <w:r>
        <w:t xml:space="preserve">of </w:t>
      </w:r>
      <w:r w:rsidRPr="00AE73EF">
        <w:t>vs 10 and vs 17</w:t>
      </w:r>
      <w:r>
        <w:t xml:space="preserve"> </w:t>
      </w:r>
      <w:r w:rsidRPr="00AE73EF">
        <w:t>are in parallel</w:t>
      </w:r>
      <w:r>
        <w:t xml:space="preserve">, presenting the same </w:t>
      </w:r>
      <w:r w:rsidRPr="00AE73EF">
        <w:t xml:space="preserve">two ideas </w:t>
      </w:r>
      <w:r>
        <w:t>as in</w:t>
      </w:r>
      <w:r w:rsidRPr="00AE73EF">
        <w:t xml:space="preserve"> Psalm 101:5 </w:t>
      </w:r>
      <w:r>
        <w:t>--</w:t>
      </w:r>
      <w:r w:rsidRPr="00AE73EF">
        <w:t xml:space="preserve"> slander and the haughty look. </w:t>
      </w:r>
    </w:p>
    <w:p w14:paraId="42D3BFF1" w14:textId="77777777" w:rsidR="00720E61" w:rsidRPr="00AE73EF" w:rsidRDefault="00720E61" w:rsidP="00720E61">
      <w:pPr>
        <w:ind w:firstLine="540"/>
      </w:pPr>
      <w:r w:rsidRPr="00AE73EF">
        <w:t xml:space="preserve">The </w:t>
      </w:r>
      <w:r w:rsidRPr="00AE73EF">
        <w:rPr>
          <w:u w:val="single"/>
        </w:rPr>
        <w:t>fourth saying</w:t>
      </w:r>
      <w:r w:rsidRPr="00AE73EF">
        <w:t xml:space="preserve"> </w:t>
      </w:r>
      <w:r>
        <w:t xml:space="preserve">(18-20) </w:t>
      </w:r>
      <w:r w:rsidRPr="00AE73EF">
        <w:t>expresses wonder at the beautiful ways of life ordained by creation:</w:t>
      </w:r>
      <w:r>
        <w:t xml:space="preserve"> </w:t>
      </w:r>
      <w:r w:rsidRPr="006918AC">
        <w:rPr>
          <w:i/>
          <w:iCs/>
        </w:rPr>
        <w:t>“</w:t>
      </w:r>
      <w:r w:rsidRPr="00AE73EF">
        <w:rPr>
          <w:i/>
          <w:iCs/>
        </w:rPr>
        <w:t>There are three things which are too wonderful for me, four which I do not understand</w:t>
      </w:r>
      <w:r w:rsidRPr="006918AC">
        <w:rPr>
          <w:i/>
          <w:iCs/>
        </w:rPr>
        <w:t xml:space="preserve">: </w:t>
      </w:r>
      <w:r w:rsidRPr="00AE73EF">
        <w:rPr>
          <w:i/>
          <w:iCs/>
        </w:rPr>
        <w:t>The way of an eagle in the sky,</w:t>
      </w:r>
      <w:r w:rsidRPr="006918AC">
        <w:rPr>
          <w:i/>
          <w:iCs/>
        </w:rPr>
        <w:t xml:space="preserve"> t</w:t>
      </w:r>
      <w:r w:rsidRPr="00AE73EF">
        <w:rPr>
          <w:i/>
          <w:iCs/>
        </w:rPr>
        <w:t>he way of a serpent on a rock,</w:t>
      </w:r>
      <w:r>
        <w:rPr>
          <w:i/>
          <w:iCs/>
        </w:rPr>
        <w:t xml:space="preserve"> t</w:t>
      </w:r>
      <w:r w:rsidRPr="00AE73EF">
        <w:rPr>
          <w:i/>
          <w:iCs/>
        </w:rPr>
        <w:t>he way of a ship in the middle of the sea,</w:t>
      </w:r>
      <w:r w:rsidRPr="006918AC">
        <w:rPr>
          <w:i/>
          <w:iCs/>
        </w:rPr>
        <w:t xml:space="preserve"> a</w:t>
      </w:r>
      <w:r w:rsidRPr="00AE73EF">
        <w:rPr>
          <w:i/>
          <w:iCs/>
        </w:rPr>
        <w:t>nd the way of a man with a maid.</w:t>
      </w:r>
      <w:r w:rsidRPr="006918AC">
        <w:rPr>
          <w:i/>
          <w:iCs/>
        </w:rPr>
        <w:t>”</w:t>
      </w:r>
      <w:r>
        <w:rPr>
          <w:i/>
          <w:iCs/>
        </w:rPr>
        <w:t xml:space="preserve">  </w:t>
      </w:r>
      <w:r w:rsidRPr="00AE73EF">
        <w:t>In contrast is the way of perversion:</w:t>
      </w:r>
      <w:r>
        <w:rPr>
          <w:i/>
          <w:iCs/>
        </w:rPr>
        <w:t xml:space="preserve"> </w:t>
      </w:r>
      <w:r w:rsidRPr="006918AC">
        <w:rPr>
          <w:i/>
          <w:iCs/>
        </w:rPr>
        <w:t>“</w:t>
      </w:r>
      <w:r w:rsidRPr="00AE73EF">
        <w:rPr>
          <w:i/>
          <w:iCs/>
        </w:rPr>
        <w:t>This is the way of an adulterous woman:</w:t>
      </w:r>
      <w:r>
        <w:rPr>
          <w:i/>
          <w:iCs/>
        </w:rPr>
        <w:t xml:space="preserve"> s</w:t>
      </w:r>
      <w:r w:rsidRPr="00AE73EF">
        <w:rPr>
          <w:i/>
          <w:iCs/>
        </w:rPr>
        <w:t>he eats and wipes her mouth,</w:t>
      </w:r>
      <w:r w:rsidRPr="006918AC">
        <w:rPr>
          <w:i/>
          <w:iCs/>
        </w:rPr>
        <w:t xml:space="preserve"> a</w:t>
      </w:r>
      <w:r w:rsidRPr="00AE73EF">
        <w:rPr>
          <w:i/>
          <w:iCs/>
        </w:rPr>
        <w:t xml:space="preserve">nd says, </w:t>
      </w:r>
      <w:r w:rsidRPr="006918AC">
        <w:rPr>
          <w:i/>
          <w:iCs/>
        </w:rPr>
        <w:t>‘</w:t>
      </w:r>
      <w:r w:rsidRPr="00AE73EF">
        <w:rPr>
          <w:i/>
          <w:iCs/>
        </w:rPr>
        <w:t>I have done no wrong.</w:t>
      </w:r>
      <w:r w:rsidRPr="006918AC">
        <w:rPr>
          <w:i/>
          <w:iCs/>
        </w:rPr>
        <w:t>’”</w:t>
      </w:r>
    </w:p>
    <w:p w14:paraId="50775332" w14:textId="77777777" w:rsidR="00720E61" w:rsidRPr="00AE73EF" w:rsidRDefault="00720E61" w:rsidP="00720E61">
      <w:pPr>
        <w:ind w:firstLine="540"/>
      </w:pPr>
      <w:r w:rsidRPr="00AE73EF">
        <w:t xml:space="preserve">The </w:t>
      </w:r>
      <w:r w:rsidRPr="00AE73EF">
        <w:rPr>
          <w:u w:val="single"/>
        </w:rPr>
        <w:t>fifth saying</w:t>
      </w:r>
      <w:r w:rsidRPr="00AE73EF">
        <w:t xml:space="preserve"> </w:t>
      </w:r>
      <w:r>
        <w:t xml:space="preserve">(21-23) </w:t>
      </w:r>
      <w:r w:rsidRPr="00AE73EF">
        <w:t>presents other perversion</w:t>
      </w:r>
      <w:r>
        <w:t>s</w:t>
      </w:r>
      <w:r w:rsidRPr="00AE73EF">
        <w:t xml:space="preserve"> that violate the ordained order.</w:t>
      </w:r>
      <w:r w:rsidRPr="006918AC">
        <w:rPr>
          <w:i/>
          <w:iCs/>
        </w:rPr>
        <w:t xml:space="preserve"> “</w:t>
      </w:r>
      <w:r w:rsidRPr="00AE73EF">
        <w:rPr>
          <w:i/>
          <w:iCs/>
        </w:rPr>
        <w:t xml:space="preserve">Under three things the </w:t>
      </w:r>
      <w:proofErr w:type="gramStart"/>
      <w:r w:rsidRPr="00AE73EF">
        <w:rPr>
          <w:i/>
          <w:iCs/>
        </w:rPr>
        <w:t>earth quakes</w:t>
      </w:r>
      <w:proofErr w:type="gramEnd"/>
      <w:r w:rsidRPr="00AE73EF">
        <w:rPr>
          <w:i/>
          <w:iCs/>
        </w:rPr>
        <w:t>, and under four, it cannot bear up:</w:t>
      </w:r>
      <w:r>
        <w:t xml:space="preserve"> </w:t>
      </w:r>
      <w:r>
        <w:rPr>
          <w:i/>
          <w:iCs/>
        </w:rPr>
        <w:t>u</w:t>
      </w:r>
      <w:r w:rsidRPr="00AE73EF">
        <w:rPr>
          <w:i/>
          <w:iCs/>
        </w:rPr>
        <w:t>nder a slave when he becomes king, and a fool when he is satisfied with food,</w:t>
      </w:r>
      <w:r>
        <w:t xml:space="preserve"> </w:t>
      </w:r>
      <w:r>
        <w:rPr>
          <w:i/>
          <w:iCs/>
        </w:rPr>
        <w:t>u</w:t>
      </w:r>
      <w:r w:rsidRPr="00AE73EF">
        <w:rPr>
          <w:i/>
          <w:iCs/>
        </w:rPr>
        <w:t>nder an unloved woman when she gets a husband, and a maidservant when she supplants her mistress.</w:t>
      </w:r>
      <w:r w:rsidRPr="006918AC">
        <w:rPr>
          <w:i/>
          <w:iCs/>
        </w:rPr>
        <w:t>”</w:t>
      </w:r>
    </w:p>
    <w:p w14:paraId="0CBF8C6B" w14:textId="77777777" w:rsidR="00720E61" w:rsidRPr="00AE73EF" w:rsidRDefault="00720E61" w:rsidP="00720E61">
      <w:pPr>
        <w:ind w:firstLine="540"/>
      </w:pPr>
      <w:r w:rsidRPr="00AE73EF">
        <w:t xml:space="preserve">The </w:t>
      </w:r>
      <w:r w:rsidRPr="00AE73EF">
        <w:rPr>
          <w:u w:val="single"/>
        </w:rPr>
        <w:t>sixth saying</w:t>
      </w:r>
      <w:r w:rsidRPr="00AE73EF">
        <w:t xml:space="preserve"> </w:t>
      </w:r>
      <w:r>
        <w:t xml:space="preserve">(24-28) </w:t>
      </w:r>
      <w:r w:rsidRPr="00AE73EF">
        <w:t>gives examples of the glory of humble creatures who live wisely.</w:t>
      </w:r>
      <w:r>
        <w:t xml:space="preserve"> </w:t>
      </w:r>
      <w:r w:rsidRPr="006918AC">
        <w:rPr>
          <w:i/>
          <w:iCs/>
        </w:rPr>
        <w:t>“</w:t>
      </w:r>
      <w:r w:rsidRPr="00AE73EF">
        <w:rPr>
          <w:i/>
          <w:iCs/>
        </w:rPr>
        <w:t>Four things are small on the earth, but they are exceedingly wise:</w:t>
      </w:r>
      <w:r>
        <w:rPr>
          <w:i/>
          <w:iCs/>
        </w:rPr>
        <w:t xml:space="preserve"> t</w:t>
      </w:r>
      <w:r w:rsidRPr="00AE73EF">
        <w:rPr>
          <w:i/>
          <w:iCs/>
        </w:rPr>
        <w:t>he ants are not a strong people, but they prepare their food in the summer;</w:t>
      </w:r>
      <w:r>
        <w:rPr>
          <w:i/>
          <w:iCs/>
        </w:rPr>
        <w:t xml:space="preserve"> t</w:t>
      </w:r>
      <w:r w:rsidRPr="00AE73EF">
        <w:rPr>
          <w:i/>
          <w:iCs/>
        </w:rPr>
        <w:t xml:space="preserve">he </w:t>
      </w:r>
      <w:proofErr w:type="spellStart"/>
      <w:r w:rsidRPr="00AE73EF">
        <w:rPr>
          <w:i/>
          <w:iCs/>
        </w:rPr>
        <w:t>shephanim</w:t>
      </w:r>
      <w:proofErr w:type="spellEnd"/>
      <w:r w:rsidRPr="00AE73EF">
        <w:rPr>
          <w:i/>
          <w:iCs/>
        </w:rPr>
        <w:t xml:space="preserve"> are not mighty people, yet they make their houses in the rocks;</w:t>
      </w:r>
      <w:r>
        <w:rPr>
          <w:i/>
          <w:iCs/>
        </w:rPr>
        <w:t xml:space="preserve"> t</w:t>
      </w:r>
      <w:r w:rsidRPr="00AE73EF">
        <w:rPr>
          <w:i/>
          <w:iCs/>
        </w:rPr>
        <w:t>he locusts have no king, yet all of them go out in ranks; </w:t>
      </w:r>
      <w:r>
        <w:rPr>
          <w:i/>
          <w:iCs/>
        </w:rPr>
        <w:t>t</w:t>
      </w:r>
      <w:r w:rsidRPr="00AE73EF">
        <w:rPr>
          <w:i/>
          <w:iCs/>
        </w:rPr>
        <w:t>he lizard you may grasp with the hands, yet it is in kings’ palaces.</w:t>
      </w:r>
      <w:r w:rsidRPr="006918AC">
        <w:rPr>
          <w:i/>
          <w:iCs/>
        </w:rPr>
        <w:t>”</w:t>
      </w:r>
    </w:p>
    <w:p w14:paraId="2B7AA3E3" w14:textId="77777777" w:rsidR="00720E61" w:rsidRPr="00AE73EF" w:rsidRDefault="00720E61" w:rsidP="00720E61">
      <w:pPr>
        <w:ind w:firstLine="540"/>
      </w:pPr>
      <w:r w:rsidRPr="00AE73EF">
        <w:t xml:space="preserve">The </w:t>
      </w:r>
      <w:r w:rsidRPr="00AE73EF">
        <w:rPr>
          <w:u w:val="single"/>
        </w:rPr>
        <w:t>seventh saying</w:t>
      </w:r>
      <w:r w:rsidRPr="00AE73EF">
        <w:t xml:space="preserve"> </w:t>
      </w:r>
      <w:r>
        <w:t>(29-31) then speaks of</w:t>
      </w:r>
      <w:r w:rsidRPr="00AE73EF">
        <w:t xml:space="preserve"> the glory of exalted creatures, concluding with man (the king) exercising dominion, in the image of God.</w:t>
      </w:r>
      <w:r w:rsidRPr="001550CB">
        <w:rPr>
          <w:i/>
          <w:iCs/>
        </w:rPr>
        <w:t xml:space="preserve"> “</w:t>
      </w:r>
      <w:r w:rsidRPr="00AE73EF">
        <w:rPr>
          <w:i/>
          <w:iCs/>
        </w:rPr>
        <w:t>There are three things which are stately in their march, even four which are stately when they walk:</w:t>
      </w:r>
      <w:r w:rsidRPr="001550CB">
        <w:rPr>
          <w:i/>
          <w:iCs/>
        </w:rPr>
        <w:t xml:space="preserve"> </w:t>
      </w:r>
      <w:r>
        <w:rPr>
          <w:i/>
          <w:iCs/>
        </w:rPr>
        <w:t>t</w:t>
      </w:r>
      <w:r w:rsidRPr="00AE73EF">
        <w:rPr>
          <w:i/>
          <w:iCs/>
        </w:rPr>
        <w:t>he lion which is mighty among beasts and does not retreat before any,</w:t>
      </w:r>
      <w:r>
        <w:t xml:space="preserve"> </w:t>
      </w:r>
      <w:r>
        <w:rPr>
          <w:i/>
          <w:iCs/>
        </w:rPr>
        <w:t>t</w:t>
      </w:r>
      <w:r w:rsidRPr="00AE73EF">
        <w:rPr>
          <w:i/>
          <w:iCs/>
        </w:rPr>
        <w:t>he strutting rooster, the male goat also, and a king when his army is with him.</w:t>
      </w:r>
      <w:r>
        <w:rPr>
          <w:i/>
          <w:iCs/>
        </w:rPr>
        <w:t>”</w:t>
      </w:r>
      <w:r>
        <w:t xml:space="preserve"> </w:t>
      </w:r>
      <w:r w:rsidRPr="00AE73EF">
        <w:t>The example to us is that we are first to be humble and wise, and then God can exalt us to our intended positions of dominion.</w:t>
      </w:r>
    </w:p>
    <w:p w14:paraId="1AEE0C17" w14:textId="77777777" w:rsidR="00720E61" w:rsidRPr="00AE73EF" w:rsidRDefault="00720E61" w:rsidP="00720E61"/>
    <w:p w14:paraId="395292EA" w14:textId="77777777" w:rsidR="00720E61" w:rsidRPr="00AE73EF" w:rsidRDefault="00720E61" w:rsidP="00720E61">
      <w:pPr>
        <w:ind w:firstLine="540"/>
      </w:pPr>
      <w:r>
        <w:t>He then c</w:t>
      </w:r>
      <w:r w:rsidRPr="00AE73EF">
        <w:t>onclud</w:t>
      </w:r>
      <w:r>
        <w:t>es with an</w:t>
      </w:r>
      <w:r w:rsidRPr="00AE73EF">
        <w:t xml:space="preserve"> admonition</w:t>
      </w:r>
      <w:r>
        <w:t xml:space="preserve"> to </w:t>
      </w:r>
      <w:proofErr w:type="spellStart"/>
      <w:r>
        <w:t>Ithiel</w:t>
      </w:r>
      <w:proofErr w:type="spellEnd"/>
      <w:r w:rsidRPr="00AE73EF">
        <w:t>:</w:t>
      </w:r>
      <w:r>
        <w:t xml:space="preserve"> </w:t>
      </w:r>
      <w:r w:rsidRPr="001550CB">
        <w:rPr>
          <w:i/>
          <w:iCs/>
        </w:rPr>
        <w:t>“</w:t>
      </w:r>
      <w:r w:rsidRPr="00AE73EF">
        <w:rPr>
          <w:i/>
          <w:iCs/>
        </w:rPr>
        <w:t>If you have been foolish in exalting yourself, or if you have plotted evil, put your hand on your mouth.</w:t>
      </w:r>
      <w:r w:rsidRPr="001550CB">
        <w:rPr>
          <w:i/>
          <w:iCs/>
        </w:rPr>
        <w:t xml:space="preserve"> </w:t>
      </w:r>
      <w:r w:rsidRPr="00AE73EF">
        <w:rPr>
          <w:i/>
          <w:iCs/>
        </w:rPr>
        <w:t xml:space="preserve">For the churning of milk produces butter, and pressing the nose brings forth blood; </w:t>
      </w:r>
      <w:proofErr w:type="gramStart"/>
      <w:r w:rsidRPr="00AE73EF">
        <w:rPr>
          <w:i/>
          <w:iCs/>
        </w:rPr>
        <w:t>so</w:t>
      </w:r>
      <w:proofErr w:type="gramEnd"/>
      <w:r w:rsidRPr="00AE73EF">
        <w:rPr>
          <w:i/>
          <w:iCs/>
        </w:rPr>
        <w:t xml:space="preserve"> the churning of anger produces strife.</w:t>
      </w:r>
      <w:r w:rsidRPr="001550CB">
        <w:rPr>
          <w:i/>
          <w:iCs/>
        </w:rPr>
        <w:t>”</w:t>
      </w:r>
      <w:r>
        <w:t xml:space="preserve">  The</w:t>
      </w:r>
      <w:r w:rsidRPr="00AE73EF">
        <w:t xml:space="preserve"> three verbs, churning, pressing, churning, are the same word; nose and anger are </w:t>
      </w:r>
      <w:r>
        <w:t xml:space="preserve">also </w:t>
      </w:r>
      <w:r w:rsidRPr="00AE73EF">
        <w:t xml:space="preserve">the same word. </w:t>
      </w:r>
      <w:r>
        <w:t>The final point is that o</w:t>
      </w:r>
      <w:r w:rsidRPr="00AE73EF">
        <w:t>bsessing or dwelling upon anger results in strife.</w:t>
      </w:r>
      <w:r>
        <w:t xml:space="preserve"> This is the practical application of the more general instruction that there is an ordained order and there are boundaries that God has established, which we must accept and live within. Learn contentment (Psalm 46:10; Ecclesiastes 4:3; Philippians 4:11). This is our humble role as creatures, submitting to our Creator.</w:t>
      </w:r>
    </w:p>
    <w:p w14:paraId="51257487" w14:textId="77777777" w:rsidR="00720E61" w:rsidRPr="000432F0" w:rsidRDefault="00720E61" w:rsidP="009A1A4D">
      <w:pPr>
        <w:widowControl w:val="0"/>
        <w:autoSpaceDE w:val="0"/>
        <w:autoSpaceDN w:val="0"/>
        <w:adjustRightInd w:val="0"/>
        <w:rPr>
          <w:rFonts w:asciiTheme="minorHAnsi" w:hAnsiTheme="minorHAnsi" w:cs="AppleSystemUIFont"/>
          <w:color w:val="000000"/>
        </w:rPr>
      </w:pPr>
    </w:p>
    <w:sectPr w:rsidR="00720E61" w:rsidRPr="000432F0" w:rsidSect="0084759C">
      <w:footerReference w:type="even" r:id="rId8"/>
      <w:footerReference w:type="default" r:id="rId9"/>
      <w:pgSz w:w="12240" w:h="15840"/>
      <w:pgMar w:top="1440" w:right="1260" w:bottom="1440" w:left="180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4FA58" w14:textId="77777777" w:rsidR="005E31FD" w:rsidRDefault="005E31FD" w:rsidP="0052164E">
      <w:r>
        <w:separator/>
      </w:r>
    </w:p>
  </w:endnote>
  <w:endnote w:type="continuationSeparator" w:id="0">
    <w:p w14:paraId="78DE5A7D" w14:textId="77777777" w:rsidR="005E31FD" w:rsidRDefault="005E31FD" w:rsidP="0052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ppleSystemUIFont">
    <w:altName w:val="Cambria"/>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D0E7E" w14:textId="77777777" w:rsidR="00D05BE0" w:rsidRDefault="00D05BE0" w:rsidP="00521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D1A6C2" w14:textId="77777777" w:rsidR="00D05BE0" w:rsidRDefault="00D05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70B0" w14:textId="77777777" w:rsidR="00D05BE0" w:rsidRDefault="00D05BE0" w:rsidP="005216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32F0">
      <w:rPr>
        <w:rStyle w:val="PageNumber"/>
        <w:noProof/>
      </w:rPr>
      <w:t>1</w:t>
    </w:r>
    <w:r>
      <w:rPr>
        <w:rStyle w:val="PageNumber"/>
      </w:rPr>
      <w:fldChar w:fldCharType="end"/>
    </w:r>
  </w:p>
  <w:p w14:paraId="6BECC7AF" w14:textId="77777777" w:rsidR="00D05BE0" w:rsidRDefault="00D05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8D2B6" w14:textId="77777777" w:rsidR="005E31FD" w:rsidRDefault="005E31FD" w:rsidP="0052164E">
      <w:r>
        <w:separator/>
      </w:r>
    </w:p>
  </w:footnote>
  <w:footnote w:type="continuationSeparator" w:id="0">
    <w:p w14:paraId="7F8A177C" w14:textId="77777777" w:rsidR="005E31FD" w:rsidRDefault="005E31FD" w:rsidP="0052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A82AFF4"/>
    <w:lvl w:ilvl="0" w:tplc="D1E60338">
      <w:start w:val="1"/>
      <w:numFmt w:val="decimal"/>
      <w:lvlText w:val="%1."/>
      <w:lvlJc w:val="left"/>
      <w:pPr>
        <w:ind w:left="720" w:hanging="360"/>
      </w:pPr>
      <w:rPr>
        <w:rFonts w:ascii="Helvetica" w:eastAsia="Times New Roman" w:hAnsi="Helvetica"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A43B3"/>
    <w:multiLevelType w:val="hybridMultilevel"/>
    <w:tmpl w:val="B9FA3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667B77"/>
    <w:multiLevelType w:val="hybridMultilevel"/>
    <w:tmpl w:val="263AC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D34082"/>
    <w:multiLevelType w:val="hybridMultilevel"/>
    <w:tmpl w:val="F2320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D97B10"/>
    <w:multiLevelType w:val="hybridMultilevel"/>
    <w:tmpl w:val="F5264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86060C"/>
    <w:multiLevelType w:val="hybridMultilevel"/>
    <w:tmpl w:val="4306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464C2"/>
    <w:multiLevelType w:val="hybridMultilevel"/>
    <w:tmpl w:val="5F96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A66E7"/>
    <w:multiLevelType w:val="hybridMultilevel"/>
    <w:tmpl w:val="92ECF286"/>
    <w:lvl w:ilvl="0" w:tplc="B55634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70AB9"/>
    <w:multiLevelType w:val="hybridMultilevel"/>
    <w:tmpl w:val="AB44E150"/>
    <w:lvl w:ilvl="0" w:tplc="400423CC">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B26B7"/>
    <w:multiLevelType w:val="hybridMultilevel"/>
    <w:tmpl w:val="E9CCBA1E"/>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6464303"/>
    <w:multiLevelType w:val="hybridMultilevel"/>
    <w:tmpl w:val="35DCAFF0"/>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AB483F"/>
    <w:multiLevelType w:val="hybridMultilevel"/>
    <w:tmpl w:val="CB3680BA"/>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5" w15:restartNumberingAfterBreak="0">
    <w:nsid w:val="17FA0CAE"/>
    <w:multiLevelType w:val="hybridMultilevel"/>
    <w:tmpl w:val="394EC238"/>
    <w:lvl w:ilvl="0" w:tplc="00F876CC">
      <w:start w:val="1"/>
      <w:numFmt w:val="decimal"/>
      <w:lvlText w:val="%1."/>
      <w:lvlJc w:val="left"/>
      <w:pPr>
        <w:ind w:left="71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60C02"/>
    <w:multiLevelType w:val="hybridMultilevel"/>
    <w:tmpl w:val="4A82AFF4"/>
    <w:lvl w:ilvl="0" w:tplc="D1E60338">
      <w:start w:val="1"/>
      <w:numFmt w:val="decimal"/>
      <w:lvlText w:val="%1."/>
      <w:lvlJc w:val="left"/>
      <w:pPr>
        <w:ind w:left="720" w:hanging="360"/>
      </w:pPr>
      <w:rPr>
        <w:rFonts w:ascii="Helvetica" w:eastAsia="Times New Roman" w:hAnsi="Helvetica"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3077998"/>
    <w:multiLevelType w:val="hybridMultilevel"/>
    <w:tmpl w:val="C44C1E92"/>
    <w:lvl w:ilvl="0" w:tplc="04907DCE">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EF5014"/>
    <w:multiLevelType w:val="hybridMultilevel"/>
    <w:tmpl w:val="D0307D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BC2180"/>
    <w:multiLevelType w:val="hybridMultilevel"/>
    <w:tmpl w:val="B982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7D2EE5"/>
    <w:multiLevelType w:val="hybridMultilevel"/>
    <w:tmpl w:val="95C04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C91B05"/>
    <w:multiLevelType w:val="hybridMultilevel"/>
    <w:tmpl w:val="7C544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91CFB"/>
    <w:multiLevelType w:val="hybridMultilevel"/>
    <w:tmpl w:val="F8D0D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B15146"/>
    <w:multiLevelType w:val="hybridMultilevel"/>
    <w:tmpl w:val="8634E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E22840"/>
    <w:multiLevelType w:val="hybridMultilevel"/>
    <w:tmpl w:val="D1B80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A0C4B"/>
    <w:multiLevelType w:val="hybridMultilevel"/>
    <w:tmpl w:val="99E6BA0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0DB602D"/>
    <w:multiLevelType w:val="hybridMultilevel"/>
    <w:tmpl w:val="F4482780"/>
    <w:lvl w:ilvl="0" w:tplc="D1E60338">
      <w:start w:val="1"/>
      <w:numFmt w:val="decimal"/>
      <w:lvlText w:val="%1."/>
      <w:lvlJc w:val="left"/>
      <w:pPr>
        <w:ind w:left="720" w:hanging="360"/>
      </w:pPr>
      <w:rPr>
        <w:rFonts w:ascii="Helvetica" w:eastAsia="Times New Roman" w:hAnsi="Helvetica"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100525D"/>
    <w:multiLevelType w:val="hybridMultilevel"/>
    <w:tmpl w:val="1F90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55514"/>
    <w:multiLevelType w:val="hybridMultilevel"/>
    <w:tmpl w:val="43A0E73A"/>
    <w:lvl w:ilvl="0" w:tplc="D1E60338">
      <w:start w:val="1"/>
      <w:numFmt w:val="decimal"/>
      <w:lvlText w:val="%1."/>
      <w:lvlJc w:val="left"/>
      <w:pPr>
        <w:ind w:left="720" w:hanging="360"/>
      </w:pPr>
      <w:rPr>
        <w:rFonts w:ascii="Helvetica" w:eastAsia="Times New Roman" w:hAnsi="Helvetica"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7141A46"/>
    <w:multiLevelType w:val="hybridMultilevel"/>
    <w:tmpl w:val="63DC86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50CF5EAA"/>
    <w:multiLevelType w:val="hybridMultilevel"/>
    <w:tmpl w:val="ED1CD9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E3041"/>
    <w:multiLevelType w:val="hybridMultilevel"/>
    <w:tmpl w:val="C122C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C322F7"/>
    <w:multiLevelType w:val="hybridMultilevel"/>
    <w:tmpl w:val="4C908EAA"/>
    <w:lvl w:ilvl="0" w:tplc="07965B20">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D55D2B"/>
    <w:multiLevelType w:val="hybridMultilevel"/>
    <w:tmpl w:val="37F89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A3BAD"/>
    <w:multiLevelType w:val="hybridMultilevel"/>
    <w:tmpl w:val="1F62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67144"/>
    <w:multiLevelType w:val="hybridMultilevel"/>
    <w:tmpl w:val="71FEA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192820"/>
    <w:multiLevelType w:val="hybridMultilevel"/>
    <w:tmpl w:val="3C7E1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3E12C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CA07AA2"/>
    <w:multiLevelType w:val="hybridMultilevel"/>
    <w:tmpl w:val="E2069352"/>
    <w:lvl w:ilvl="0" w:tplc="00F876CC">
      <w:start w:val="1"/>
      <w:numFmt w:val="decimal"/>
      <w:lvlText w:val="%1."/>
      <w:lvlJc w:val="left"/>
      <w:pPr>
        <w:ind w:left="710" w:hanging="4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222555E"/>
    <w:multiLevelType w:val="hybridMultilevel"/>
    <w:tmpl w:val="9072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E1D57"/>
    <w:multiLevelType w:val="hybridMultilevel"/>
    <w:tmpl w:val="B308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AE2648"/>
    <w:multiLevelType w:val="hybridMultilevel"/>
    <w:tmpl w:val="7F2AE932"/>
    <w:lvl w:ilvl="0" w:tplc="0409000F">
      <w:start w:val="1"/>
      <w:numFmt w:val="decimal"/>
      <w:lvlText w:val="%1."/>
      <w:lvlJc w:val="left"/>
      <w:pPr>
        <w:ind w:left="720" w:hanging="360"/>
      </w:pPr>
    </w:lvl>
    <w:lvl w:ilvl="1" w:tplc="D674BA1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8065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B9D0C67"/>
    <w:multiLevelType w:val="hybridMultilevel"/>
    <w:tmpl w:val="006ECD1E"/>
    <w:lvl w:ilvl="0" w:tplc="0846D60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7A545F"/>
    <w:multiLevelType w:val="hybridMultilevel"/>
    <w:tmpl w:val="300ED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20090"/>
    <w:multiLevelType w:val="hybridMultilevel"/>
    <w:tmpl w:val="37F89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7"/>
  </w:num>
  <w:num w:numId="3">
    <w:abstractNumId w:val="42"/>
  </w:num>
  <w:num w:numId="4">
    <w:abstractNumId w:val="0"/>
  </w:num>
  <w:num w:numId="5">
    <w:abstractNumId w:val="1"/>
  </w:num>
  <w:num w:numId="6">
    <w:abstractNumId w:val="2"/>
  </w:num>
  <w:num w:numId="7">
    <w:abstractNumId w:val="3"/>
  </w:num>
  <w:num w:numId="8">
    <w:abstractNumId w:val="29"/>
  </w:num>
  <w:num w:numId="9">
    <w:abstractNumId w:val="28"/>
  </w:num>
  <w:num w:numId="10">
    <w:abstractNumId w:val="12"/>
  </w:num>
  <w:num w:numId="11">
    <w:abstractNumId w:val="26"/>
  </w:num>
  <w:num w:numId="12">
    <w:abstractNumId w:val="33"/>
  </w:num>
  <w:num w:numId="13">
    <w:abstractNumId w:val="34"/>
  </w:num>
  <w:num w:numId="14">
    <w:abstractNumId w:val="45"/>
  </w:num>
  <w:num w:numId="15">
    <w:abstractNumId w:val="10"/>
  </w:num>
  <w:num w:numId="16">
    <w:abstractNumId w:val="35"/>
  </w:num>
  <w:num w:numId="17">
    <w:abstractNumId w:val="36"/>
  </w:num>
  <w:num w:numId="18">
    <w:abstractNumId w:val="11"/>
  </w:num>
  <w:num w:numId="19">
    <w:abstractNumId w:val="39"/>
  </w:num>
  <w:num w:numId="20">
    <w:abstractNumId w:val="32"/>
  </w:num>
  <w:num w:numId="21">
    <w:abstractNumId w:val="43"/>
  </w:num>
  <w:num w:numId="22">
    <w:abstractNumId w:val="30"/>
  </w:num>
  <w:num w:numId="23">
    <w:abstractNumId w:val="31"/>
  </w:num>
  <w:num w:numId="24">
    <w:abstractNumId w:val="4"/>
  </w:num>
  <w:num w:numId="25">
    <w:abstractNumId w:val="25"/>
  </w:num>
  <w:num w:numId="26">
    <w:abstractNumId w:val="38"/>
  </w:num>
  <w:num w:numId="27">
    <w:abstractNumId w:val="15"/>
  </w:num>
  <w:num w:numId="28">
    <w:abstractNumId w:val="5"/>
  </w:num>
  <w:num w:numId="29">
    <w:abstractNumId w:val="41"/>
  </w:num>
  <w:num w:numId="30">
    <w:abstractNumId w:val="24"/>
  </w:num>
  <w:num w:numId="31">
    <w:abstractNumId w:val="44"/>
  </w:num>
  <w:num w:numId="32">
    <w:abstractNumId w:val="8"/>
  </w:num>
  <w:num w:numId="33">
    <w:abstractNumId w:val="22"/>
  </w:num>
  <w:num w:numId="34">
    <w:abstractNumId w:val="40"/>
  </w:num>
  <w:num w:numId="35">
    <w:abstractNumId w:val="7"/>
  </w:num>
  <w:num w:numId="36">
    <w:abstractNumId w:val="21"/>
  </w:num>
  <w:num w:numId="37">
    <w:abstractNumId w:val="13"/>
  </w:num>
  <w:num w:numId="38">
    <w:abstractNumId w:val="9"/>
  </w:num>
  <w:num w:numId="39">
    <w:abstractNumId w:val="6"/>
  </w:num>
  <w:num w:numId="40">
    <w:abstractNumId w:val="19"/>
  </w:num>
  <w:num w:numId="41">
    <w:abstractNumId w:val="14"/>
  </w:num>
  <w:num w:numId="42">
    <w:abstractNumId w:val="23"/>
  </w:num>
  <w:num w:numId="43">
    <w:abstractNumId w:val="20"/>
  </w:num>
  <w:num w:numId="44">
    <w:abstractNumId w:val="27"/>
  </w:num>
  <w:num w:numId="45">
    <w:abstractNumId w:val="37"/>
  </w:num>
  <w:num w:numId="46">
    <w:abstractNumId w:val="18"/>
  </w:num>
  <w:num w:numId="4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E8"/>
    <w:rsid w:val="000003AE"/>
    <w:rsid w:val="00000824"/>
    <w:rsid w:val="00000B68"/>
    <w:rsid w:val="0000111F"/>
    <w:rsid w:val="000012A6"/>
    <w:rsid w:val="00001640"/>
    <w:rsid w:val="00001CB3"/>
    <w:rsid w:val="000025FA"/>
    <w:rsid w:val="00002DDF"/>
    <w:rsid w:val="00003072"/>
    <w:rsid w:val="00003AF5"/>
    <w:rsid w:val="00003CA7"/>
    <w:rsid w:val="000043E0"/>
    <w:rsid w:val="000047D9"/>
    <w:rsid w:val="00004AA2"/>
    <w:rsid w:val="000063BA"/>
    <w:rsid w:val="00007CBE"/>
    <w:rsid w:val="00007D78"/>
    <w:rsid w:val="000107FB"/>
    <w:rsid w:val="000120CC"/>
    <w:rsid w:val="000126F6"/>
    <w:rsid w:val="00014016"/>
    <w:rsid w:val="00014B9A"/>
    <w:rsid w:val="0001541C"/>
    <w:rsid w:val="000154C9"/>
    <w:rsid w:val="0001662F"/>
    <w:rsid w:val="00017C72"/>
    <w:rsid w:val="00017F01"/>
    <w:rsid w:val="00020072"/>
    <w:rsid w:val="00020109"/>
    <w:rsid w:val="00020993"/>
    <w:rsid w:val="000210C3"/>
    <w:rsid w:val="00022AFF"/>
    <w:rsid w:val="00023003"/>
    <w:rsid w:val="00023116"/>
    <w:rsid w:val="00023495"/>
    <w:rsid w:val="00023B6D"/>
    <w:rsid w:val="0002403F"/>
    <w:rsid w:val="00024F8E"/>
    <w:rsid w:val="00025C75"/>
    <w:rsid w:val="00026118"/>
    <w:rsid w:val="00026442"/>
    <w:rsid w:val="00026694"/>
    <w:rsid w:val="0002707F"/>
    <w:rsid w:val="0002722D"/>
    <w:rsid w:val="00027629"/>
    <w:rsid w:val="00030330"/>
    <w:rsid w:val="00030F78"/>
    <w:rsid w:val="00032D91"/>
    <w:rsid w:val="00034381"/>
    <w:rsid w:val="000347C3"/>
    <w:rsid w:val="00034E3F"/>
    <w:rsid w:val="00035849"/>
    <w:rsid w:val="00035C0F"/>
    <w:rsid w:val="00036CDA"/>
    <w:rsid w:val="00036D3C"/>
    <w:rsid w:val="0003738B"/>
    <w:rsid w:val="00041392"/>
    <w:rsid w:val="00041BAB"/>
    <w:rsid w:val="00042C7E"/>
    <w:rsid w:val="00043234"/>
    <w:rsid w:val="000432F0"/>
    <w:rsid w:val="00045449"/>
    <w:rsid w:val="0004574E"/>
    <w:rsid w:val="000458CF"/>
    <w:rsid w:val="00045EC8"/>
    <w:rsid w:val="0004722E"/>
    <w:rsid w:val="00047368"/>
    <w:rsid w:val="000473A6"/>
    <w:rsid w:val="0004763E"/>
    <w:rsid w:val="000501EF"/>
    <w:rsid w:val="0005088E"/>
    <w:rsid w:val="0005141E"/>
    <w:rsid w:val="000519A5"/>
    <w:rsid w:val="000519C4"/>
    <w:rsid w:val="000519D2"/>
    <w:rsid w:val="00051A53"/>
    <w:rsid w:val="0005215A"/>
    <w:rsid w:val="00052AEE"/>
    <w:rsid w:val="00052C33"/>
    <w:rsid w:val="00052FB3"/>
    <w:rsid w:val="0005335B"/>
    <w:rsid w:val="0005381B"/>
    <w:rsid w:val="00053AF7"/>
    <w:rsid w:val="0005469A"/>
    <w:rsid w:val="00054C47"/>
    <w:rsid w:val="00054EE5"/>
    <w:rsid w:val="0005510E"/>
    <w:rsid w:val="000565B3"/>
    <w:rsid w:val="00056EAD"/>
    <w:rsid w:val="0005714E"/>
    <w:rsid w:val="00057312"/>
    <w:rsid w:val="000578C2"/>
    <w:rsid w:val="00057D16"/>
    <w:rsid w:val="00057F79"/>
    <w:rsid w:val="00061A6B"/>
    <w:rsid w:val="00061C6E"/>
    <w:rsid w:val="000624A5"/>
    <w:rsid w:val="0006311B"/>
    <w:rsid w:val="000642A6"/>
    <w:rsid w:val="00065415"/>
    <w:rsid w:val="000665B5"/>
    <w:rsid w:val="00066927"/>
    <w:rsid w:val="00066BDE"/>
    <w:rsid w:val="0006756F"/>
    <w:rsid w:val="0006775A"/>
    <w:rsid w:val="00067D2B"/>
    <w:rsid w:val="00070753"/>
    <w:rsid w:val="000711BC"/>
    <w:rsid w:val="00071262"/>
    <w:rsid w:val="00071F2E"/>
    <w:rsid w:val="00072021"/>
    <w:rsid w:val="00073AA4"/>
    <w:rsid w:val="00074623"/>
    <w:rsid w:val="00074656"/>
    <w:rsid w:val="00074AF0"/>
    <w:rsid w:val="00074D50"/>
    <w:rsid w:val="0007538B"/>
    <w:rsid w:val="0007763C"/>
    <w:rsid w:val="00077768"/>
    <w:rsid w:val="00081A8A"/>
    <w:rsid w:val="00081DA8"/>
    <w:rsid w:val="00083393"/>
    <w:rsid w:val="00085919"/>
    <w:rsid w:val="00085C76"/>
    <w:rsid w:val="00086E00"/>
    <w:rsid w:val="0008770F"/>
    <w:rsid w:val="000900D5"/>
    <w:rsid w:val="0009162D"/>
    <w:rsid w:val="00091688"/>
    <w:rsid w:val="000920C8"/>
    <w:rsid w:val="00092237"/>
    <w:rsid w:val="00092325"/>
    <w:rsid w:val="00092FCF"/>
    <w:rsid w:val="00093095"/>
    <w:rsid w:val="000935B1"/>
    <w:rsid w:val="00094667"/>
    <w:rsid w:val="00094692"/>
    <w:rsid w:val="000965A4"/>
    <w:rsid w:val="000968F2"/>
    <w:rsid w:val="00096E83"/>
    <w:rsid w:val="000975C2"/>
    <w:rsid w:val="000978B5"/>
    <w:rsid w:val="00097A00"/>
    <w:rsid w:val="00097BA2"/>
    <w:rsid w:val="000A030C"/>
    <w:rsid w:val="000A060F"/>
    <w:rsid w:val="000A2E00"/>
    <w:rsid w:val="000A4058"/>
    <w:rsid w:val="000A4962"/>
    <w:rsid w:val="000A4C63"/>
    <w:rsid w:val="000A5276"/>
    <w:rsid w:val="000A543B"/>
    <w:rsid w:val="000A5D53"/>
    <w:rsid w:val="000A5FDC"/>
    <w:rsid w:val="000A6034"/>
    <w:rsid w:val="000A69E3"/>
    <w:rsid w:val="000A7987"/>
    <w:rsid w:val="000A7AE6"/>
    <w:rsid w:val="000A7D32"/>
    <w:rsid w:val="000B0523"/>
    <w:rsid w:val="000B0784"/>
    <w:rsid w:val="000B123F"/>
    <w:rsid w:val="000B193D"/>
    <w:rsid w:val="000B1C4C"/>
    <w:rsid w:val="000B1D32"/>
    <w:rsid w:val="000B37DA"/>
    <w:rsid w:val="000B3A79"/>
    <w:rsid w:val="000B3FB9"/>
    <w:rsid w:val="000B423B"/>
    <w:rsid w:val="000B4383"/>
    <w:rsid w:val="000B528A"/>
    <w:rsid w:val="000B6656"/>
    <w:rsid w:val="000B6F0F"/>
    <w:rsid w:val="000B7497"/>
    <w:rsid w:val="000B7532"/>
    <w:rsid w:val="000B7AE5"/>
    <w:rsid w:val="000B7B93"/>
    <w:rsid w:val="000B7D0B"/>
    <w:rsid w:val="000C06C3"/>
    <w:rsid w:val="000C1600"/>
    <w:rsid w:val="000C2C56"/>
    <w:rsid w:val="000C3275"/>
    <w:rsid w:val="000C4D82"/>
    <w:rsid w:val="000C50FB"/>
    <w:rsid w:val="000C5244"/>
    <w:rsid w:val="000C5775"/>
    <w:rsid w:val="000C57BC"/>
    <w:rsid w:val="000C5EAD"/>
    <w:rsid w:val="000C6363"/>
    <w:rsid w:val="000C6A33"/>
    <w:rsid w:val="000C6EFC"/>
    <w:rsid w:val="000C7D81"/>
    <w:rsid w:val="000C7FF4"/>
    <w:rsid w:val="000D13ED"/>
    <w:rsid w:val="000D2B3A"/>
    <w:rsid w:val="000D329A"/>
    <w:rsid w:val="000D32D0"/>
    <w:rsid w:val="000D35C7"/>
    <w:rsid w:val="000D3F43"/>
    <w:rsid w:val="000D453C"/>
    <w:rsid w:val="000D49EE"/>
    <w:rsid w:val="000D55C3"/>
    <w:rsid w:val="000D5E52"/>
    <w:rsid w:val="000D6333"/>
    <w:rsid w:val="000D6367"/>
    <w:rsid w:val="000D7059"/>
    <w:rsid w:val="000D7815"/>
    <w:rsid w:val="000D7B30"/>
    <w:rsid w:val="000E05CC"/>
    <w:rsid w:val="000E0DE9"/>
    <w:rsid w:val="000E1325"/>
    <w:rsid w:val="000E1CD5"/>
    <w:rsid w:val="000E1F18"/>
    <w:rsid w:val="000E27BF"/>
    <w:rsid w:val="000E28E5"/>
    <w:rsid w:val="000E3A5F"/>
    <w:rsid w:val="000E3EF7"/>
    <w:rsid w:val="000E5B0C"/>
    <w:rsid w:val="000E5F73"/>
    <w:rsid w:val="000E6310"/>
    <w:rsid w:val="000E6B4D"/>
    <w:rsid w:val="000E723C"/>
    <w:rsid w:val="000E7BB5"/>
    <w:rsid w:val="000E7BF2"/>
    <w:rsid w:val="000E7D27"/>
    <w:rsid w:val="000F0071"/>
    <w:rsid w:val="000F0915"/>
    <w:rsid w:val="000F0CE2"/>
    <w:rsid w:val="000F142F"/>
    <w:rsid w:val="000F1900"/>
    <w:rsid w:val="000F2501"/>
    <w:rsid w:val="000F2930"/>
    <w:rsid w:val="000F2DF7"/>
    <w:rsid w:val="000F394D"/>
    <w:rsid w:val="000F3B27"/>
    <w:rsid w:val="000F4128"/>
    <w:rsid w:val="000F4BFD"/>
    <w:rsid w:val="000F506A"/>
    <w:rsid w:val="000F62E2"/>
    <w:rsid w:val="000F6D20"/>
    <w:rsid w:val="000F734F"/>
    <w:rsid w:val="000F7BC4"/>
    <w:rsid w:val="00100745"/>
    <w:rsid w:val="00100951"/>
    <w:rsid w:val="00100E9D"/>
    <w:rsid w:val="0010280D"/>
    <w:rsid w:val="00102B0B"/>
    <w:rsid w:val="00103149"/>
    <w:rsid w:val="001031BA"/>
    <w:rsid w:val="00103480"/>
    <w:rsid w:val="00103CA2"/>
    <w:rsid w:val="00103F48"/>
    <w:rsid w:val="001042B9"/>
    <w:rsid w:val="001046E8"/>
    <w:rsid w:val="00104A21"/>
    <w:rsid w:val="00105147"/>
    <w:rsid w:val="001053C8"/>
    <w:rsid w:val="00105685"/>
    <w:rsid w:val="00105877"/>
    <w:rsid w:val="001066A0"/>
    <w:rsid w:val="001072F4"/>
    <w:rsid w:val="00107CE9"/>
    <w:rsid w:val="00107FFD"/>
    <w:rsid w:val="001107F9"/>
    <w:rsid w:val="00111891"/>
    <w:rsid w:val="001122A9"/>
    <w:rsid w:val="0011385B"/>
    <w:rsid w:val="00113B2B"/>
    <w:rsid w:val="0011428B"/>
    <w:rsid w:val="00114B80"/>
    <w:rsid w:val="0011577C"/>
    <w:rsid w:val="00115CFC"/>
    <w:rsid w:val="00115CFF"/>
    <w:rsid w:val="001160F9"/>
    <w:rsid w:val="00117978"/>
    <w:rsid w:val="001204F4"/>
    <w:rsid w:val="00120522"/>
    <w:rsid w:val="00120795"/>
    <w:rsid w:val="001214DA"/>
    <w:rsid w:val="001219BD"/>
    <w:rsid w:val="00121A02"/>
    <w:rsid w:val="00121C8C"/>
    <w:rsid w:val="00122571"/>
    <w:rsid w:val="001226C2"/>
    <w:rsid w:val="00122C19"/>
    <w:rsid w:val="00122DA1"/>
    <w:rsid w:val="00122E68"/>
    <w:rsid w:val="001231FE"/>
    <w:rsid w:val="00123EE7"/>
    <w:rsid w:val="00124586"/>
    <w:rsid w:val="00125670"/>
    <w:rsid w:val="0012658C"/>
    <w:rsid w:val="00126CB3"/>
    <w:rsid w:val="00130CCB"/>
    <w:rsid w:val="00130D02"/>
    <w:rsid w:val="00132C4D"/>
    <w:rsid w:val="00132CCF"/>
    <w:rsid w:val="00132F16"/>
    <w:rsid w:val="0013322C"/>
    <w:rsid w:val="00134091"/>
    <w:rsid w:val="001349B2"/>
    <w:rsid w:val="00135B02"/>
    <w:rsid w:val="00135D28"/>
    <w:rsid w:val="001360D7"/>
    <w:rsid w:val="00136EA5"/>
    <w:rsid w:val="00136EB4"/>
    <w:rsid w:val="00137857"/>
    <w:rsid w:val="001378F6"/>
    <w:rsid w:val="00137944"/>
    <w:rsid w:val="00140FF1"/>
    <w:rsid w:val="00141446"/>
    <w:rsid w:val="0014181C"/>
    <w:rsid w:val="00141F4C"/>
    <w:rsid w:val="001434D3"/>
    <w:rsid w:val="00143528"/>
    <w:rsid w:val="00143676"/>
    <w:rsid w:val="001454FD"/>
    <w:rsid w:val="00145D4F"/>
    <w:rsid w:val="00146281"/>
    <w:rsid w:val="00146E78"/>
    <w:rsid w:val="001473F6"/>
    <w:rsid w:val="0014793C"/>
    <w:rsid w:val="001518D2"/>
    <w:rsid w:val="0015265B"/>
    <w:rsid w:val="00153290"/>
    <w:rsid w:val="001537B9"/>
    <w:rsid w:val="0015395E"/>
    <w:rsid w:val="00153F97"/>
    <w:rsid w:val="0015444D"/>
    <w:rsid w:val="001545DE"/>
    <w:rsid w:val="00154725"/>
    <w:rsid w:val="00154790"/>
    <w:rsid w:val="00154E43"/>
    <w:rsid w:val="0015565C"/>
    <w:rsid w:val="00155AFE"/>
    <w:rsid w:val="00156183"/>
    <w:rsid w:val="00156A57"/>
    <w:rsid w:val="00156B8D"/>
    <w:rsid w:val="00156E16"/>
    <w:rsid w:val="0015721C"/>
    <w:rsid w:val="00157514"/>
    <w:rsid w:val="00160A8B"/>
    <w:rsid w:val="001618F9"/>
    <w:rsid w:val="00161CC6"/>
    <w:rsid w:val="00162211"/>
    <w:rsid w:val="001624FB"/>
    <w:rsid w:val="00164563"/>
    <w:rsid w:val="0016486F"/>
    <w:rsid w:val="00164954"/>
    <w:rsid w:val="001660B4"/>
    <w:rsid w:val="00166558"/>
    <w:rsid w:val="00166E09"/>
    <w:rsid w:val="00167622"/>
    <w:rsid w:val="001700EE"/>
    <w:rsid w:val="0017014E"/>
    <w:rsid w:val="00170512"/>
    <w:rsid w:val="00171004"/>
    <w:rsid w:val="0017101C"/>
    <w:rsid w:val="001713AD"/>
    <w:rsid w:val="001714B8"/>
    <w:rsid w:val="001716A7"/>
    <w:rsid w:val="00171E94"/>
    <w:rsid w:val="00172752"/>
    <w:rsid w:val="00172939"/>
    <w:rsid w:val="00172E7E"/>
    <w:rsid w:val="0017323B"/>
    <w:rsid w:val="001735C8"/>
    <w:rsid w:val="00173791"/>
    <w:rsid w:val="00174CBE"/>
    <w:rsid w:val="00174FAF"/>
    <w:rsid w:val="00175325"/>
    <w:rsid w:val="00175498"/>
    <w:rsid w:val="001766BE"/>
    <w:rsid w:val="00176C4E"/>
    <w:rsid w:val="00180CB5"/>
    <w:rsid w:val="00180DB1"/>
    <w:rsid w:val="00181055"/>
    <w:rsid w:val="00181D84"/>
    <w:rsid w:val="0018238B"/>
    <w:rsid w:val="001838F9"/>
    <w:rsid w:val="00183B4D"/>
    <w:rsid w:val="00183C8B"/>
    <w:rsid w:val="00184BC0"/>
    <w:rsid w:val="00185F5F"/>
    <w:rsid w:val="00186FA4"/>
    <w:rsid w:val="001875AC"/>
    <w:rsid w:val="001903A7"/>
    <w:rsid w:val="0019092B"/>
    <w:rsid w:val="00191534"/>
    <w:rsid w:val="00191885"/>
    <w:rsid w:val="0019199B"/>
    <w:rsid w:val="00191DFC"/>
    <w:rsid w:val="00191F25"/>
    <w:rsid w:val="00192A5A"/>
    <w:rsid w:val="00192E65"/>
    <w:rsid w:val="00195E55"/>
    <w:rsid w:val="00196D72"/>
    <w:rsid w:val="0019765F"/>
    <w:rsid w:val="001979B2"/>
    <w:rsid w:val="00197CD7"/>
    <w:rsid w:val="001A097E"/>
    <w:rsid w:val="001A1E59"/>
    <w:rsid w:val="001A1EAA"/>
    <w:rsid w:val="001A1F8F"/>
    <w:rsid w:val="001A22FD"/>
    <w:rsid w:val="001A360D"/>
    <w:rsid w:val="001A4133"/>
    <w:rsid w:val="001A714A"/>
    <w:rsid w:val="001A7254"/>
    <w:rsid w:val="001A7769"/>
    <w:rsid w:val="001A7AC6"/>
    <w:rsid w:val="001A7F4B"/>
    <w:rsid w:val="001B0EAC"/>
    <w:rsid w:val="001B0F3E"/>
    <w:rsid w:val="001B14F7"/>
    <w:rsid w:val="001B1AEA"/>
    <w:rsid w:val="001B1DDA"/>
    <w:rsid w:val="001B27FF"/>
    <w:rsid w:val="001B2AA9"/>
    <w:rsid w:val="001B2FA0"/>
    <w:rsid w:val="001B30FB"/>
    <w:rsid w:val="001B33C4"/>
    <w:rsid w:val="001B3E10"/>
    <w:rsid w:val="001B4184"/>
    <w:rsid w:val="001B4354"/>
    <w:rsid w:val="001B4617"/>
    <w:rsid w:val="001B4737"/>
    <w:rsid w:val="001B501B"/>
    <w:rsid w:val="001B53F3"/>
    <w:rsid w:val="001B55C5"/>
    <w:rsid w:val="001B577B"/>
    <w:rsid w:val="001B5CDF"/>
    <w:rsid w:val="001B5D70"/>
    <w:rsid w:val="001B5EB4"/>
    <w:rsid w:val="001B5FE6"/>
    <w:rsid w:val="001B6F73"/>
    <w:rsid w:val="001B7960"/>
    <w:rsid w:val="001C0A1D"/>
    <w:rsid w:val="001C1266"/>
    <w:rsid w:val="001C1D31"/>
    <w:rsid w:val="001C331C"/>
    <w:rsid w:val="001C34D8"/>
    <w:rsid w:val="001C4424"/>
    <w:rsid w:val="001C44CD"/>
    <w:rsid w:val="001C47CC"/>
    <w:rsid w:val="001C515F"/>
    <w:rsid w:val="001C51FE"/>
    <w:rsid w:val="001C5AB2"/>
    <w:rsid w:val="001C63C6"/>
    <w:rsid w:val="001C6B95"/>
    <w:rsid w:val="001C7877"/>
    <w:rsid w:val="001D008B"/>
    <w:rsid w:val="001D041C"/>
    <w:rsid w:val="001D12E6"/>
    <w:rsid w:val="001D1B3D"/>
    <w:rsid w:val="001D1C56"/>
    <w:rsid w:val="001D2B14"/>
    <w:rsid w:val="001D35B9"/>
    <w:rsid w:val="001D36BD"/>
    <w:rsid w:val="001D3AE0"/>
    <w:rsid w:val="001D46D2"/>
    <w:rsid w:val="001D5A54"/>
    <w:rsid w:val="001D5E28"/>
    <w:rsid w:val="001D623A"/>
    <w:rsid w:val="001D6B4B"/>
    <w:rsid w:val="001D74EE"/>
    <w:rsid w:val="001E0D0E"/>
    <w:rsid w:val="001E0D43"/>
    <w:rsid w:val="001E15A5"/>
    <w:rsid w:val="001E15FF"/>
    <w:rsid w:val="001E2A6E"/>
    <w:rsid w:val="001E2A9C"/>
    <w:rsid w:val="001E3BC0"/>
    <w:rsid w:val="001E424E"/>
    <w:rsid w:val="001E4EE1"/>
    <w:rsid w:val="001E5584"/>
    <w:rsid w:val="001E592E"/>
    <w:rsid w:val="001E5BD1"/>
    <w:rsid w:val="001E5D51"/>
    <w:rsid w:val="001E6160"/>
    <w:rsid w:val="001E677B"/>
    <w:rsid w:val="001E6944"/>
    <w:rsid w:val="001E6E0A"/>
    <w:rsid w:val="001E7071"/>
    <w:rsid w:val="001E70B4"/>
    <w:rsid w:val="001E7902"/>
    <w:rsid w:val="001F1A50"/>
    <w:rsid w:val="001F201E"/>
    <w:rsid w:val="001F238A"/>
    <w:rsid w:val="001F2A06"/>
    <w:rsid w:val="001F2D9B"/>
    <w:rsid w:val="001F2F72"/>
    <w:rsid w:val="001F3488"/>
    <w:rsid w:val="001F3C88"/>
    <w:rsid w:val="001F54FE"/>
    <w:rsid w:val="001F7B71"/>
    <w:rsid w:val="001F7D8E"/>
    <w:rsid w:val="001F7E8C"/>
    <w:rsid w:val="00200795"/>
    <w:rsid w:val="002009C3"/>
    <w:rsid w:val="00201313"/>
    <w:rsid w:val="002015AA"/>
    <w:rsid w:val="00201622"/>
    <w:rsid w:val="002016AD"/>
    <w:rsid w:val="002043A9"/>
    <w:rsid w:val="00204709"/>
    <w:rsid w:val="00204FE0"/>
    <w:rsid w:val="002057C5"/>
    <w:rsid w:val="0020640B"/>
    <w:rsid w:val="00206739"/>
    <w:rsid w:val="00206748"/>
    <w:rsid w:val="00207495"/>
    <w:rsid w:val="002075D4"/>
    <w:rsid w:val="00210409"/>
    <w:rsid w:val="00210E36"/>
    <w:rsid w:val="00211498"/>
    <w:rsid w:val="00211A3F"/>
    <w:rsid w:val="0021296E"/>
    <w:rsid w:val="00212CD3"/>
    <w:rsid w:val="00213D6C"/>
    <w:rsid w:val="00214A15"/>
    <w:rsid w:val="0021544A"/>
    <w:rsid w:val="002175CC"/>
    <w:rsid w:val="00217B83"/>
    <w:rsid w:val="00220CF6"/>
    <w:rsid w:val="0022151C"/>
    <w:rsid w:val="00222331"/>
    <w:rsid w:val="0022307A"/>
    <w:rsid w:val="00223244"/>
    <w:rsid w:val="00223723"/>
    <w:rsid w:val="002246FF"/>
    <w:rsid w:val="00224832"/>
    <w:rsid w:val="002250E7"/>
    <w:rsid w:val="0022513E"/>
    <w:rsid w:val="002254E3"/>
    <w:rsid w:val="00225D1E"/>
    <w:rsid w:val="00227004"/>
    <w:rsid w:val="00227996"/>
    <w:rsid w:val="0023051A"/>
    <w:rsid w:val="002309D1"/>
    <w:rsid w:val="00230DAF"/>
    <w:rsid w:val="00231FC2"/>
    <w:rsid w:val="00233176"/>
    <w:rsid w:val="00234734"/>
    <w:rsid w:val="00234ECE"/>
    <w:rsid w:val="0023525C"/>
    <w:rsid w:val="0023545D"/>
    <w:rsid w:val="00235509"/>
    <w:rsid w:val="002356DB"/>
    <w:rsid w:val="002356E9"/>
    <w:rsid w:val="00235A1F"/>
    <w:rsid w:val="00235C6E"/>
    <w:rsid w:val="00235D68"/>
    <w:rsid w:val="00236285"/>
    <w:rsid w:val="002365E3"/>
    <w:rsid w:val="00237665"/>
    <w:rsid w:val="00237E98"/>
    <w:rsid w:val="002403D2"/>
    <w:rsid w:val="0024056C"/>
    <w:rsid w:val="00240897"/>
    <w:rsid w:val="00240FCA"/>
    <w:rsid w:val="00241253"/>
    <w:rsid w:val="0024133C"/>
    <w:rsid w:val="0024137D"/>
    <w:rsid w:val="00241AB5"/>
    <w:rsid w:val="0024257A"/>
    <w:rsid w:val="00242E9D"/>
    <w:rsid w:val="002443E7"/>
    <w:rsid w:val="002443EF"/>
    <w:rsid w:val="00244412"/>
    <w:rsid w:val="0024589F"/>
    <w:rsid w:val="0024635C"/>
    <w:rsid w:val="00246FC4"/>
    <w:rsid w:val="00247AE0"/>
    <w:rsid w:val="00247CDB"/>
    <w:rsid w:val="00247F1A"/>
    <w:rsid w:val="00250981"/>
    <w:rsid w:val="00250D27"/>
    <w:rsid w:val="00251709"/>
    <w:rsid w:val="00251A0D"/>
    <w:rsid w:val="00251A10"/>
    <w:rsid w:val="00251B58"/>
    <w:rsid w:val="00251DE8"/>
    <w:rsid w:val="002520F7"/>
    <w:rsid w:val="0025248D"/>
    <w:rsid w:val="00252E3F"/>
    <w:rsid w:val="00253153"/>
    <w:rsid w:val="0025394D"/>
    <w:rsid w:val="00253A90"/>
    <w:rsid w:val="00254335"/>
    <w:rsid w:val="002545A3"/>
    <w:rsid w:val="00254724"/>
    <w:rsid w:val="00255155"/>
    <w:rsid w:val="002554D2"/>
    <w:rsid w:val="00255629"/>
    <w:rsid w:val="0025586E"/>
    <w:rsid w:val="00255978"/>
    <w:rsid w:val="00255EF4"/>
    <w:rsid w:val="00256C05"/>
    <w:rsid w:val="00256DF2"/>
    <w:rsid w:val="00260746"/>
    <w:rsid w:val="00261734"/>
    <w:rsid w:val="00261D51"/>
    <w:rsid w:val="0026233B"/>
    <w:rsid w:val="00263265"/>
    <w:rsid w:val="00263327"/>
    <w:rsid w:val="0026378B"/>
    <w:rsid w:val="002639F8"/>
    <w:rsid w:val="0026429C"/>
    <w:rsid w:val="002659B6"/>
    <w:rsid w:val="002659F7"/>
    <w:rsid w:val="00265E47"/>
    <w:rsid w:val="00266769"/>
    <w:rsid w:val="00267360"/>
    <w:rsid w:val="002677B1"/>
    <w:rsid w:val="00267879"/>
    <w:rsid w:val="00267DAA"/>
    <w:rsid w:val="00267F4A"/>
    <w:rsid w:val="002708B9"/>
    <w:rsid w:val="002709C6"/>
    <w:rsid w:val="00270B86"/>
    <w:rsid w:val="0027165C"/>
    <w:rsid w:val="00272779"/>
    <w:rsid w:val="00273B96"/>
    <w:rsid w:val="00273EBB"/>
    <w:rsid w:val="0027421C"/>
    <w:rsid w:val="00274B74"/>
    <w:rsid w:val="0027559C"/>
    <w:rsid w:val="0027591A"/>
    <w:rsid w:val="00276065"/>
    <w:rsid w:val="00277129"/>
    <w:rsid w:val="00277879"/>
    <w:rsid w:val="00277A37"/>
    <w:rsid w:val="002806B5"/>
    <w:rsid w:val="002807F9"/>
    <w:rsid w:val="00281176"/>
    <w:rsid w:val="002812D6"/>
    <w:rsid w:val="00281BF7"/>
    <w:rsid w:val="00281E8A"/>
    <w:rsid w:val="0028311A"/>
    <w:rsid w:val="00283B68"/>
    <w:rsid w:val="00283E1D"/>
    <w:rsid w:val="0028428C"/>
    <w:rsid w:val="002842C3"/>
    <w:rsid w:val="00286D35"/>
    <w:rsid w:val="00286EFF"/>
    <w:rsid w:val="0028733F"/>
    <w:rsid w:val="002875A8"/>
    <w:rsid w:val="00287D40"/>
    <w:rsid w:val="00290ED8"/>
    <w:rsid w:val="0029104C"/>
    <w:rsid w:val="0029140E"/>
    <w:rsid w:val="00291523"/>
    <w:rsid w:val="00291778"/>
    <w:rsid w:val="00292179"/>
    <w:rsid w:val="002922AB"/>
    <w:rsid w:val="00292A1E"/>
    <w:rsid w:val="00292B78"/>
    <w:rsid w:val="002934E1"/>
    <w:rsid w:val="0029382A"/>
    <w:rsid w:val="00293D5F"/>
    <w:rsid w:val="00296CB5"/>
    <w:rsid w:val="00297352"/>
    <w:rsid w:val="002A0C45"/>
    <w:rsid w:val="002A0CA4"/>
    <w:rsid w:val="002A2BB8"/>
    <w:rsid w:val="002A2BF6"/>
    <w:rsid w:val="002A3101"/>
    <w:rsid w:val="002A4782"/>
    <w:rsid w:val="002A4DB4"/>
    <w:rsid w:val="002A5522"/>
    <w:rsid w:val="002A557E"/>
    <w:rsid w:val="002A5903"/>
    <w:rsid w:val="002A5DA0"/>
    <w:rsid w:val="002A5F45"/>
    <w:rsid w:val="002A638E"/>
    <w:rsid w:val="002A642C"/>
    <w:rsid w:val="002A6683"/>
    <w:rsid w:val="002A6908"/>
    <w:rsid w:val="002A6EBB"/>
    <w:rsid w:val="002A6F61"/>
    <w:rsid w:val="002A76DD"/>
    <w:rsid w:val="002A781B"/>
    <w:rsid w:val="002A7DED"/>
    <w:rsid w:val="002B03E7"/>
    <w:rsid w:val="002B0C80"/>
    <w:rsid w:val="002B0D17"/>
    <w:rsid w:val="002B135E"/>
    <w:rsid w:val="002B1757"/>
    <w:rsid w:val="002B1917"/>
    <w:rsid w:val="002B232D"/>
    <w:rsid w:val="002B270B"/>
    <w:rsid w:val="002B2C86"/>
    <w:rsid w:val="002B3549"/>
    <w:rsid w:val="002B3B81"/>
    <w:rsid w:val="002B40A3"/>
    <w:rsid w:val="002B528B"/>
    <w:rsid w:val="002B559F"/>
    <w:rsid w:val="002B5723"/>
    <w:rsid w:val="002B5885"/>
    <w:rsid w:val="002B61DB"/>
    <w:rsid w:val="002B67B7"/>
    <w:rsid w:val="002B6874"/>
    <w:rsid w:val="002B6C9A"/>
    <w:rsid w:val="002B7D6D"/>
    <w:rsid w:val="002C0192"/>
    <w:rsid w:val="002C0C02"/>
    <w:rsid w:val="002C17C6"/>
    <w:rsid w:val="002C25B0"/>
    <w:rsid w:val="002C2C09"/>
    <w:rsid w:val="002C320B"/>
    <w:rsid w:val="002C338F"/>
    <w:rsid w:val="002C4074"/>
    <w:rsid w:val="002C4D69"/>
    <w:rsid w:val="002C52C7"/>
    <w:rsid w:val="002C56B1"/>
    <w:rsid w:val="002C56ED"/>
    <w:rsid w:val="002C58A5"/>
    <w:rsid w:val="002C5CB1"/>
    <w:rsid w:val="002C6262"/>
    <w:rsid w:val="002C673E"/>
    <w:rsid w:val="002C698F"/>
    <w:rsid w:val="002C7064"/>
    <w:rsid w:val="002D06BA"/>
    <w:rsid w:val="002D137D"/>
    <w:rsid w:val="002D3244"/>
    <w:rsid w:val="002D3ADF"/>
    <w:rsid w:val="002D3ED9"/>
    <w:rsid w:val="002D3F5D"/>
    <w:rsid w:val="002D4B08"/>
    <w:rsid w:val="002D4CA9"/>
    <w:rsid w:val="002D5BCE"/>
    <w:rsid w:val="002D63EC"/>
    <w:rsid w:val="002D6439"/>
    <w:rsid w:val="002D645D"/>
    <w:rsid w:val="002D686C"/>
    <w:rsid w:val="002D706A"/>
    <w:rsid w:val="002E1F5C"/>
    <w:rsid w:val="002E219A"/>
    <w:rsid w:val="002E2365"/>
    <w:rsid w:val="002E2536"/>
    <w:rsid w:val="002E2A6B"/>
    <w:rsid w:val="002E3331"/>
    <w:rsid w:val="002E4A80"/>
    <w:rsid w:val="002E58D0"/>
    <w:rsid w:val="002E61B5"/>
    <w:rsid w:val="002E639E"/>
    <w:rsid w:val="002E6F04"/>
    <w:rsid w:val="002E7ABC"/>
    <w:rsid w:val="002E7EBD"/>
    <w:rsid w:val="002F0610"/>
    <w:rsid w:val="002F0869"/>
    <w:rsid w:val="002F0CCC"/>
    <w:rsid w:val="002F1CEF"/>
    <w:rsid w:val="002F236E"/>
    <w:rsid w:val="002F2B18"/>
    <w:rsid w:val="002F2C0B"/>
    <w:rsid w:val="002F3162"/>
    <w:rsid w:val="002F3FD5"/>
    <w:rsid w:val="002F443C"/>
    <w:rsid w:val="002F5F1F"/>
    <w:rsid w:val="002F63E9"/>
    <w:rsid w:val="002F652C"/>
    <w:rsid w:val="002F69B3"/>
    <w:rsid w:val="002F6D37"/>
    <w:rsid w:val="002F7629"/>
    <w:rsid w:val="002F7A54"/>
    <w:rsid w:val="00302C6C"/>
    <w:rsid w:val="003042CA"/>
    <w:rsid w:val="00304695"/>
    <w:rsid w:val="003047DB"/>
    <w:rsid w:val="00304B1F"/>
    <w:rsid w:val="00305620"/>
    <w:rsid w:val="00305D87"/>
    <w:rsid w:val="0030771F"/>
    <w:rsid w:val="003077FE"/>
    <w:rsid w:val="00307C41"/>
    <w:rsid w:val="00310150"/>
    <w:rsid w:val="00310510"/>
    <w:rsid w:val="00310C1C"/>
    <w:rsid w:val="0031135C"/>
    <w:rsid w:val="00311871"/>
    <w:rsid w:val="00311892"/>
    <w:rsid w:val="003119FC"/>
    <w:rsid w:val="00311BF7"/>
    <w:rsid w:val="00312854"/>
    <w:rsid w:val="003129C8"/>
    <w:rsid w:val="0031394C"/>
    <w:rsid w:val="00314947"/>
    <w:rsid w:val="00315BE0"/>
    <w:rsid w:val="00315F6F"/>
    <w:rsid w:val="00316332"/>
    <w:rsid w:val="003163F6"/>
    <w:rsid w:val="00316577"/>
    <w:rsid w:val="003170A1"/>
    <w:rsid w:val="00317132"/>
    <w:rsid w:val="0032021E"/>
    <w:rsid w:val="003207D4"/>
    <w:rsid w:val="00320A49"/>
    <w:rsid w:val="00320C37"/>
    <w:rsid w:val="00322091"/>
    <w:rsid w:val="003224B5"/>
    <w:rsid w:val="00323420"/>
    <w:rsid w:val="0032392E"/>
    <w:rsid w:val="00323B86"/>
    <w:rsid w:val="00324A68"/>
    <w:rsid w:val="00324E86"/>
    <w:rsid w:val="00325147"/>
    <w:rsid w:val="00325FEA"/>
    <w:rsid w:val="003263D8"/>
    <w:rsid w:val="00327150"/>
    <w:rsid w:val="003273AC"/>
    <w:rsid w:val="00327517"/>
    <w:rsid w:val="003279F0"/>
    <w:rsid w:val="00327B5D"/>
    <w:rsid w:val="00330F90"/>
    <w:rsid w:val="00332479"/>
    <w:rsid w:val="003331BE"/>
    <w:rsid w:val="003334F7"/>
    <w:rsid w:val="00333869"/>
    <w:rsid w:val="00334057"/>
    <w:rsid w:val="003342C5"/>
    <w:rsid w:val="003345D0"/>
    <w:rsid w:val="00334E2D"/>
    <w:rsid w:val="003351E7"/>
    <w:rsid w:val="00335E42"/>
    <w:rsid w:val="00335F02"/>
    <w:rsid w:val="00335FDF"/>
    <w:rsid w:val="00336274"/>
    <w:rsid w:val="00337C95"/>
    <w:rsid w:val="00340771"/>
    <w:rsid w:val="00340D6F"/>
    <w:rsid w:val="00341049"/>
    <w:rsid w:val="00341979"/>
    <w:rsid w:val="003420BE"/>
    <w:rsid w:val="00342549"/>
    <w:rsid w:val="0034378E"/>
    <w:rsid w:val="003439CB"/>
    <w:rsid w:val="00343A09"/>
    <w:rsid w:val="00344589"/>
    <w:rsid w:val="00344619"/>
    <w:rsid w:val="0034493E"/>
    <w:rsid w:val="00344FD6"/>
    <w:rsid w:val="003455B3"/>
    <w:rsid w:val="00346618"/>
    <w:rsid w:val="00346803"/>
    <w:rsid w:val="00347500"/>
    <w:rsid w:val="00347694"/>
    <w:rsid w:val="003504B8"/>
    <w:rsid w:val="003508E3"/>
    <w:rsid w:val="00350A70"/>
    <w:rsid w:val="00350CAA"/>
    <w:rsid w:val="00350F69"/>
    <w:rsid w:val="00351038"/>
    <w:rsid w:val="00351CF7"/>
    <w:rsid w:val="00352489"/>
    <w:rsid w:val="00354126"/>
    <w:rsid w:val="00354497"/>
    <w:rsid w:val="003545EF"/>
    <w:rsid w:val="003546F0"/>
    <w:rsid w:val="00354C13"/>
    <w:rsid w:val="00355267"/>
    <w:rsid w:val="0035669F"/>
    <w:rsid w:val="0035681C"/>
    <w:rsid w:val="00356CB7"/>
    <w:rsid w:val="00356DE4"/>
    <w:rsid w:val="003577DC"/>
    <w:rsid w:val="00357B2F"/>
    <w:rsid w:val="00357D46"/>
    <w:rsid w:val="00360F94"/>
    <w:rsid w:val="0036166B"/>
    <w:rsid w:val="003617E7"/>
    <w:rsid w:val="00361E4B"/>
    <w:rsid w:val="00361EF6"/>
    <w:rsid w:val="00362820"/>
    <w:rsid w:val="0036338C"/>
    <w:rsid w:val="00363456"/>
    <w:rsid w:val="00363700"/>
    <w:rsid w:val="003638AA"/>
    <w:rsid w:val="00363F3A"/>
    <w:rsid w:val="00365F46"/>
    <w:rsid w:val="003678B5"/>
    <w:rsid w:val="003703CB"/>
    <w:rsid w:val="00370733"/>
    <w:rsid w:val="003711B1"/>
    <w:rsid w:val="003716F3"/>
    <w:rsid w:val="00371805"/>
    <w:rsid w:val="00372303"/>
    <w:rsid w:val="00372346"/>
    <w:rsid w:val="003725E0"/>
    <w:rsid w:val="00372A63"/>
    <w:rsid w:val="00374277"/>
    <w:rsid w:val="00374BE0"/>
    <w:rsid w:val="00374E5A"/>
    <w:rsid w:val="00374EC5"/>
    <w:rsid w:val="003751BC"/>
    <w:rsid w:val="00376193"/>
    <w:rsid w:val="00376445"/>
    <w:rsid w:val="00376D95"/>
    <w:rsid w:val="003775E5"/>
    <w:rsid w:val="00377EC9"/>
    <w:rsid w:val="00380778"/>
    <w:rsid w:val="003808D6"/>
    <w:rsid w:val="0038254B"/>
    <w:rsid w:val="0038295A"/>
    <w:rsid w:val="003829E4"/>
    <w:rsid w:val="00383428"/>
    <w:rsid w:val="00383795"/>
    <w:rsid w:val="00383E92"/>
    <w:rsid w:val="00384DFC"/>
    <w:rsid w:val="0038639D"/>
    <w:rsid w:val="00390220"/>
    <w:rsid w:val="00390E32"/>
    <w:rsid w:val="0039201D"/>
    <w:rsid w:val="003921B8"/>
    <w:rsid w:val="0039286D"/>
    <w:rsid w:val="00393A6C"/>
    <w:rsid w:val="00393C2F"/>
    <w:rsid w:val="00393F3C"/>
    <w:rsid w:val="00394326"/>
    <w:rsid w:val="003946D0"/>
    <w:rsid w:val="00395517"/>
    <w:rsid w:val="00396887"/>
    <w:rsid w:val="0039702E"/>
    <w:rsid w:val="00397243"/>
    <w:rsid w:val="003A0ECE"/>
    <w:rsid w:val="003A104D"/>
    <w:rsid w:val="003A1723"/>
    <w:rsid w:val="003A19C3"/>
    <w:rsid w:val="003A26B7"/>
    <w:rsid w:val="003A2B5C"/>
    <w:rsid w:val="003A3671"/>
    <w:rsid w:val="003A4B0D"/>
    <w:rsid w:val="003A4F86"/>
    <w:rsid w:val="003A63E0"/>
    <w:rsid w:val="003A663E"/>
    <w:rsid w:val="003A703E"/>
    <w:rsid w:val="003A7160"/>
    <w:rsid w:val="003A7AD8"/>
    <w:rsid w:val="003B10CB"/>
    <w:rsid w:val="003B184E"/>
    <w:rsid w:val="003B1AD3"/>
    <w:rsid w:val="003B3116"/>
    <w:rsid w:val="003B3476"/>
    <w:rsid w:val="003B3980"/>
    <w:rsid w:val="003B444C"/>
    <w:rsid w:val="003B477B"/>
    <w:rsid w:val="003B5B55"/>
    <w:rsid w:val="003B5C7C"/>
    <w:rsid w:val="003B5DB3"/>
    <w:rsid w:val="003B5E43"/>
    <w:rsid w:val="003B5E55"/>
    <w:rsid w:val="003B62D3"/>
    <w:rsid w:val="003B6BAD"/>
    <w:rsid w:val="003B72EF"/>
    <w:rsid w:val="003B7529"/>
    <w:rsid w:val="003B77FE"/>
    <w:rsid w:val="003B7CCA"/>
    <w:rsid w:val="003C0609"/>
    <w:rsid w:val="003C0655"/>
    <w:rsid w:val="003C0826"/>
    <w:rsid w:val="003C2300"/>
    <w:rsid w:val="003C2E73"/>
    <w:rsid w:val="003C3452"/>
    <w:rsid w:val="003C3793"/>
    <w:rsid w:val="003C3B71"/>
    <w:rsid w:val="003C410E"/>
    <w:rsid w:val="003C546D"/>
    <w:rsid w:val="003C5F16"/>
    <w:rsid w:val="003C634E"/>
    <w:rsid w:val="003C74F6"/>
    <w:rsid w:val="003D1225"/>
    <w:rsid w:val="003D1422"/>
    <w:rsid w:val="003D2393"/>
    <w:rsid w:val="003D23E2"/>
    <w:rsid w:val="003D2519"/>
    <w:rsid w:val="003D25E3"/>
    <w:rsid w:val="003D2DA7"/>
    <w:rsid w:val="003D3F8D"/>
    <w:rsid w:val="003D4460"/>
    <w:rsid w:val="003D46E4"/>
    <w:rsid w:val="003D4871"/>
    <w:rsid w:val="003D4A75"/>
    <w:rsid w:val="003D4A8A"/>
    <w:rsid w:val="003D4B3E"/>
    <w:rsid w:val="003D57D4"/>
    <w:rsid w:val="003D6AF6"/>
    <w:rsid w:val="003D7FC5"/>
    <w:rsid w:val="003E01BB"/>
    <w:rsid w:val="003E0482"/>
    <w:rsid w:val="003E0730"/>
    <w:rsid w:val="003E079E"/>
    <w:rsid w:val="003E0CC9"/>
    <w:rsid w:val="003E0FA0"/>
    <w:rsid w:val="003E164D"/>
    <w:rsid w:val="003E23CA"/>
    <w:rsid w:val="003E282C"/>
    <w:rsid w:val="003E2C21"/>
    <w:rsid w:val="003E3166"/>
    <w:rsid w:val="003E3A7D"/>
    <w:rsid w:val="003E3AF1"/>
    <w:rsid w:val="003E4E4E"/>
    <w:rsid w:val="003E5A90"/>
    <w:rsid w:val="003E6104"/>
    <w:rsid w:val="003E64DC"/>
    <w:rsid w:val="003E6594"/>
    <w:rsid w:val="003E6C53"/>
    <w:rsid w:val="003E7C54"/>
    <w:rsid w:val="003F0CB1"/>
    <w:rsid w:val="003F177D"/>
    <w:rsid w:val="003F22CB"/>
    <w:rsid w:val="003F2C6B"/>
    <w:rsid w:val="003F3518"/>
    <w:rsid w:val="003F3A40"/>
    <w:rsid w:val="003F4D28"/>
    <w:rsid w:val="003F5915"/>
    <w:rsid w:val="003F6443"/>
    <w:rsid w:val="003F7080"/>
    <w:rsid w:val="003F7938"/>
    <w:rsid w:val="00400257"/>
    <w:rsid w:val="004003F0"/>
    <w:rsid w:val="00401F63"/>
    <w:rsid w:val="004035B3"/>
    <w:rsid w:val="00403D86"/>
    <w:rsid w:val="00403FCF"/>
    <w:rsid w:val="00404011"/>
    <w:rsid w:val="00404569"/>
    <w:rsid w:val="00405309"/>
    <w:rsid w:val="00405CEB"/>
    <w:rsid w:val="0040723F"/>
    <w:rsid w:val="00410480"/>
    <w:rsid w:val="0041055B"/>
    <w:rsid w:val="004106A8"/>
    <w:rsid w:val="0041357B"/>
    <w:rsid w:val="00413AE6"/>
    <w:rsid w:val="00413BCC"/>
    <w:rsid w:val="004145A6"/>
    <w:rsid w:val="004153CF"/>
    <w:rsid w:val="00415518"/>
    <w:rsid w:val="00416049"/>
    <w:rsid w:val="00416768"/>
    <w:rsid w:val="00416942"/>
    <w:rsid w:val="00416C33"/>
    <w:rsid w:val="00417056"/>
    <w:rsid w:val="004171D7"/>
    <w:rsid w:val="0042074A"/>
    <w:rsid w:val="00421A43"/>
    <w:rsid w:val="00422D52"/>
    <w:rsid w:val="00424C92"/>
    <w:rsid w:val="00424F26"/>
    <w:rsid w:val="0042547D"/>
    <w:rsid w:val="00425871"/>
    <w:rsid w:val="00426F05"/>
    <w:rsid w:val="00427019"/>
    <w:rsid w:val="0042763D"/>
    <w:rsid w:val="0043047E"/>
    <w:rsid w:val="0043092C"/>
    <w:rsid w:val="004309CF"/>
    <w:rsid w:val="00430C53"/>
    <w:rsid w:val="004318C4"/>
    <w:rsid w:val="00431920"/>
    <w:rsid w:val="00431A16"/>
    <w:rsid w:val="00431B9A"/>
    <w:rsid w:val="00432D84"/>
    <w:rsid w:val="004337BC"/>
    <w:rsid w:val="00433FD6"/>
    <w:rsid w:val="00434AB5"/>
    <w:rsid w:val="00434B96"/>
    <w:rsid w:val="00435088"/>
    <w:rsid w:val="00435B53"/>
    <w:rsid w:val="00437000"/>
    <w:rsid w:val="0043765D"/>
    <w:rsid w:val="00437BAC"/>
    <w:rsid w:val="00437E4B"/>
    <w:rsid w:val="0044058C"/>
    <w:rsid w:val="00440CC8"/>
    <w:rsid w:val="00440EBC"/>
    <w:rsid w:val="00442593"/>
    <w:rsid w:val="00442B05"/>
    <w:rsid w:val="00442F2C"/>
    <w:rsid w:val="00442F66"/>
    <w:rsid w:val="004430BB"/>
    <w:rsid w:val="00443C64"/>
    <w:rsid w:val="0044419D"/>
    <w:rsid w:val="004445C8"/>
    <w:rsid w:val="00444F62"/>
    <w:rsid w:val="004459DA"/>
    <w:rsid w:val="00446873"/>
    <w:rsid w:val="00447485"/>
    <w:rsid w:val="00447733"/>
    <w:rsid w:val="00450D20"/>
    <w:rsid w:val="00451488"/>
    <w:rsid w:val="004516FB"/>
    <w:rsid w:val="00452709"/>
    <w:rsid w:val="00452AD7"/>
    <w:rsid w:val="00452DC8"/>
    <w:rsid w:val="00453D41"/>
    <w:rsid w:val="00454C91"/>
    <w:rsid w:val="00454E98"/>
    <w:rsid w:val="0045536B"/>
    <w:rsid w:val="00455A93"/>
    <w:rsid w:val="00455B20"/>
    <w:rsid w:val="0045648B"/>
    <w:rsid w:val="00456774"/>
    <w:rsid w:val="004568D0"/>
    <w:rsid w:val="00456B7E"/>
    <w:rsid w:val="00456F10"/>
    <w:rsid w:val="0045738C"/>
    <w:rsid w:val="00457C94"/>
    <w:rsid w:val="00457FAC"/>
    <w:rsid w:val="00460CAE"/>
    <w:rsid w:val="0046103F"/>
    <w:rsid w:val="004611A6"/>
    <w:rsid w:val="00461431"/>
    <w:rsid w:val="0046169E"/>
    <w:rsid w:val="00461E81"/>
    <w:rsid w:val="004624D3"/>
    <w:rsid w:val="00462597"/>
    <w:rsid w:val="00462775"/>
    <w:rsid w:val="00464CB4"/>
    <w:rsid w:val="00465A94"/>
    <w:rsid w:val="00467F24"/>
    <w:rsid w:val="004710C2"/>
    <w:rsid w:val="00471558"/>
    <w:rsid w:val="0047186F"/>
    <w:rsid w:val="00471DB7"/>
    <w:rsid w:val="004724E4"/>
    <w:rsid w:val="00473249"/>
    <w:rsid w:val="00473504"/>
    <w:rsid w:val="00473AD4"/>
    <w:rsid w:val="00473EB0"/>
    <w:rsid w:val="00474F8C"/>
    <w:rsid w:val="004751B5"/>
    <w:rsid w:val="004753A3"/>
    <w:rsid w:val="00475455"/>
    <w:rsid w:val="0047591A"/>
    <w:rsid w:val="004769A3"/>
    <w:rsid w:val="004770BA"/>
    <w:rsid w:val="00477581"/>
    <w:rsid w:val="0048071A"/>
    <w:rsid w:val="00480E04"/>
    <w:rsid w:val="004829DD"/>
    <w:rsid w:val="00482B67"/>
    <w:rsid w:val="004831A4"/>
    <w:rsid w:val="00483504"/>
    <w:rsid w:val="00483CEC"/>
    <w:rsid w:val="0048433B"/>
    <w:rsid w:val="0048493E"/>
    <w:rsid w:val="00485F6C"/>
    <w:rsid w:val="00486602"/>
    <w:rsid w:val="00486803"/>
    <w:rsid w:val="004876AE"/>
    <w:rsid w:val="00487C65"/>
    <w:rsid w:val="00487DE5"/>
    <w:rsid w:val="00487DE6"/>
    <w:rsid w:val="00487E95"/>
    <w:rsid w:val="004902D1"/>
    <w:rsid w:val="0049087B"/>
    <w:rsid w:val="00491412"/>
    <w:rsid w:val="00491CF3"/>
    <w:rsid w:val="00491E85"/>
    <w:rsid w:val="00493233"/>
    <w:rsid w:val="0049430E"/>
    <w:rsid w:val="00494435"/>
    <w:rsid w:val="00494A70"/>
    <w:rsid w:val="00494ABF"/>
    <w:rsid w:val="00494B83"/>
    <w:rsid w:val="00495CAA"/>
    <w:rsid w:val="00496AC2"/>
    <w:rsid w:val="00497515"/>
    <w:rsid w:val="004A01A8"/>
    <w:rsid w:val="004A03A7"/>
    <w:rsid w:val="004A0B9B"/>
    <w:rsid w:val="004A0E41"/>
    <w:rsid w:val="004A11BE"/>
    <w:rsid w:val="004A1497"/>
    <w:rsid w:val="004A2528"/>
    <w:rsid w:val="004A2578"/>
    <w:rsid w:val="004A2786"/>
    <w:rsid w:val="004A2F01"/>
    <w:rsid w:val="004A2F7A"/>
    <w:rsid w:val="004A404E"/>
    <w:rsid w:val="004A4916"/>
    <w:rsid w:val="004A723F"/>
    <w:rsid w:val="004B0618"/>
    <w:rsid w:val="004B27C1"/>
    <w:rsid w:val="004B2D67"/>
    <w:rsid w:val="004B2D7B"/>
    <w:rsid w:val="004B35C6"/>
    <w:rsid w:val="004B3F0D"/>
    <w:rsid w:val="004B45F3"/>
    <w:rsid w:val="004B4A6B"/>
    <w:rsid w:val="004B51AA"/>
    <w:rsid w:val="004B5591"/>
    <w:rsid w:val="004B5898"/>
    <w:rsid w:val="004B61C2"/>
    <w:rsid w:val="004B797A"/>
    <w:rsid w:val="004C0025"/>
    <w:rsid w:val="004C00FA"/>
    <w:rsid w:val="004C0C6F"/>
    <w:rsid w:val="004C0DDB"/>
    <w:rsid w:val="004C0E3F"/>
    <w:rsid w:val="004C21A7"/>
    <w:rsid w:val="004C2AFA"/>
    <w:rsid w:val="004C3025"/>
    <w:rsid w:val="004C316C"/>
    <w:rsid w:val="004C32BC"/>
    <w:rsid w:val="004C34CB"/>
    <w:rsid w:val="004C35C9"/>
    <w:rsid w:val="004C3F72"/>
    <w:rsid w:val="004C5070"/>
    <w:rsid w:val="004C52D9"/>
    <w:rsid w:val="004C540B"/>
    <w:rsid w:val="004C5518"/>
    <w:rsid w:val="004C5A45"/>
    <w:rsid w:val="004C5EA8"/>
    <w:rsid w:val="004C66FE"/>
    <w:rsid w:val="004C6A0D"/>
    <w:rsid w:val="004C6B35"/>
    <w:rsid w:val="004C71E5"/>
    <w:rsid w:val="004C757D"/>
    <w:rsid w:val="004C7833"/>
    <w:rsid w:val="004D0435"/>
    <w:rsid w:val="004D0574"/>
    <w:rsid w:val="004D0619"/>
    <w:rsid w:val="004D0FA0"/>
    <w:rsid w:val="004D162C"/>
    <w:rsid w:val="004D1A4C"/>
    <w:rsid w:val="004D1E18"/>
    <w:rsid w:val="004D2775"/>
    <w:rsid w:val="004D2ADF"/>
    <w:rsid w:val="004D2B78"/>
    <w:rsid w:val="004D3E7A"/>
    <w:rsid w:val="004D43DC"/>
    <w:rsid w:val="004D4F62"/>
    <w:rsid w:val="004D579A"/>
    <w:rsid w:val="004D5BAC"/>
    <w:rsid w:val="004D60F2"/>
    <w:rsid w:val="004D6139"/>
    <w:rsid w:val="004E07DC"/>
    <w:rsid w:val="004E09F8"/>
    <w:rsid w:val="004E1217"/>
    <w:rsid w:val="004E12ED"/>
    <w:rsid w:val="004E1ECF"/>
    <w:rsid w:val="004E2C98"/>
    <w:rsid w:val="004E37C3"/>
    <w:rsid w:val="004E3D14"/>
    <w:rsid w:val="004E41C3"/>
    <w:rsid w:val="004E5026"/>
    <w:rsid w:val="004E5568"/>
    <w:rsid w:val="004E5905"/>
    <w:rsid w:val="004E5A4C"/>
    <w:rsid w:val="004E6852"/>
    <w:rsid w:val="004E6B05"/>
    <w:rsid w:val="004E6E1C"/>
    <w:rsid w:val="004E734B"/>
    <w:rsid w:val="004E7599"/>
    <w:rsid w:val="004E7953"/>
    <w:rsid w:val="004F1E9A"/>
    <w:rsid w:val="004F2101"/>
    <w:rsid w:val="004F2247"/>
    <w:rsid w:val="004F37EA"/>
    <w:rsid w:val="004F39C0"/>
    <w:rsid w:val="004F423B"/>
    <w:rsid w:val="004F4303"/>
    <w:rsid w:val="004F4969"/>
    <w:rsid w:val="004F5516"/>
    <w:rsid w:val="004F606A"/>
    <w:rsid w:val="004F74FB"/>
    <w:rsid w:val="004F7D9F"/>
    <w:rsid w:val="00500CF7"/>
    <w:rsid w:val="005010B1"/>
    <w:rsid w:val="00501FAB"/>
    <w:rsid w:val="00502B71"/>
    <w:rsid w:val="00503087"/>
    <w:rsid w:val="00503657"/>
    <w:rsid w:val="00503951"/>
    <w:rsid w:val="00503CDB"/>
    <w:rsid w:val="005044C3"/>
    <w:rsid w:val="00504796"/>
    <w:rsid w:val="00504A6C"/>
    <w:rsid w:val="0050626F"/>
    <w:rsid w:val="00507636"/>
    <w:rsid w:val="00507829"/>
    <w:rsid w:val="00510572"/>
    <w:rsid w:val="005111B2"/>
    <w:rsid w:val="005113EB"/>
    <w:rsid w:val="005126C1"/>
    <w:rsid w:val="005127D7"/>
    <w:rsid w:val="005134B1"/>
    <w:rsid w:val="00513654"/>
    <w:rsid w:val="00513C18"/>
    <w:rsid w:val="00514C71"/>
    <w:rsid w:val="0051624D"/>
    <w:rsid w:val="00516C85"/>
    <w:rsid w:val="00516F03"/>
    <w:rsid w:val="005204D8"/>
    <w:rsid w:val="0052164E"/>
    <w:rsid w:val="00521CE3"/>
    <w:rsid w:val="005227CB"/>
    <w:rsid w:val="00523A3C"/>
    <w:rsid w:val="00523B30"/>
    <w:rsid w:val="00523E8E"/>
    <w:rsid w:val="00524142"/>
    <w:rsid w:val="0052442A"/>
    <w:rsid w:val="0052442F"/>
    <w:rsid w:val="005246EA"/>
    <w:rsid w:val="00524887"/>
    <w:rsid w:val="00524A32"/>
    <w:rsid w:val="00524F43"/>
    <w:rsid w:val="00526957"/>
    <w:rsid w:val="005274EC"/>
    <w:rsid w:val="005277E7"/>
    <w:rsid w:val="00527D75"/>
    <w:rsid w:val="005304DB"/>
    <w:rsid w:val="005319E0"/>
    <w:rsid w:val="00531D36"/>
    <w:rsid w:val="005320F8"/>
    <w:rsid w:val="005329EE"/>
    <w:rsid w:val="00532CF7"/>
    <w:rsid w:val="005338BA"/>
    <w:rsid w:val="00533B30"/>
    <w:rsid w:val="00534734"/>
    <w:rsid w:val="005352AE"/>
    <w:rsid w:val="00535AFE"/>
    <w:rsid w:val="00535EC4"/>
    <w:rsid w:val="005362E1"/>
    <w:rsid w:val="00536A72"/>
    <w:rsid w:val="0053720A"/>
    <w:rsid w:val="005374F4"/>
    <w:rsid w:val="0053773D"/>
    <w:rsid w:val="005402B4"/>
    <w:rsid w:val="0054207B"/>
    <w:rsid w:val="00542B75"/>
    <w:rsid w:val="00542F96"/>
    <w:rsid w:val="005431AB"/>
    <w:rsid w:val="00543847"/>
    <w:rsid w:val="00543FA6"/>
    <w:rsid w:val="00544717"/>
    <w:rsid w:val="005454F0"/>
    <w:rsid w:val="005454F4"/>
    <w:rsid w:val="005462D5"/>
    <w:rsid w:val="0054643D"/>
    <w:rsid w:val="00546606"/>
    <w:rsid w:val="00546B07"/>
    <w:rsid w:val="00547CF5"/>
    <w:rsid w:val="00551B08"/>
    <w:rsid w:val="00551E7F"/>
    <w:rsid w:val="00551F38"/>
    <w:rsid w:val="005520A5"/>
    <w:rsid w:val="005521E5"/>
    <w:rsid w:val="00552796"/>
    <w:rsid w:val="00552802"/>
    <w:rsid w:val="00552805"/>
    <w:rsid w:val="00552E1C"/>
    <w:rsid w:val="00552FCA"/>
    <w:rsid w:val="00553461"/>
    <w:rsid w:val="00553518"/>
    <w:rsid w:val="0055361E"/>
    <w:rsid w:val="00553C4B"/>
    <w:rsid w:val="00554EFF"/>
    <w:rsid w:val="00555A91"/>
    <w:rsid w:val="00556127"/>
    <w:rsid w:val="00556A9B"/>
    <w:rsid w:val="00557036"/>
    <w:rsid w:val="0055712B"/>
    <w:rsid w:val="0055772E"/>
    <w:rsid w:val="00557D6C"/>
    <w:rsid w:val="0056080E"/>
    <w:rsid w:val="00560B27"/>
    <w:rsid w:val="0056129E"/>
    <w:rsid w:val="00561340"/>
    <w:rsid w:val="00561C04"/>
    <w:rsid w:val="00561D62"/>
    <w:rsid w:val="00562139"/>
    <w:rsid w:val="0056365C"/>
    <w:rsid w:val="005637EB"/>
    <w:rsid w:val="00563C59"/>
    <w:rsid w:val="00563EA8"/>
    <w:rsid w:val="00563FAC"/>
    <w:rsid w:val="00564F8F"/>
    <w:rsid w:val="00565408"/>
    <w:rsid w:val="005656D7"/>
    <w:rsid w:val="00565BB8"/>
    <w:rsid w:val="00565D7F"/>
    <w:rsid w:val="00565E03"/>
    <w:rsid w:val="00565E2F"/>
    <w:rsid w:val="00566034"/>
    <w:rsid w:val="00566EDF"/>
    <w:rsid w:val="00567298"/>
    <w:rsid w:val="00567501"/>
    <w:rsid w:val="00570980"/>
    <w:rsid w:val="00570A9C"/>
    <w:rsid w:val="0057266E"/>
    <w:rsid w:val="005735E2"/>
    <w:rsid w:val="0057413A"/>
    <w:rsid w:val="00574579"/>
    <w:rsid w:val="00576238"/>
    <w:rsid w:val="0057689B"/>
    <w:rsid w:val="00576F08"/>
    <w:rsid w:val="00577079"/>
    <w:rsid w:val="005770FF"/>
    <w:rsid w:val="0058045C"/>
    <w:rsid w:val="00580831"/>
    <w:rsid w:val="00580A0D"/>
    <w:rsid w:val="0058131C"/>
    <w:rsid w:val="005814EB"/>
    <w:rsid w:val="00581CED"/>
    <w:rsid w:val="00582054"/>
    <w:rsid w:val="005832B8"/>
    <w:rsid w:val="00583616"/>
    <w:rsid w:val="005837EA"/>
    <w:rsid w:val="00583CE6"/>
    <w:rsid w:val="00583ECF"/>
    <w:rsid w:val="00584594"/>
    <w:rsid w:val="0058462B"/>
    <w:rsid w:val="00584678"/>
    <w:rsid w:val="005848E5"/>
    <w:rsid w:val="00584F9E"/>
    <w:rsid w:val="00585041"/>
    <w:rsid w:val="0058507E"/>
    <w:rsid w:val="005857CC"/>
    <w:rsid w:val="005857F0"/>
    <w:rsid w:val="00585D92"/>
    <w:rsid w:val="0059067C"/>
    <w:rsid w:val="00590DF0"/>
    <w:rsid w:val="00591DDA"/>
    <w:rsid w:val="00592180"/>
    <w:rsid w:val="00592EB6"/>
    <w:rsid w:val="0059354D"/>
    <w:rsid w:val="0059386C"/>
    <w:rsid w:val="0059387F"/>
    <w:rsid w:val="005944FC"/>
    <w:rsid w:val="00595959"/>
    <w:rsid w:val="00595FDA"/>
    <w:rsid w:val="005978E6"/>
    <w:rsid w:val="00597D79"/>
    <w:rsid w:val="005A00EF"/>
    <w:rsid w:val="005A01F1"/>
    <w:rsid w:val="005A039D"/>
    <w:rsid w:val="005A0F6A"/>
    <w:rsid w:val="005A10D2"/>
    <w:rsid w:val="005A16AF"/>
    <w:rsid w:val="005A1851"/>
    <w:rsid w:val="005A1BE7"/>
    <w:rsid w:val="005A1DE7"/>
    <w:rsid w:val="005A1FB5"/>
    <w:rsid w:val="005A2A7F"/>
    <w:rsid w:val="005A2B97"/>
    <w:rsid w:val="005A3191"/>
    <w:rsid w:val="005A37D0"/>
    <w:rsid w:val="005A48B0"/>
    <w:rsid w:val="005A4DD6"/>
    <w:rsid w:val="005A6807"/>
    <w:rsid w:val="005A684E"/>
    <w:rsid w:val="005A6AA4"/>
    <w:rsid w:val="005B0173"/>
    <w:rsid w:val="005B0C0E"/>
    <w:rsid w:val="005B0EC2"/>
    <w:rsid w:val="005B27AC"/>
    <w:rsid w:val="005B27C9"/>
    <w:rsid w:val="005B2870"/>
    <w:rsid w:val="005B28EA"/>
    <w:rsid w:val="005B2BCE"/>
    <w:rsid w:val="005B33D9"/>
    <w:rsid w:val="005B3AD8"/>
    <w:rsid w:val="005B409D"/>
    <w:rsid w:val="005B462D"/>
    <w:rsid w:val="005B5103"/>
    <w:rsid w:val="005B5548"/>
    <w:rsid w:val="005B5A3C"/>
    <w:rsid w:val="005B721F"/>
    <w:rsid w:val="005B7754"/>
    <w:rsid w:val="005C0659"/>
    <w:rsid w:val="005C076A"/>
    <w:rsid w:val="005C0F82"/>
    <w:rsid w:val="005C10C0"/>
    <w:rsid w:val="005C120D"/>
    <w:rsid w:val="005C1594"/>
    <w:rsid w:val="005C1A80"/>
    <w:rsid w:val="005C1D64"/>
    <w:rsid w:val="005C1DC3"/>
    <w:rsid w:val="005C1E42"/>
    <w:rsid w:val="005C2042"/>
    <w:rsid w:val="005C20F3"/>
    <w:rsid w:val="005C2698"/>
    <w:rsid w:val="005C35DA"/>
    <w:rsid w:val="005C360F"/>
    <w:rsid w:val="005C3F70"/>
    <w:rsid w:val="005C42DD"/>
    <w:rsid w:val="005C5FB0"/>
    <w:rsid w:val="005C6A1D"/>
    <w:rsid w:val="005C7272"/>
    <w:rsid w:val="005C7550"/>
    <w:rsid w:val="005D0194"/>
    <w:rsid w:val="005D072F"/>
    <w:rsid w:val="005D0FA0"/>
    <w:rsid w:val="005D10B7"/>
    <w:rsid w:val="005D12E7"/>
    <w:rsid w:val="005D1E2B"/>
    <w:rsid w:val="005D1FFF"/>
    <w:rsid w:val="005D421D"/>
    <w:rsid w:val="005D4B54"/>
    <w:rsid w:val="005D4B88"/>
    <w:rsid w:val="005D4E57"/>
    <w:rsid w:val="005D4EDC"/>
    <w:rsid w:val="005D56D5"/>
    <w:rsid w:val="005D57DD"/>
    <w:rsid w:val="005D6D0C"/>
    <w:rsid w:val="005D6EB1"/>
    <w:rsid w:val="005D787E"/>
    <w:rsid w:val="005E01D4"/>
    <w:rsid w:val="005E03EF"/>
    <w:rsid w:val="005E06AF"/>
    <w:rsid w:val="005E07DA"/>
    <w:rsid w:val="005E0AA0"/>
    <w:rsid w:val="005E0F3D"/>
    <w:rsid w:val="005E1256"/>
    <w:rsid w:val="005E12BA"/>
    <w:rsid w:val="005E2AA8"/>
    <w:rsid w:val="005E2CEA"/>
    <w:rsid w:val="005E31A1"/>
    <w:rsid w:val="005E31FD"/>
    <w:rsid w:val="005E41AA"/>
    <w:rsid w:val="005E4C6C"/>
    <w:rsid w:val="005E5521"/>
    <w:rsid w:val="005E7792"/>
    <w:rsid w:val="005E7B26"/>
    <w:rsid w:val="005F03BA"/>
    <w:rsid w:val="005F092C"/>
    <w:rsid w:val="005F0B5D"/>
    <w:rsid w:val="005F0C4C"/>
    <w:rsid w:val="005F0CCA"/>
    <w:rsid w:val="005F1640"/>
    <w:rsid w:val="005F19D9"/>
    <w:rsid w:val="005F368E"/>
    <w:rsid w:val="005F52D2"/>
    <w:rsid w:val="005F7035"/>
    <w:rsid w:val="005F7412"/>
    <w:rsid w:val="005F7892"/>
    <w:rsid w:val="006008EF"/>
    <w:rsid w:val="0060096D"/>
    <w:rsid w:val="006013E9"/>
    <w:rsid w:val="00601BC6"/>
    <w:rsid w:val="006020B8"/>
    <w:rsid w:val="006028ED"/>
    <w:rsid w:val="00602ADF"/>
    <w:rsid w:val="00604D3A"/>
    <w:rsid w:val="00604FF3"/>
    <w:rsid w:val="00605478"/>
    <w:rsid w:val="006054F9"/>
    <w:rsid w:val="00605DDF"/>
    <w:rsid w:val="00606888"/>
    <w:rsid w:val="00606E4C"/>
    <w:rsid w:val="006079E2"/>
    <w:rsid w:val="00607C84"/>
    <w:rsid w:val="0061064E"/>
    <w:rsid w:val="0061110E"/>
    <w:rsid w:val="00611B39"/>
    <w:rsid w:val="00611E77"/>
    <w:rsid w:val="006124F8"/>
    <w:rsid w:val="00612772"/>
    <w:rsid w:val="00612925"/>
    <w:rsid w:val="00614B0D"/>
    <w:rsid w:val="0061573B"/>
    <w:rsid w:val="00615DCA"/>
    <w:rsid w:val="00617D7B"/>
    <w:rsid w:val="00620DD3"/>
    <w:rsid w:val="006211DB"/>
    <w:rsid w:val="006217C0"/>
    <w:rsid w:val="00621AA1"/>
    <w:rsid w:val="00622A6E"/>
    <w:rsid w:val="00623414"/>
    <w:rsid w:val="00623439"/>
    <w:rsid w:val="006235E0"/>
    <w:rsid w:val="00623E0F"/>
    <w:rsid w:val="00624F4C"/>
    <w:rsid w:val="0062691D"/>
    <w:rsid w:val="006273E8"/>
    <w:rsid w:val="00627781"/>
    <w:rsid w:val="00631623"/>
    <w:rsid w:val="00632DEE"/>
    <w:rsid w:val="00632EB6"/>
    <w:rsid w:val="00633229"/>
    <w:rsid w:val="006336EA"/>
    <w:rsid w:val="00633C05"/>
    <w:rsid w:val="00633E9B"/>
    <w:rsid w:val="0063436B"/>
    <w:rsid w:val="00634D63"/>
    <w:rsid w:val="00634FD8"/>
    <w:rsid w:val="006350A7"/>
    <w:rsid w:val="00635470"/>
    <w:rsid w:val="00635DEE"/>
    <w:rsid w:val="0063645D"/>
    <w:rsid w:val="00637158"/>
    <w:rsid w:val="0063776A"/>
    <w:rsid w:val="00637BE2"/>
    <w:rsid w:val="006403DC"/>
    <w:rsid w:val="00640C50"/>
    <w:rsid w:val="00640ECB"/>
    <w:rsid w:val="006410A5"/>
    <w:rsid w:val="00641A4C"/>
    <w:rsid w:val="00642DE5"/>
    <w:rsid w:val="006449D9"/>
    <w:rsid w:val="00644D1E"/>
    <w:rsid w:val="00644EA9"/>
    <w:rsid w:val="00644EE5"/>
    <w:rsid w:val="00645AA0"/>
    <w:rsid w:val="006468D0"/>
    <w:rsid w:val="0064743D"/>
    <w:rsid w:val="00647B6C"/>
    <w:rsid w:val="00650847"/>
    <w:rsid w:val="00650A5B"/>
    <w:rsid w:val="00651076"/>
    <w:rsid w:val="00652350"/>
    <w:rsid w:val="00652716"/>
    <w:rsid w:val="00653094"/>
    <w:rsid w:val="0065340E"/>
    <w:rsid w:val="00653458"/>
    <w:rsid w:val="0065372E"/>
    <w:rsid w:val="006540D7"/>
    <w:rsid w:val="00655C93"/>
    <w:rsid w:val="00656E21"/>
    <w:rsid w:val="006571EF"/>
    <w:rsid w:val="006572DE"/>
    <w:rsid w:val="00657647"/>
    <w:rsid w:val="006600B3"/>
    <w:rsid w:val="00660A7E"/>
    <w:rsid w:val="006610BA"/>
    <w:rsid w:val="0066138A"/>
    <w:rsid w:val="00661620"/>
    <w:rsid w:val="00661E5F"/>
    <w:rsid w:val="0066334E"/>
    <w:rsid w:val="00663599"/>
    <w:rsid w:val="00664D01"/>
    <w:rsid w:val="00664D3C"/>
    <w:rsid w:val="00664EE5"/>
    <w:rsid w:val="0066521D"/>
    <w:rsid w:val="006656F2"/>
    <w:rsid w:val="00665B3D"/>
    <w:rsid w:val="00665EC8"/>
    <w:rsid w:val="006667F6"/>
    <w:rsid w:val="0066698B"/>
    <w:rsid w:val="00666FC0"/>
    <w:rsid w:val="006670D8"/>
    <w:rsid w:val="00667440"/>
    <w:rsid w:val="00667751"/>
    <w:rsid w:val="0067007A"/>
    <w:rsid w:val="00671ED0"/>
    <w:rsid w:val="0067208A"/>
    <w:rsid w:val="0067211E"/>
    <w:rsid w:val="00672D94"/>
    <w:rsid w:val="00672E67"/>
    <w:rsid w:val="00673391"/>
    <w:rsid w:val="00673927"/>
    <w:rsid w:val="00674417"/>
    <w:rsid w:val="00674751"/>
    <w:rsid w:val="00675127"/>
    <w:rsid w:val="00675A3F"/>
    <w:rsid w:val="00675AD8"/>
    <w:rsid w:val="00675FCE"/>
    <w:rsid w:val="006768B7"/>
    <w:rsid w:val="00677325"/>
    <w:rsid w:val="0068024E"/>
    <w:rsid w:val="00680AC5"/>
    <w:rsid w:val="00680E78"/>
    <w:rsid w:val="00681503"/>
    <w:rsid w:val="00681C32"/>
    <w:rsid w:val="0068277C"/>
    <w:rsid w:val="006827BF"/>
    <w:rsid w:val="00682C77"/>
    <w:rsid w:val="006831F6"/>
    <w:rsid w:val="0068321D"/>
    <w:rsid w:val="006835B4"/>
    <w:rsid w:val="00683D20"/>
    <w:rsid w:val="006845D9"/>
    <w:rsid w:val="006855DA"/>
    <w:rsid w:val="00685FFB"/>
    <w:rsid w:val="006863D0"/>
    <w:rsid w:val="006868F3"/>
    <w:rsid w:val="00686E12"/>
    <w:rsid w:val="00686ECA"/>
    <w:rsid w:val="00687ABD"/>
    <w:rsid w:val="00690BED"/>
    <w:rsid w:val="006914AA"/>
    <w:rsid w:val="00691586"/>
    <w:rsid w:val="00692510"/>
    <w:rsid w:val="006939B9"/>
    <w:rsid w:val="00693B15"/>
    <w:rsid w:val="00693E4E"/>
    <w:rsid w:val="006967AE"/>
    <w:rsid w:val="00697121"/>
    <w:rsid w:val="00697E57"/>
    <w:rsid w:val="006A0023"/>
    <w:rsid w:val="006A0818"/>
    <w:rsid w:val="006A0B32"/>
    <w:rsid w:val="006A0DDC"/>
    <w:rsid w:val="006A14C2"/>
    <w:rsid w:val="006A1E7F"/>
    <w:rsid w:val="006A26F7"/>
    <w:rsid w:val="006A34B2"/>
    <w:rsid w:val="006A46BF"/>
    <w:rsid w:val="006A4AA1"/>
    <w:rsid w:val="006A4F5F"/>
    <w:rsid w:val="006A579B"/>
    <w:rsid w:val="006A5AF7"/>
    <w:rsid w:val="006A69FF"/>
    <w:rsid w:val="006A6E9C"/>
    <w:rsid w:val="006A729C"/>
    <w:rsid w:val="006A740D"/>
    <w:rsid w:val="006A7658"/>
    <w:rsid w:val="006B0B1D"/>
    <w:rsid w:val="006B0C9E"/>
    <w:rsid w:val="006B0CEB"/>
    <w:rsid w:val="006B142A"/>
    <w:rsid w:val="006B1B08"/>
    <w:rsid w:val="006B1D80"/>
    <w:rsid w:val="006B2290"/>
    <w:rsid w:val="006B2E18"/>
    <w:rsid w:val="006B310E"/>
    <w:rsid w:val="006B37E8"/>
    <w:rsid w:val="006B3D90"/>
    <w:rsid w:val="006B3EB1"/>
    <w:rsid w:val="006B40F6"/>
    <w:rsid w:val="006B43D3"/>
    <w:rsid w:val="006B6250"/>
    <w:rsid w:val="006B64B9"/>
    <w:rsid w:val="006B7898"/>
    <w:rsid w:val="006B7F1D"/>
    <w:rsid w:val="006C1294"/>
    <w:rsid w:val="006C15FA"/>
    <w:rsid w:val="006C193B"/>
    <w:rsid w:val="006C19F8"/>
    <w:rsid w:val="006C1B9B"/>
    <w:rsid w:val="006C262E"/>
    <w:rsid w:val="006C2C83"/>
    <w:rsid w:val="006C3E9C"/>
    <w:rsid w:val="006C41BE"/>
    <w:rsid w:val="006C446B"/>
    <w:rsid w:val="006C45C6"/>
    <w:rsid w:val="006C49CC"/>
    <w:rsid w:val="006C4B35"/>
    <w:rsid w:val="006C4EEE"/>
    <w:rsid w:val="006C60F8"/>
    <w:rsid w:val="006C670A"/>
    <w:rsid w:val="006C6728"/>
    <w:rsid w:val="006C6745"/>
    <w:rsid w:val="006C6CC2"/>
    <w:rsid w:val="006C70D9"/>
    <w:rsid w:val="006C7283"/>
    <w:rsid w:val="006C7476"/>
    <w:rsid w:val="006C7594"/>
    <w:rsid w:val="006D0087"/>
    <w:rsid w:val="006D08DF"/>
    <w:rsid w:val="006D0F30"/>
    <w:rsid w:val="006D1848"/>
    <w:rsid w:val="006D1B43"/>
    <w:rsid w:val="006D27E3"/>
    <w:rsid w:val="006D3F12"/>
    <w:rsid w:val="006D408D"/>
    <w:rsid w:val="006D441F"/>
    <w:rsid w:val="006D4D9F"/>
    <w:rsid w:val="006D6190"/>
    <w:rsid w:val="006E00D7"/>
    <w:rsid w:val="006E052E"/>
    <w:rsid w:val="006E1BC1"/>
    <w:rsid w:val="006E1F3D"/>
    <w:rsid w:val="006E2678"/>
    <w:rsid w:val="006E274D"/>
    <w:rsid w:val="006E2764"/>
    <w:rsid w:val="006E2B3C"/>
    <w:rsid w:val="006E354E"/>
    <w:rsid w:val="006E39BF"/>
    <w:rsid w:val="006E6031"/>
    <w:rsid w:val="006E604A"/>
    <w:rsid w:val="006E64ED"/>
    <w:rsid w:val="006E667C"/>
    <w:rsid w:val="006E6AFA"/>
    <w:rsid w:val="006E6B1B"/>
    <w:rsid w:val="006E7A0E"/>
    <w:rsid w:val="006E7AAB"/>
    <w:rsid w:val="006E7C3D"/>
    <w:rsid w:val="006E7ED6"/>
    <w:rsid w:val="006E7F00"/>
    <w:rsid w:val="006F005E"/>
    <w:rsid w:val="006F0061"/>
    <w:rsid w:val="006F04A0"/>
    <w:rsid w:val="006F058F"/>
    <w:rsid w:val="006F1861"/>
    <w:rsid w:val="006F19EF"/>
    <w:rsid w:val="006F20E9"/>
    <w:rsid w:val="006F29D1"/>
    <w:rsid w:val="006F3947"/>
    <w:rsid w:val="006F4041"/>
    <w:rsid w:val="006F42A8"/>
    <w:rsid w:val="006F4B59"/>
    <w:rsid w:val="006F53F1"/>
    <w:rsid w:val="006F5762"/>
    <w:rsid w:val="006F5B05"/>
    <w:rsid w:val="006F785C"/>
    <w:rsid w:val="0070136B"/>
    <w:rsid w:val="007013C0"/>
    <w:rsid w:val="00701826"/>
    <w:rsid w:val="007019D1"/>
    <w:rsid w:val="00701BC2"/>
    <w:rsid w:val="00701DEB"/>
    <w:rsid w:val="00702386"/>
    <w:rsid w:val="00702AE1"/>
    <w:rsid w:val="00703F52"/>
    <w:rsid w:val="007045B3"/>
    <w:rsid w:val="0070513A"/>
    <w:rsid w:val="00706036"/>
    <w:rsid w:val="007062E1"/>
    <w:rsid w:val="00706504"/>
    <w:rsid w:val="00707870"/>
    <w:rsid w:val="00707ADD"/>
    <w:rsid w:val="0071200C"/>
    <w:rsid w:val="0071337B"/>
    <w:rsid w:val="007133E4"/>
    <w:rsid w:val="00713F20"/>
    <w:rsid w:val="007141A3"/>
    <w:rsid w:val="00715C84"/>
    <w:rsid w:val="00716309"/>
    <w:rsid w:val="007169B4"/>
    <w:rsid w:val="0071736B"/>
    <w:rsid w:val="00717410"/>
    <w:rsid w:val="00717DE8"/>
    <w:rsid w:val="00720173"/>
    <w:rsid w:val="00720CA4"/>
    <w:rsid w:val="00720E61"/>
    <w:rsid w:val="00720FC8"/>
    <w:rsid w:val="00721028"/>
    <w:rsid w:val="00721215"/>
    <w:rsid w:val="00722A39"/>
    <w:rsid w:val="00722D5C"/>
    <w:rsid w:val="00722EEB"/>
    <w:rsid w:val="00723565"/>
    <w:rsid w:val="0072388F"/>
    <w:rsid w:val="00723D5C"/>
    <w:rsid w:val="007248A0"/>
    <w:rsid w:val="00724E12"/>
    <w:rsid w:val="00724E6F"/>
    <w:rsid w:val="00724F92"/>
    <w:rsid w:val="007253A0"/>
    <w:rsid w:val="007268DA"/>
    <w:rsid w:val="00726EFC"/>
    <w:rsid w:val="00727125"/>
    <w:rsid w:val="007274B3"/>
    <w:rsid w:val="00727984"/>
    <w:rsid w:val="00727AED"/>
    <w:rsid w:val="00727F2C"/>
    <w:rsid w:val="007301B6"/>
    <w:rsid w:val="00730D92"/>
    <w:rsid w:val="00731054"/>
    <w:rsid w:val="00731950"/>
    <w:rsid w:val="00731C1E"/>
    <w:rsid w:val="00732051"/>
    <w:rsid w:val="00732FEE"/>
    <w:rsid w:val="00733B2C"/>
    <w:rsid w:val="0073403D"/>
    <w:rsid w:val="00734C87"/>
    <w:rsid w:val="00734DC0"/>
    <w:rsid w:val="00735750"/>
    <w:rsid w:val="00735D9B"/>
    <w:rsid w:val="0073637A"/>
    <w:rsid w:val="00736827"/>
    <w:rsid w:val="00736CD9"/>
    <w:rsid w:val="00737506"/>
    <w:rsid w:val="007401A4"/>
    <w:rsid w:val="007401C0"/>
    <w:rsid w:val="00741A88"/>
    <w:rsid w:val="00742935"/>
    <w:rsid w:val="00742C43"/>
    <w:rsid w:val="00742CB0"/>
    <w:rsid w:val="00743118"/>
    <w:rsid w:val="00743784"/>
    <w:rsid w:val="00743BFC"/>
    <w:rsid w:val="0074427D"/>
    <w:rsid w:val="00745495"/>
    <w:rsid w:val="007457D2"/>
    <w:rsid w:val="0074586F"/>
    <w:rsid w:val="00745A91"/>
    <w:rsid w:val="007474B7"/>
    <w:rsid w:val="0074796D"/>
    <w:rsid w:val="00747AD0"/>
    <w:rsid w:val="007500C1"/>
    <w:rsid w:val="00750530"/>
    <w:rsid w:val="00751430"/>
    <w:rsid w:val="0075156F"/>
    <w:rsid w:val="00751D9F"/>
    <w:rsid w:val="007527C9"/>
    <w:rsid w:val="00752B22"/>
    <w:rsid w:val="007536B4"/>
    <w:rsid w:val="00753859"/>
    <w:rsid w:val="00755176"/>
    <w:rsid w:val="007553CB"/>
    <w:rsid w:val="00755BCB"/>
    <w:rsid w:val="00755EF8"/>
    <w:rsid w:val="007563B9"/>
    <w:rsid w:val="00756FD5"/>
    <w:rsid w:val="00757A91"/>
    <w:rsid w:val="00757F81"/>
    <w:rsid w:val="0076084D"/>
    <w:rsid w:val="007609E9"/>
    <w:rsid w:val="0076116C"/>
    <w:rsid w:val="00761856"/>
    <w:rsid w:val="00762C81"/>
    <w:rsid w:val="00762E8A"/>
    <w:rsid w:val="00763C8B"/>
    <w:rsid w:val="007640B0"/>
    <w:rsid w:val="00764467"/>
    <w:rsid w:val="0076495D"/>
    <w:rsid w:val="0076539B"/>
    <w:rsid w:val="00765FF9"/>
    <w:rsid w:val="00766843"/>
    <w:rsid w:val="00766C77"/>
    <w:rsid w:val="00767604"/>
    <w:rsid w:val="007679E2"/>
    <w:rsid w:val="00767F89"/>
    <w:rsid w:val="007702A3"/>
    <w:rsid w:val="00771D9B"/>
    <w:rsid w:val="00772352"/>
    <w:rsid w:val="00772BC0"/>
    <w:rsid w:val="007746E8"/>
    <w:rsid w:val="0077500E"/>
    <w:rsid w:val="0077583E"/>
    <w:rsid w:val="0077585B"/>
    <w:rsid w:val="0077599F"/>
    <w:rsid w:val="00775C7A"/>
    <w:rsid w:val="007761E9"/>
    <w:rsid w:val="00776ABC"/>
    <w:rsid w:val="007774EB"/>
    <w:rsid w:val="007777F7"/>
    <w:rsid w:val="007778C7"/>
    <w:rsid w:val="00781030"/>
    <w:rsid w:val="0078179C"/>
    <w:rsid w:val="00782221"/>
    <w:rsid w:val="00782348"/>
    <w:rsid w:val="00782D1D"/>
    <w:rsid w:val="00782E24"/>
    <w:rsid w:val="00783A19"/>
    <w:rsid w:val="00783E64"/>
    <w:rsid w:val="0078425F"/>
    <w:rsid w:val="00784A96"/>
    <w:rsid w:val="007852B6"/>
    <w:rsid w:val="0078561F"/>
    <w:rsid w:val="00786677"/>
    <w:rsid w:val="007866CD"/>
    <w:rsid w:val="00786D39"/>
    <w:rsid w:val="00787891"/>
    <w:rsid w:val="00790486"/>
    <w:rsid w:val="00792251"/>
    <w:rsid w:val="00792661"/>
    <w:rsid w:val="00792A15"/>
    <w:rsid w:val="00792A1F"/>
    <w:rsid w:val="00792ACE"/>
    <w:rsid w:val="00792C4E"/>
    <w:rsid w:val="00793E5C"/>
    <w:rsid w:val="007940B3"/>
    <w:rsid w:val="007942FC"/>
    <w:rsid w:val="00794BA5"/>
    <w:rsid w:val="00795710"/>
    <w:rsid w:val="0079599E"/>
    <w:rsid w:val="00796025"/>
    <w:rsid w:val="007961CE"/>
    <w:rsid w:val="0079643C"/>
    <w:rsid w:val="00796FC5"/>
    <w:rsid w:val="00797409"/>
    <w:rsid w:val="007A0F9A"/>
    <w:rsid w:val="007A1709"/>
    <w:rsid w:val="007A1DAB"/>
    <w:rsid w:val="007A20B4"/>
    <w:rsid w:val="007A243C"/>
    <w:rsid w:val="007A2455"/>
    <w:rsid w:val="007A250C"/>
    <w:rsid w:val="007A2BAA"/>
    <w:rsid w:val="007A320A"/>
    <w:rsid w:val="007A4036"/>
    <w:rsid w:val="007A44D3"/>
    <w:rsid w:val="007A4B9E"/>
    <w:rsid w:val="007A519C"/>
    <w:rsid w:val="007A5FFF"/>
    <w:rsid w:val="007A6B37"/>
    <w:rsid w:val="007A6BEF"/>
    <w:rsid w:val="007A7004"/>
    <w:rsid w:val="007A737C"/>
    <w:rsid w:val="007A73B4"/>
    <w:rsid w:val="007B0358"/>
    <w:rsid w:val="007B0DFC"/>
    <w:rsid w:val="007B1BE3"/>
    <w:rsid w:val="007B1D2F"/>
    <w:rsid w:val="007B21CA"/>
    <w:rsid w:val="007B2218"/>
    <w:rsid w:val="007B23FB"/>
    <w:rsid w:val="007B283D"/>
    <w:rsid w:val="007B3133"/>
    <w:rsid w:val="007B34F5"/>
    <w:rsid w:val="007B362C"/>
    <w:rsid w:val="007B3B74"/>
    <w:rsid w:val="007B3BAA"/>
    <w:rsid w:val="007B3D1C"/>
    <w:rsid w:val="007B471D"/>
    <w:rsid w:val="007B4E2A"/>
    <w:rsid w:val="007B5253"/>
    <w:rsid w:val="007B573D"/>
    <w:rsid w:val="007B67EC"/>
    <w:rsid w:val="007B6B0B"/>
    <w:rsid w:val="007B7205"/>
    <w:rsid w:val="007B727A"/>
    <w:rsid w:val="007B7681"/>
    <w:rsid w:val="007B7D9D"/>
    <w:rsid w:val="007C0CDC"/>
    <w:rsid w:val="007C1596"/>
    <w:rsid w:val="007C1CF5"/>
    <w:rsid w:val="007C1F36"/>
    <w:rsid w:val="007C2F29"/>
    <w:rsid w:val="007C3551"/>
    <w:rsid w:val="007C53D5"/>
    <w:rsid w:val="007C5C14"/>
    <w:rsid w:val="007C63E2"/>
    <w:rsid w:val="007C6497"/>
    <w:rsid w:val="007C6F6D"/>
    <w:rsid w:val="007C74C8"/>
    <w:rsid w:val="007C7B7C"/>
    <w:rsid w:val="007D048E"/>
    <w:rsid w:val="007D08C5"/>
    <w:rsid w:val="007D0D2B"/>
    <w:rsid w:val="007D135E"/>
    <w:rsid w:val="007D179F"/>
    <w:rsid w:val="007D1EA2"/>
    <w:rsid w:val="007D2EC0"/>
    <w:rsid w:val="007D3F76"/>
    <w:rsid w:val="007D4153"/>
    <w:rsid w:val="007D4168"/>
    <w:rsid w:val="007D45D5"/>
    <w:rsid w:val="007D48A3"/>
    <w:rsid w:val="007D4B73"/>
    <w:rsid w:val="007D5128"/>
    <w:rsid w:val="007D570F"/>
    <w:rsid w:val="007D58CA"/>
    <w:rsid w:val="007D5D95"/>
    <w:rsid w:val="007D6245"/>
    <w:rsid w:val="007D646C"/>
    <w:rsid w:val="007D66FB"/>
    <w:rsid w:val="007D6923"/>
    <w:rsid w:val="007D7ADE"/>
    <w:rsid w:val="007E032F"/>
    <w:rsid w:val="007E03DB"/>
    <w:rsid w:val="007E058E"/>
    <w:rsid w:val="007E099A"/>
    <w:rsid w:val="007E0D3C"/>
    <w:rsid w:val="007E1898"/>
    <w:rsid w:val="007E198D"/>
    <w:rsid w:val="007E2429"/>
    <w:rsid w:val="007E25BF"/>
    <w:rsid w:val="007E27B6"/>
    <w:rsid w:val="007E2994"/>
    <w:rsid w:val="007E5EBC"/>
    <w:rsid w:val="007E5F16"/>
    <w:rsid w:val="007E63C6"/>
    <w:rsid w:val="007E643A"/>
    <w:rsid w:val="007E6694"/>
    <w:rsid w:val="007E6808"/>
    <w:rsid w:val="007E6975"/>
    <w:rsid w:val="007E6E75"/>
    <w:rsid w:val="007E77A0"/>
    <w:rsid w:val="007F117F"/>
    <w:rsid w:val="007F165E"/>
    <w:rsid w:val="007F2361"/>
    <w:rsid w:val="007F2542"/>
    <w:rsid w:val="007F2E4F"/>
    <w:rsid w:val="007F313A"/>
    <w:rsid w:val="007F339D"/>
    <w:rsid w:val="007F3416"/>
    <w:rsid w:val="007F54C0"/>
    <w:rsid w:val="007F5BB2"/>
    <w:rsid w:val="007F677B"/>
    <w:rsid w:val="007F6C83"/>
    <w:rsid w:val="007F70DF"/>
    <w:rsid w:val="007F7682"/>
    <w:rsid w:val="007F7B00"/>
    <w:rsid w:val="007F7CE4"/>
    <w:rsid w:val="00800095"/>
    <w:rsid w:val="00800365"/>
    <w:rsid w:val="00800851"/>
    <w:rsid w:val="008013F7"/>
    <w:rsid w:val="00801F46"/>
    <w:rsid w:val="008029E5"/>
    <w:rsid w:val="00802CE8"/>
    <w:rsid w:val="00803AF2"/>
    <w:rsid w:val="0080408F"/>
    <w:rsid w:val="0080539D"/>
    <w:rsid w:val="008058CF"/>
    <w:rsid w:val="00806711"/>
    <w:rsid w:val="00806CA5"/>
    <w:rsid w:val="0080750E"/>
    <w:rsid w:val="00807E97"/>
    <w:rsid w:val="00810A14"/>
    <w:rsid w:val="00810C86"/>
    <w:rsid w:val="00810DE4"/>
    <w:rsid w:val="00811031"/>
    <w:rsid w:val="00811E1E"/>
    <w:rsid w:val="00812B73"/>
    <w:rsid w:val="00813E54"/>
    <w:rsid w:val="00814BB7"/>
    <w:rsid w:val="00814D90"/>
    <w:rsid w:val="0081515C"/>
    <w:rsid w:val="00816139"/>
    <w:rsid w:val="008165AE"/>
    <w:rsid w:val="00817B5A"/>
    <w:rsid w:val="0082022C"/>
    <w:rsid w:val="008209D4"/>
    <w:rsid w:val="008209FB"/>
    <w:rsid w:val="00820E24"/>
    <w:rsid w:val="0082179F"/>
    <w:rsid w:val="00822464"/>
    <w:rsid w:val="00822E13"/>
    <w:rsid w:val="008232C6"/>
    <w:rsid w:val="00823324"/>
    <w:rsid w:val="00823477"/>
    <w:rsid w:val="00824569"/>
    <w:rsid w:val="00826954"/>
    <w:rsid w:val="00826F7D"/>
    <w:rsid w:val="0082736A"/>
    <w:rsid w:val="00827A82"/>
    <w:rsid w:val="008301A3"/>
    <w:rsid w:val="00830275"/>
    <w:rsid w:val="0083045E"/>
    <w:rsid w:val="008305F6"/>
    <w:rsid w:val="00831A18"/>
    <w:rsid w:val="00831D07"/>
    <w:rsid w:val="008330F7"/>
    <w:rsid w:val="008335C4"/>
    <w:rsid w:val="008335C5"/>
    <w:rsid w:val="00833DDC"/>
    <w:rsid w:val="008352C4"/>
    <w:rsid w:val="00835DB8"/>
    <w:rsid w:val="00835FCE"/>
    <w:rsid w:val="00836323"/>
    <w:rsid w:val="008363FA"/>
    <w:rsid w:val="008365B7"/>
    <w:rsid w:val="008365C8"/>
    <w:rsid w:val="00836ED1"/>
    <w:rsid w:val="008372B4"/>
    <w:rsid w:val="008374E7"/>
    <w:rsid w:val="0083770C"/>
    <w:rsid w:val="00840DD5"/>
    <w:rsid w:val="0084124D"/>
    <w:rsid w:val="00841CB7"/>
    <w:rsid w:val="008421E3"/>
    <w:rsid w:val="00842C14"/>
    <w:rsid w:val="00842F9B"/>
    <w:rsid w:val="0084496C"/>
    <w:rsid w:val="00844A01"/>
    <w:rsid w:val="00844B0B"/>
    <w:rsid w:val="0084615C"/>
    <w:rsid w:val="0084759C"/>
    <w:rsid w:val="00847D42"/>
    <w:rsid w:val="00850BE5"/>
    <w:rsid w:val="00850DAA"/>
    <w:rsid w:val="008530F7"/>
    <w:rsid w:val="00853461"/>
    <w:rsid w:val="00853738"/>
    <w:rsid w:val="0085471C"/>
    <w:rsid w:val="0085490F"/>
    <w:rsid w:val="00856015"/>
    <w:rsid w:val="0085650D"/>
    <w:rsid w:val="00856C77"/>
    <w:rsid w:val="00856F34"/>
    <w:rsid w:val="008571DD"/>
    <w:rsid w:val="00857341"/>
    <w:rsid w:val="0086043B"/>
    <w:rsid w:val="0086093F"/>
    <w:rsid w:val="00860A25"/>
    <w:rsid w:val="00860A2F"/>
    <w:rsid w:val="00860E0A"/>
    <w:rsid w:val="00861920"/>
    <w:rsid w:val="00861B21"/>
    <w:rsid w:val="00861EFC"/>
    <w:rsid w:val="008623CC"/>
    <w:rsid w:val="00862699"/>
    <w:rsid w:val="0086470D"/>
    <w:rsid w:val="00865455"/>
    <w:rsid w:val="00865AB3"/>
    <w:rsid w:val="00865B65"/>
    <w:rsid w:val="0086666A"/>
    <w:rsid w:val="008674C3"/>
    <w:rsid w:val="0086758E"/>
    <w:rsid w:val="00867740"/>
    <w:rsid w:val="00870D7F"/>
    <w:rsid w:val="008710E8"/>
    <w:rsid w:val="00871300"/>
    <w:rsid w:val="00871409"/>
    <w:rsid w:val="00871B70"/>
    <w:rsid w:val="00871B96"/>
    <w:rsid w:val="008724B4"/>
    <w:rsid w:val="008728BE"/>
    <w:rsid w:val="00873134"/>
    <w:rsid w:val="00873177"/>
    <w:rsid w:val="00873371"/>
    <w:rsid w:val="008734F4"/>
    <w:rsid w:val="00873B1D"/>
    <w:rsid w:val="00874030"/>
    <w:rsid w:val="00874A06"/>
    <w:rsid w:val="00874A68"/>
    <w:rsid w:val="00875045"/>
    <w:rsid w:val="008754F9"/>
    <w:rsid w:val="00875B57"/>
    <w:rsid w:val="0087654F"/>
    <w:rsid w:val="008766BC"/>
    <w:rsid w:val="0088099A"/>
    <w:rsid w:val="00880FBC"/>
    <w:rsid w:val="008817A5"/>
    <w:rsid w:val="00881A32"/>
    <w:rsid w:val="00881AA7"/>
    <w:rsid w:val="00881DCC"/>
    <w:rsid w:val="00882546"/>
    <w:rsid w:val="008825CD"/>
    <w:rsid w:val="0088292B"/>
    <w:rsid w:val="008829FD"/>
    <w:rsid w:val="00883944"/>
    <w:rsid w:val="00883DD3"/>
    <w:rsid w:val="00883E3F"/>
    <w:rsid w:val="00884323"/>
    <w:rsid w:val="0088491E"/>
    <w:rsid w:val="00884A41"/>
    <w:rsid w:val="00884AAC"/>
    <w:rsid w:val="00884AD7"/>
    <w:rsid w:val="00884FE3"/>
    <w:rsid w:val="0088506D"/>
    <w:rsid w:val="0088529E"/>
    <w:rsid w:val="00886A3A"/>
    <w:rsid w:val="00887151"/>
    <w:rsid w:val="0088758C"/>
    <w:rsid w:val="008879FC"/>
    <w:rsid w:val="00892A54"/>
    <w:rsid w:val="008943A6"/>
    <w:rsid w:val="008944EE"/>
    <w:rsid w:val="00894576"/>
    <w:rsid w:val="0089495E"/>
    <w:rsid w:val="008953A4"/>
    <w:rsid w:val="00895660"/>
    <w:rsid w:val="00895BD6"/>
    <w:rsid w:val="008966A2"/>
    <w:rsid w:val="00897144"/>
    <w:rsid w:val="00897FC0"/>
    <w:rsid w:val="008A069D"/>
    <w:rsid w:val="008A0B26"/>
    <w:rsid w:val="008A169C"/>
    <w:rsid w:val="008A1997"/>
    <w:rsid w:val="008A2751"/>
    <w:rsid w:val="008A28EB"/>
    <w:rsid w:val="008A2B34"/>
    <w:rsid w:val="008A35FC"/>
    <w:rsid w:val="008A457C"/>
    <w:rsid w:val="008A512A"/>
    <w:rsid w:val="008A5632"/>
    <w:rsid w:val="008A5843"/>
    <w:rsid w:val="008A5BEB"/>
    <w:rsid w:val="008A615C"/>
    <w:rsid w:val="008A61C1"/>
    <w:rsid w:val="008A6472"/>
    <w:rsid w:val="008A6625"/>
    <w:rsid w:val="008A6C53"/>
    <w:rsid w:val="008A6F05"/>
    <w:rsid w:val="008A74F2"/>
    <w:rsid w:val="008B01F4"/>
    <w:rsid w:val="008B0C9F"/>
    <w:rsid w:val="008B0EE8"/>
    <w:rsid w:val="008B1285"/>
    <w:rsid w:val="008B12A5"/>
    <w:rsid w:val="008B15EE"/>
    <w:rsid w:val="008B18A3"/>
    <w:rsid w:val="008B24B9"/>
    <w:rsid w:val="008B2D23"/>
    <w:rsid w:val="008B2D33"/>
    <w:rsid w:val="008B2EA9"/>
    <w:rsid w:val="008B3544"/>
    <w:rsid w:val="008B3E35"/>
    <w:rsid w:val="008B4ED7"/>
    <w:rsid w:val="008B516E"/>
    <w:rsid w:val="008B585E"/>
    <w:rsid w:val="008B658A"/>
    <w:rsid w:val="008B6ECE"/>
    <w:rsid w:val="008C01C1"/>
    <w:rsid w:val="008C0A39"/>
    <w:rsid w:val="008C0BAC"/>
    <w:rsid w:val="008C2482"/>
    <w:rsid w:val="008C299F"/>
    <w:rsid w:val="008C2C8C"/>
    <w:rsid w:val="008C3453"/>
    <w:rsid w:val="008C37FB"/>
    <w:rsid w:val="008C3B4D"/>
    <w:rsid w:val="008C40A2"/>
    <w:rsid w:val="008C4169"/>
    <w:rsid w:val="008C632F"/>
    <w:rsid w:val="008C645A"/>
    <w:rsid w:val="008C66B0"/>
    <w:rsid w:val="008C6B43"/>
    <w:rsid w:val="008C7DEB"/>
    <w:rsid w:val="008D01AB"/>
    <w:rsid w:val="008D0923"/>
    <w:rsid w:val="008D0E9C"/>
    <w:rsid w:val="008D0F21"/>
    <w:rsid w:val="008D0FD0"/>
    <w:rsid w:val="008D1023"/>
    <w:rsid w:val="008D12C2"/>
    <w:rsid w:val="008D1326"/>
    <w:rsid w:val="008D1328"/>
    <w:rsid w:val="008D15E5"/>
    <w:rsid w:val="008D185E"/>
    <w:rsid w:val="008D1CA6"/>
    <w:rsid w:val="008D2BA1"/>
    <w:rsid w:val="008D42A7"/>
    <w:rsid w:val="008D4503"/>
    <w:rsid w:val="008D5A8E"/>
    <w:rsid w:val="008D5C88"/>
    <w:rsid w:val="008D6BBB"/>
    <w:rsid w:val="008D6CA3"/>
    <w:rsid w:val="008D70DB"/>
    <w:rsid w:val="008D7AFB"/>
    <w:rsid w:val="008D7D29"/>
    <w:rsid w:val="008E0286"/>
    <w:rsid w:val="008E0B29"/>
    <w:rsid w:val="008E2B8A"/>
    <w:rsid w:val="008E2E52"/>
    <w:rsid w:val="008E316B"/>
    <w:rsid w:val="008E3917"/>
    <w:rsid w:val="008E4B8B"/>
    <w:rsid w:val="008E5449"/>
    <w:rsid w:val="008E571C"/>
    <w:rsid w:val="008E67E3"/>
    <w:rsid w:val="008E7046"/>
    <w:rsid w:val="008E73A0"/>
    <w:rsid w:val="008E73EF"/>
    <w:rsid w:val="008F0E87"/>
    <w:rsid w:val="008F14E9"/>
    <w:rsid w:val="008F2D29"/>
    <w:rsid w:val="008F37A7"/>
    <w:rsid w:val="008F4D67"/>
    <w:rsid w:val="008F6286"/>
    <w:rsid w:val="008F7389"/>
    <w:rsid w:val="008F7397"/>
    <w:rsid w:val="008F7EC7"/>
    <w:rsid w:val="009002FE"/>
    <w:rsid w:val="00900436"/>
    <w:rsid w:val="009017EE"/>
    <w:rsid w:val="00901E54"/>
    <w:rsid w:val="00902A6E"/>
    <w:rsid w:val="00902FF4"/>
    <w:rsid w:val="009038A1"/>
    <w:rsid w:val="0090464A"/>
    <w:rsid w:val="0090470E"/>
    <w:rsid w:val="00904E8E"/>
    <w:rsid w:val="009050FF"/>
    <w:rsid w:val="0090568D"/>
    <w:rsid w:val="00905721"/>
    <w:rsid w:val="0090589F"/>
    <w:rsid w:val="009064E8"/>
    <w:rsid w:val="00906B0D"/>
    <w:rsid w:val="00906D37"/>
    <w:rsid w:val="009072F2"/>
    <w:rsid w:val="0090780D"/>
    <w:rsid w:val="00907C78"/>
    <w:rsid w:val="009105B6"/>
    <w:rsid w:val="0091256D"/>
    <w:rsid w:val="00912C9B"/>
    <w:rsid w:val="00912D8F"/>
    <w:rsid w:val="00912F29"/>
    <w:rsid w:val="00913311"/>
    <w:rsid w:val="00913659"/>
    <w:rsid w:val="00913896"/>
    <w:rsid w:val="009146F3"/>
    <w:rsid w:val="0091650C"/>
    <w:rsid w:val="0091669B"/>
    <w:rsid w:val="009178AF"/>
    <w:rsid w:val="00917B50"/>
    <w:rsid w:val="00917F47"/>
    <w:rsid w:val="00917F89"/>
    <w:rsid w:val="009204D7"/>
    <w:rsid w:val="009205FB"/>
    <w:rsid w:val="0092098A"/>
    <w:rsid w:val="00920B04"/>
    <w:rsid w:val="00920D72"/>
    <w:rsid w:val="009219E5"/>
    <w:rsid w:val="00922915"/>
    <w:rsid w:val="009239A0"/>
    <w:rsid w:val="00923A24"/>
    <w:rsid w:val="0092452E"/>
    <w:rsid w:val="00925B0C"/>
    <w:rsid w:val="00925E49"/>
    <w:rsid w:val="009265BE"/>
    <w:rsid w:val="00926AE3"/>
    <w:rsid w:val="00926CFB"/>
    <w:rsid w:val="00926EEE"/>
    <w:rsid w:val="00927B23"/>
    <w:rsid w:val="00927F2B"/>
    <w:rsid w:val="00930B94"/>
    <w:rsid w:val="00930BA7"/>
    <w:rsid w:val="00930E6E"/>
    <w:rsid w:val="00932251"/>
    <w:rsid w:val="009322B8"/>
    <w:rsid w:val="00932580"/>
    <w:rsid w:val="00933409"/>
    <w:rsid w:val="009335C4"/>
    <w:rsid w:val="0093366D"/>
    <w:rsid w:val="009339FC"/>
    <w:rsid w:val="00933D80"/>
    <w:rsid w:val="00934397"/>
    <w:rsid w:val="00934EAC"/>
    <w:rsid w:val="009353D2"/>
    <w:rsid w:val="00936CE6"/>
    <w:rsid w:val="00937FD7"/>
    <w:rsid w:val="00940C76"/>
    <w:rsid w:val="00940F34"/>
    <w:rsid w:val="00941B16"/>
    <w:rsid w:val="00942A75"/>
    <w:rsid w:val="00943C55"/>
    <w:rsid w:val="00944025"/>
    <w:rsid w:val="00944118"/>
    <w:rsid w:val="009445CF"/>
    <w:rsid w:val="0094534E"/>
    <w:rsid w:val="00945A02"/>
    <w:rsid w:val="00945B03"/>
    <w:rsid w:val="00946F85"/>
    <w:rsid w:val="009470D7"/>
    <w:rsid w:val="00947175"/>
    <w:rsid w:val="0094739B"/>
    <w:rsid w:val="00947E16"/>
    <w:rsid w:val="009503A7"/>
    <w:rsid w:val="00951FAC"/>
    <w:rsid w:val="0095205F"/>
    <w:rsid w:val="00952804"/>
    <w:rsid w:val="00954B0D"/>
    <w:rsid w:val="009550C2"/>
    <w:rsid w:val="00955118"/>
    <w:rsid w:val="009555A6"/>
    <w:rsid w:val="009557CE"/>
    <w:rsid w:val="009561F7"/>
    <w:rsid w:val="00957063"/>
    <w:rsid w:val="009570D8"/>
    <w:rsid w:val="00960BF5"/>
    <w:rsid w:val="00961476"/>
    <w:rsid w:val="009619B6"/>
    <w:rsid w:val="0096416D"/>
    <w:rsid w:val="009646F9"/>
    <w:rsid w:val="009649B4"/>
    <w:rsid w:val="00964BA8"/>
    <w:rsid w:val="00964DC0"/>
    <w:rsid w:val="00965C39"/>
    <w:rsid w:val="00966684"/>
    <w:rsid w:val="0096668A"/>
    <w:rsid w:val="00966E6B"/>
    <w:rsid w:val="00967411"/>
    <w:rsid w:val="0096751A"/>
    <w:rsid w:val="00967C5A"/>
    <w:rsid w:val="00967CE1"/>
    <w:rsid w:val="00970673"/>
    <w:rsid w:val="00970B72"/>
    <w:rsid w:val="00970CB5"/>
    <w:rsid w:val="0097104F"/>
    <w:rsid w:val="00971638"/>
    <w:rsid w:val="00971D7E"/>
    <w:rsid w:val="009724AA"/>
    <w:rsid w:val="00972CAF"/>
    <w:rsid w:val="009731FE"/>
    <w:rsid w:val="00973AF6"/>
    <w:rsid w:val="00974020"/>
    <w:rsid w:val="009741AC"/>
    <w:rsid w:val="009750B8"/>
    <w:rsid w:val="0097584D"/>
    <w:rsid w:val="00975BD3"/>
    <w:rsid w:val="0097653B"/>
    <w:rsid w:val="009803E1"/>
    <w:rsid w:val="0098085D"/>
    <w:rsid w:val="00981438"/>
    <w:rsid w:val="009817BE"/>
    <w:rsid w:val="00982358"/>
    <w:rsid w:val="009825EE"/>
    <w:rsid w:val="009833FB"/>
    <w:rsid w:val="00984389"/>
    <w:rsid w:val="009848B5"/>
    <w:rsid w:val="00984BD5"/>
    <w:rsid w:val="00984F0F"/>
    <w:rsid w:val="00986569"/>
    <w:rsid w:val="0098687A"/>
    <w:rsid w:val="00986884"/>
    <w:rsid w:val="00986A6D"/>
    <w:rsid w:val="00986D13"/>
    <w:rsid w:val="00986D9B"/>
    <w:rsid w:val="0098719D"/>
    <w:rsid w:val="0099035B"/>
    <w:rsid w:val="00990428"/>
    <w:rsid w:val="0099087E"/>
    <w:rsid w:val="00990FEE"/>
    <w:rsid w:val="00991A5E"/>
    <w:rsid w:val="0099295D"/>
    <w:rsid w:val="00992A3E"/>
    <w:rsid w:val="00992E9E"/>
    <w:rsid w:val="00994159"/>
    <w:rsid w:val="009941AB"/>
    <w:rsid w:val="0099590D"/>
    <w:rsid w:val="009959E4"/>
    <w:rsid w:val="009961A4"/>
    <w:rsid w:val="00996790"/>
    <w:rsid w:val="00996E8E"/>
    <w:rsid w:val="00996FF9"/>
    <w:rsid w:val="00997101"/>
    <w:rsid w:val="0099737D"/>
    <w:rsid w:val="00997A06"/>
    <w:rsid w:val="00997DDD"/>
    <w:rsid w:val="009A03AA"/>
    <w:rsid w:val="009A06D0"/>
    <w:rsid w:val="009A0DDB"/>
    <w:rsid w:val="009A10C3"/>
    <w:rsid w:val="009A1A4D"/>
    <w:rsid w:val="009A1B3B"/>
    <w:rsid w:val="009A1F01"/>
    <w:rsid w:val="009A2559"/>
    <w:rsid w:val="009A3295"/>
    <w:rsid w:val="009A43D5"/>
    <w:rsid w:val="009A443E"/>
    <w:rsid w:val="009A5065"/>
    <w:rsid w:val="009A5196"/>
    <w:rsid w:val="009A5337"/>
    <w:rsid w:val="009A6212"/>
    <w:rsid w:val="009A6B4D"/>
    <w:rsid w:val="009A6E06"/>
    <w:rsid w:val="009B1220"/>
    <w:rsid w:val="009B1411"/>
    <w:rsid w:val="009B16EF"/>
    <w:rsid w:val="009B1D22"/>
    <w:rsid w:val="009B3A0A"/>
    <w:rsid w:val="009B3A7A"/>
    <w:rsid w:val="009B49F3"/>
    <w:rsid w:val="009B5E11"/>
    <w:rsid w:val="009B6A1E"/>
    <w:rsid w:val="009B6B61"/>
    <w:rsid w:val="009B7544"/>
    <w:rsid w:val="009B7A36"/>
    <w:rsid w:val="009C07CA"/>
    <w:rsid w:val="009C0A2A"/>
    <w:rsid w:val="009C11EB"/>
    <w:rsid w:val="009C1849"/>
    <w:rsid w:val="009C2619"/>
    <w:rsid w:val="009C2D1B"/>
    <w:rsid w:val="009C3802"/>
    <w:rsid w:val="009C392E"/>
    <w:rsid w:val="009C4351"/>
    <w:rsid w:val="009C4363"/>
    <w:rsid w:val="009C4A0C"/>
    <w:rsid w:val="009C52EA"/>
    <w:rsid w:val="009C5A18"/>
    <w:rsid w:val="009C6E5B"/>
    <w:rsid w:val="009C6FE8"/>
    <w:rsid w:val="009C71C0"/>
    <w:rsid w:val="009C7717"/>
    <w:rsid w:val="009D0CF4"/>
    <w:rsid w:val="009D2044"/>
    <w:rsid w:val="009D24A9"/>
    <w:rsid w:val="009D285C"/>
    <w:rsid w:val="009D2C43"/>
    <w:rsid w:val="009D2D06"/>
    <w:rsid w:val="009D40B6"/>
    <w:rsid w:val="009D4F58"/>
    <w:rsid w:val="009D5805"/>
    <w:rsid w:val="009D6748"/>
    <w:rsid w:val="009D6BB8"/>
    <w:rsid w:val="009D6DA9"/>
    <w:rsid w:val="009D73F8"/>
    <w:rsid w:val="009D7DA9"/>
    <w:rsid w:val="009D7DCE"/>
    <w:rsid w:val="009E04A7"/>
    <w:rsid w:val="009E06AA"/>
    <w:rsid w:val="009E110E"/>
    <w:rsid w:val="009E23BD"/>
    <w:rsid w:val="009E27C1"/>
    <w:rsid w:val="009E2AF4"/>
    <w:rsid w:val="009E2B48"/>
    <w:rsid w:val="009E2B78"/>
    <w:rsid w:val="009E3382"/>
    <w:rsid w:val="009E3C85"/>
    <w:rsid w:val="009E3CA6"/>
    <w:rsid w:val="009E6525"/>
    <w:rsid w:val="009E74AC"/>
    <w:rsid w:val="009E7812"/>
    <w:rsid w:val="009E7D14"/>
    <w:rsid w:val="009F0886"/>
    <w:rsid w:val="009F2721"/>
    <w:rsid w:val="009F2ACF"/>
    <w:rsid w:val="009F2EEF"/>
    <w:rsid w:val="009F3204"/>
    <w:rsid w:val="009F48A6"/>
    <w:rsid w:val="009F5169"/>
    <w:rsid w:val="009F556E"/>
    <w:rsid w:val="009F5C42"/>
    <w:rsid w:val="009F5E38"/>
    <w:rsid w:val="009F602F"/>
    <w:rsid w:val="009F6712"/>
    <w:rsid w:val="00A00AE0"/>
    <w:rsid w:val="00A01642"/>
    <w:rsid w:val="00A024FD"/>
    <w:rsid w:val="00A027FF"/>
    <w:rsid w:val="00A03AD2"/>
    <w:rsid w:val="00A05EBF"/>
    <w:rsid w:val="00A060CE"/>
    <w:rsid w:val="00A104E3"/>
    <w:rsid w:val="00A10837"/>
    <w:rsid w:val="00A10C61"/>
    <w:rsid w:val="00A12261"/>
    <w:rsid w:val="00A125FB"/>
    <w:rsid w:val="00A141A5"/>
    <w:rsid w:val="00A1446B"/>
    <w:rsid w:val="00A157A8"/>
    <w:rsid w:val="00A15E87"/>
    <w:rsid w:val="00A15F0D"/>
    <w:rsid w:val="00A16DD4"/>
    <w:rsid w:val="00A174B5"/>
    <w:rsid w:val="00A17566"/>
    <w:rsid w:val="00A17593"/>
    <w:rsid w:val="00A17D9D"/>
    <w:rsid w:val="00A2007B"/>
    <w:rsid w:val="00A20175"/>
    <w:rsid w:val="00A20C62"/>
    <w:rsid w:val="00A2124F"/>
    <w:rsid w:val="00A22344"/>
    <w:rsid w:val="00A227DB"/>
    <w:rsid w:val="00A22AE0"/>
    <w:rsid w:val="00A22CB7"/>
    <w:rsid w:val="00A23316"/>
    <w:rsid w:val="00A23812"/>
    <w:rsid w:val="00A23ACF"/>
    <w:rsid w:val="00A246F9"/>
    <w:rsid w:val="00A24E4C"/>
    <w:rsid w:val="00A258FC"/>
    <w:rsid w:val="00A2642A"/>
    <w:rsid w:val="00A265B5"/>
    <w:rsid w:val="00A2664E"/>
    <w:rsid w:val="00A27035"/>
    <w:rsid w:val="00A27085"/>
    <w:rsid w:val="00A2735B"/>
    <w:rsid w:val="00A30965"/>
    <w:rsid w:val="00A31580"/>
    <w:rsid w:val="00A32A08"/>
    <w:rsid w:val="00A32E30"/>
    <w:rsid w:val="00A336A4"/>
    <w:rsid w:val="00A3414B"/>
    <w:rsid w:val="00A344FF"/>
    <w:rsid w:val="00A3523E"/>
    <w:rsid w:val="00A3559A"/>
    <w:rsid w:val="00A364E4"/>
    <w:rsid w:val="00A36574"/>
    <w:rsid w:val="00A371CE"/>
    <w:rsid w:val="00A376B9"/>
    <w:rsid w:val="00A37CC7"/>
    <w:rsid w:val="00A4007E"/>
    <w:rsid w:val="00A400A9"/>
    <w:rsid w:val="00A40453"/>
    <w:rsid w:val="00A40F55"/>
    <w:rsid w:val="00A41FEE"/>
    <w:rsid w:val="00A4284C"/>
    <w:rsid w:val="00A44C8C"/>
    <w:rsid w:val="00A44D15"/>
    <w:rsid w:val="00A45809"/>
    <w:rsid w:val="00A45900"/>
    <w:rsid w:val="00A459D8"/>
    <w:rsid w:val="00A45F9D"/>
    <w:rsid w:val="00A46CB2"/>
    <w:rsid w:val="00A47258"/>
    <w:rsid w:val="00A47538"/>
    <w:rsid w:val="00A476E7"/>
    <w:rsid w:val="00A52D5C"/>
    <w:rsid w:val="00A53050"/>
    <w:rsid w:val="00A53191"/>
    <w:rsid w:val="00A535FD"/>
    <w:rsid w:val="00A53B44"/>
    <w:rsid w:val="00A541FA"/>
    <w:rsid w:val="00A54322"/>
    <w:rsid w:val="00A54360"/>
    <w:rsid w:val="00A543E7"/>
    <w:rsid w:val="00A56787"/>
    <w:rsid w:val="00A57C32"/>
    <w:rsid w:val="00A57CB8"/>
    <w:rsid w:val="00A57D0A"/>
    <w:rsid w:val="00A60103"/>
    <w:rsid w:val="00A6041C"/>
    <w:rsid w:val="00A61390"/>
    <w:rsid w:val="00A62546"/>
    <w:rsid w:val="00A63CCD"/>
    <w:rsid w:val="00A63D03"/>
    <w:rsid w:val="00A642C2"/>
    <w:rsid w:val="00A644D1"/>
    <w:rsid w:val="00A651FC"/>
    <w:rsid w:val="00A658D6"/>
    <w:rsid w:val="00A65E69"/>
    <w:rsid w:val="00A66E33"/>
    <w:rsid w:val="00A7023F"/>
    <w:rsid w:val="00A7079B"/>
    <w:rsid w:val="00A707D2"/>
    <w:rsid w:val="00A70873"/>
    <w:rsid w:val="00A71F68"/>
    <w:rsid w:val="00A71F8D"/>
    <w:rsid w:val="00A729F2"/>
    <w:rsid w:val="00A73470"/>
    <w:rsid w:val="00A7394D"/>
    <w:rsid w:val="00A73A89"/>
    <w:rsid w:val="00A7464C"/>
    <w:rsid w:val="00A753FC"/>
    <w:rsid w:val="00A755DA"/>
    <w:rsid w:val="00A75887"/>
    <w:rsid w:val="00A76039"/>
    <w:rsid w:val="00A7621B"/>
    <w:rsid w:val="00A76BD7"/>
    <w:rsid w:val="00A8098B"/>
    <w:rsid w:val="00A81158"/>
    <w:rsid w:val="00A81A04"/>
    <w:rsid w:val="00A81F10"/>
    <w:rsid w:val="00A83220"/>
    <w:rsid w:val="00A83802"/>
    <w:rsid w:val="00A83854"/>
    <w:rsid w:val="00A839F8"/>
    <w:rsid w:val="00A84005"/>
    <w:rsid w:val="00A85B28"/>
    <w:rsid w:val="00A8668D"/>
    <w:rsid w:val="00A86692"/>
    <w:rsid w:val="00A86B2B"/>
    <w:rsid w:val="00A9035E"/>
    <w:rsid w:val="00A90C7F"/>
    <w:rsid w:val="00A910F9"/>
    <w:rsid w:val="00A915D1"/>
    <w:rsid w:val="00A916C5"/>
    <w:rsid w:val="00A920BE"/>
    <w:rsid w:val="00A921AB"/>
    <w:rsid w:val="00A92954"/>
    <w:rsid w:val="00A93BC8"/>
    <w:rsid w:val="00A952C2"/>
    <w:rsid w:val="00A95517"/>
    <w:rsid w:val="00A95842"/>
    <w:rsid w:val="00A95917"/>
    <w:rsid w:val="00A95927"/>
    <w:rsid w:val="00A95CB4"/>
    <w:rsid w:val="00A95CCA"/>
    <w:rsid w:val="00A965B8"/>
    <w:rsid w:val="00A9665E"/>
    <w:rsid w:val="00A96EB4"/>
    <w:rsid w:val="00A96F86"/>
    <w:rsid w:val="00A97444"/>
    <w:rsid w:val="00A97BEF"/>
    <w:rsid w:val="00AA0296"/>
    <w:rsid w:val="00AA03BD"/>
    <w:rsid w:val="00AA0B40"/>
    <w:rsid w:val="00AA15D2"/>
    <w:rsid w:val="00AA29D3"/>
    <w:rsid w:val="00AA3C2F"/>
    <w:rsid w:val="00AA3E9D"/>
    <w:rsid w:val="00AA5457"/>
    <w:rsid w:val="00AA5535"/>
    <w:rsid w:val="00AA5762"/>
    <w:rsid w:val="00AA5AFC"/>
    <w:rsid w:val="00AA625D"/>
    <w:rsid w:val="00AA657F"/>
    <w:rsid w:val="00AA70E9"/>
    <w:rsid w:val="00AA79E6"/>
    <w:rsid w:val="00AB02F0"/>
    <w:rsid w:val="00AB1163"/>
    <w:rsid w:val="00AB1330"/>
    <w:rsid w:val="00AB143C"/>
    <w:rsid w:val="00AB15EB"/>
    <w:rsid w:val="00AB1C92"/>
    <w:rsid w:val="00AB2108"/>
    <w:rsid w:val="00AB2874"/>
    <w:rsid w:val="00AB30C8"/>
    <w:rsid w:val="00AB35E9"/>
    <w:rsid w:val="00AB3A25"/>
    <w:rsid w:val="00AB3CE8"/>
    <w:rsid w:val="00AB4E4F"/>
    <w:rsid w:val="00AB545D"/>
    <w:rsid w:val="00AB6244"/>
    <w:rsid w:val="00AB68FF"/>
    <w:rsid w:val="00AB6DEC"/>
    <w:rsid w:val="00AB6E86"/>
    <w:rsid w:val="00AB7F8C"/>
    <w:rsid w:val="00AC0229"/>
    <w:rsid w:val="00AC087D"/>
    <w:rsid w:val="00AC09D8"/>
    <w:rsid w:val="00AC0B93"/>
    <w:rsid w:val="00AC1A01"/>
    <w:rsid w:val="00AC1CC1"/>
    <w:rsid w:val="00AC1F8A"/>
    <w:rsid w:val="00AC2522"/>
    <w:rsid w:val="00AC3B37"/>
    <w:rsid w:val="00AC3D86"/>
    <w:rsid w:val="00AC3DDB"/>
    <w:rsid w:val="00AC430D"/>
    <w:rsid w:val="00AC492B"/>
    <w:rsid w:val="00AC5029"/>
    <w:rsid w:val="00AC50DD"/>
    <w:rsid w:val="00AC71F9"/>
    <w:rsid w:val="00AD17AB"/>
    <w:rsid w:val="00AD24EB"/>
    <w:rsid w:val="00AD2A2D"/>
    <w:rsid w:val="00AD2D1B"/>
    <w:rsid w:val="00AD2EAE"/>
    <w:rsid w:val="00AD2EE9"/>
    <w:rsid w:val="00AD2F72"/>
    <w:rsid w:val="00AD30A4"/>
    <w:rsid w:val="00AD315A"/>
    <w:rsid w:val="00AD36F4"/>
    <w:rsid w:val="00AD3B73"/>
    <w:rsid w:val="00AD443F"/>
    <w:rsid w:val="00AD623C"/>
    <w:rsid w:val="00AD6B00"/>
    <w:rsid w:val="00AD6E4A"/>
    <w:rsid w:val="00AD7144"/>
    <w:rsid w:val="00AD7684"/>
    <w:rsid w:val="00AD7A15"/>
    <w:rsid w:val="00AD7D52"/>
    <w:rsid w:val="00AD7F6A"/>
    <w:rsid w:val="00AE0890"/>
    <w:rsid w:val="00AE12C7"/>
    <w:rsid w:val="00AE169D"/>
    <w:rsid w:val="00AE2E3F"/>
    <w:rsid w:val="00AE3AFD"/>
    <w:rsid w:val="00AE4535"/>
    <w:rsid w:val="00AE494A"/>
    <w:rsid w:val="00AE4A57"/>
    <w:rsid w:val="00AE5217"/>
    <w:rsid w:val="00AE54FC"/>
    <w:rsid w:val="00AE5B19"/>
    <w:rsid w:val="00AE6382"/>
    <w:rsid w:val="00AE6B87"/>
    <w:rsid w:val="00AE7030"/>
    <w:rsid w:val="00AE72A6"/>
    <w:rsid w:val="00AE77A9"/>
    <w:rsid w:val="00AE7AC1"/>
    <w:rsid w:val="00AE7C30"/>
    <w:rsid w:val="00AF04D5"/>
    <w:rsid w:val="00AF04D7"/>
    <w:rsid w:val="00AF0B5D"/>
    <w:rsid w:val="00AF18B8"/>
    <w:rsid w:val="00AF1AA1"/>
    <w:rsid w:val="00AF2077"/>
    <w:rsid w:val="00AF33A9"/>
    <w:rsid w:val="00AF37DC"/>
    <w:rsid w:val="00AF3E0D"/>
    <w:rsid w:val="00AF44C7"/>
    <w:rsid w:val="00AF55EB"/>
    <w:rsid w:val="00AF58A1"/>
    <w:rsid w:val="00AF6086"/>
    <w:rsid w:val="00AF6340"/>
    <w:rsid w:val="00AF6DD3"/>
    <w:rsid w:val="00AF75EE"/>
    <w:rsid w:val="00AF769F"/>
    <w:rsid w:val="00AF7A44"/>
    <w:rsid w:val="00B00042"/>
    <w:rsid w:val="00B0026F"/>
    <w:rsid w:val="00B0243A"/>
    <w:rsid w:val="00B025E8"/>
    <w:rsid w:val="00B026C3"/>
    <w:rsid w:val="00B0272A"/>
    <w:rsid w:val="00B0280E"/>
    <w:rsid w:val="00B02EC1"/>
    <w:rsid w:val="00B04E86"/>
    <w:rsid w:val="00B05740"/>
    <w:rsid w:val="00B07E44"/>
    <w:rsid w:val="00B1046E"/>
    <w:rsid w:val="00B12FA1"/>
    <w:rsid w:val="00B13329"/>
    <w:rsid w:val="00B13928"/>
    <w:rsid w:val="00B14D3E"/>
    <w:rsid w:val="00B16267"/>
    <w:rsid w:val="00B16567"/>
    <w:rsid w:val="00B165B2"/>
    <w:rsid w:val="00B16979"/>
    <w:rsid w:val="00B1739F"/>
    <w:rsid w:val="00B17E6C"/>
    <w:rsid w:val="00B20014"/>
    <w:rsid w:val="00B203FC"/>
    <w:rsid w:val="00B20BDD"/>
    <w:rsid w:val="00B218E6"/>
    <w:rsid w:val="00B21B68"/>
    <w:rsid w:val="00B21C9D"/>
    <w:rsid w:val="00B21E15"/>
    <w:rsid w:val="00B221D7"/>
    <w:rsid w:val="00B2264B"/>
    <w:rsid w:val="00B23158"/>
    <w:rsid w:val="00B2370B"/>
    <w:rsid w:val="00B23963"/>
    <w:rsid w:val="00B23A93"/>
    <w:rsid w:val="00B23D8B"/>
    <w:rsid w:val="00B245D3"/>
    <w:rsid w:val="00B24B73"/>
    <w:rsid w:val="00B2509C"/>
    <w:rsid w:val="00B252EE"/>
    <w:rsid w:val="00B25569"/>
    <w:rsid w:val="00B25742"/>
    <w:rsid w:val="00B25B28"/>
    <w:rsid w:val="00B25C86"/>
    <w:rsid w:val="00B26BF6"/>
    <w:rsid w:val="00B27803"/>
    <w:rsid w:val="00B30A1B"/>
    <w:rsid w:val="00B313D9"/>
    <w:rsid w:val="00B321C0"/>
    <w:rsid w:val="00B323E3"/>
    <w:rsid w:val="00B344A1"/>
    <w:rsid w:val="00B34B32"/>
    <w:rsid w:val="00B35F4C"/>
    <w:rsid w:val="00B3602D"/>
    <w:rsid w:val="00B3653C"/>
    <w:rsid w:val="00B36EF0"/>
    <w:rsid w:val="00B37560"/>
    <w:rsid w:val="00B40247"/>
    <w:rsid w:val="00B4039A"/>
    <w:rsid w:val="00B404FC"/>
    <w:rsid w:val="00B40E6D"/>
    <w:rsid w:val="00B41BA6"/>
    <w:rsid w:val="00B4213A"/>
    <w:rsid w:val="00B423F7"/>
    <w:rsid w:val="00B4247A"/>
    <w:rsid w:val="00B42867"/>
    <w:rsid w:val="00B430D6"/>
    <w:rsid w:val="00B4330E"/>
    <w:rsid w:val="00B43B11"/>
    <w:rsid w:val="00B43B48"/>
    <w:rsid w:val="00B43D31"/>
    <w:rsid w:val="00B43F87"/>
    <w:rsid w:val="00B441CA"/>
    <w:rsid w:val="00B44324"/>
    <w:rsid w:val="00B4434D"/>
    <w:rsid w:val="00B44B34"/>
    <w:rsid w:val="00B44C6D"/>
    <w:rsid w:val="00B4563A"/>
    <w:rsid w:val="00B4582D"/>
    <w:rsid w:val="00B46180"/>
    <w:rsid w:val="00B4725F"/>
    <w:rsid w:val="00B47940"/>
    <w:rsid w:val="00B47B00"/>
    <w:rsid w:val="00B47CFA"/>
    <w:rsid w:val="00B47D73"/>
    <w:rsid w:val="00B51A88"/>
    <w:rsid w:val="00B528C8"/>
    <w:rsid w:val="00B53F48"/>
    <w:rsid w:val="00B5492E"/>
    <w:rsid w:val="00B54B12"/>
    <w:rsid w:val="00B54EC7"/>
    <w:rsid w:val="00B55BFA"/>
    <w:rsid w:val="00B563F4"/>
    <w:rsid w:val="00B56433"/>
    <w:rsid w:val="00B56490"/>
    <w:rsid w:val="00B5749A"/>
    <w:rsid w:val="00B57CFA"/>
    <w:rsid w:val="00B57FA9"/>
    <w:rsid w:val="00B607B2"/>
    <w:rsid w:val="00B60CE8"/>
    <w:rsid w:val="00B61ECC"/>
    <w:rsid w:val="00B62E1E"/>
    <w:rsid w:val="00B63BBA"/>
    <w:rsid w:val="00B63F14"/>
    <w:rsid w:val="00B6416D"/>
    <w:rsid w:val="00B64424"/>
    <w:rsid w:val="00B647C5"/>
    <w:rsid w:val="00B64AE7"/>
    <w:rsid w:val="00B65BD8"/>
    <w:rsid w:val="00B65FBE"/>
    <w:rsid w:val="00B675EB"/>
    <w:rsid w:val="00B67C47"/>
    <w:rsid w:val="00B67CCE"/>
    <w:rsid w:val="00B67EE9"/>
    <w:rsid w:val="00B70B6D"/>
    <w:rsid w:val="00B7228C"/>
    <w:rsid w:val="00B7269A"/>
    <w:rsid w:val="00B73312"/>
    <w:rsid w:val="00B734AA"/>
    <w:rsid w:val="00B7352A"/>
    <w:rsid w:val="00B7361B"/>
    <w:rsid w:val="00B73661"/>
    <w:rsid w:val="00B745DD"/>
    <w:rsid w:val="00B7464E"/>
    <w:rsid w:val="00B7488B"/>
    <w:rsid w:val="00B752F1"/>
    <w:rsid w:val="00B75E2F"/>
    <w:rsid w:val="00B75F3A"/>
    <w:rsid w:val="00B761BD"/>
    <w:rsid w:val="00B765B9"/>
    <w:rsid w:val="00B7673F"/>
    <w:rsid w:val="00B7679E"/>
    <w:rsid w:val="00B76C39"/>
    <w:rsid w:val="00B76C48"/>
    <w:rsid w:val="00B7727B"/>
    <w:rsid w:val="00B8012A"/>
    <w:rsid w:val="00B803ED"/>
    <w:rsid w:val="00B811E1"/>
    <w:rsid w:val="00B81436"/>
    <w:rsid w:val="00B8294F"/>
    <w:rsid w:val="00B83F34"/>
    <w:rsid w:val="00B84831"/>
    <w:rsid w:val="00B84E21"/>
    <w:rsid w:val="00B85373"/>
    <w:rsid w:val="00B85711"/>
    <w:rsid w:val="00B8579A"/>
    <w:rsid w:val="00B8592A"/>
    <w:rsid w:val="00B85E90"/>
    <w:rsid w:val="00B8623E"/>
    <w:rsid w:val="00B86792"/>
    <w:rsid w:val="00B86F64"/>
    <w:rsid w:val="00B87498"/>
    <w:rsid w:val="00B87668"/>
    <w:rsid w:val="00B9013F"/>
    <w:rsid w:val="00B90370"/>
    <w:rsid w:val="00B90B08"/>
    <w:rsid w:val="00B9155D"/>
    <w:rsid w:val="00B925AE"/>
    <w:rsid w:val="00B92E84"/>
    <w:rsid w:val="00B93F71"/>
    <w:rsid w:val="00B94A78"/>
    <w:rsid w:val="00B951D4"/>
    <w:rsid w:val="00B955E9"/>
    <w:rsid w:val="00B95749"/>
    <w:rsid w:val="00B95C89"/>
    <w:rsid w:val="00B95D54"/>
    <w:rsid w:val="00B9626E"/>
    <w:rsid w:val="00B9671E"/>
    <w:rsid w:val="00B96767"/>
    <w:rsid w:val="00B96E90"/>
    <w:rsid w:val="00B97D7F"/>
    <w:rsid w:val="00BA054C"/>
    <w:rsid w:val="00BA0B5F"/>
    <w:rsid w:val="00BA0CFE"/>
    <w:rsid w:val="00BA0FDD"/>
    <w:rsid w:val="00BA2091"/>
    <w:rsid w:val="00BA2219"/>
    <w:rsid w:val="00BA2C7E"/>
    <w:rsid w:val="00BA3284"/>
    <w:rsid w:val="00BA4410"/>
    <w:rsid w:val="00BA44E7"/>
    <w:rsid w:val="00BA45D3"/>
    <w:rsid w:val="00BA461F"/>
    <w:rsid w:val="00BA4626"/>
    <w:rsid w:val="00BA4F04"/>
    <w:rsid w:val="00BA5659"/>
    <w:rsid w:val="00BA5DD6"/>
    <w:rsid w:val="00BA5E89"/>
    <w:rsid w:val="00BA682D"/>
    <w:rsid w:val="00BA6E8B"/>
    <w:rsid w:val="00BA73F8"/>
    <w:rsid w:val="00BB29FE"/>
    <w:rsid w:val="00BB2ED6"/>
    <w:rsid w:val="00BB3485"/>
    <w:rsid w:val="00BB36BB"/>
    <w:rsid w:val="00BB36F9"/>
    <w:rsid w:val="00BB390C"/>
    <w:rsid w:val="00BB4D52"/>
    <w:rsid w:val="00BB4D6A"/>
    <w:rsid w:val="00BB5E6D"/>
    <w:rsid w:val="00BB67BC"/>
    <w:rsid w:val="00BB6B59"/>
    <w:rsid w:val="00BB76AC"/>
    <w:rsid w:val="00BC08A2"/>
    <w:rsid w:val="00BC0C9B"/>
    <w:rsid w:val="00BC0FB4"/>
    <w:rsid w:val="00BC11E1"/>
    <w:rsid w:val="00BC144E"/>
    <w:rsid w:val="00BC1738"/>
    <w:rsid w:val="00BC21B7"/>
    <w:rsid w:val="00BC2831"/>
    <w:rsid w:val="00BC2E2A"/>
    <w:rsid w:val="00BC3967"/>
    <w:rsid w:val="00BC3CCC"/>
    <w:rsid w:val="00BC52B1"/>
    <w:rsid w:val="00BC5963"/>
    <w:rsid w:val="00BC6142"/>
    <w:rsid w:val="00BC6B6A"/>
    <w:rsid w:val="00BC7059"/>
    <w:rsid w:val="00BD006F"/>
    <w:rsid w:val="00BD0086"/>
    <w:rsid w:val="00BD076D"/>
    <w:rsid w:val="00BD0AEF"/>
    <w:rsid w:val="00BD0B12"/>
    <w:rsid w:val="00BD0E1A"/>
    <w:rsid w:val="00BD1A8C"/>
    <w:rsid w:val="00BD2105"/>
    <w:rsid w:val="00BD25D9"/>
    <w:rsid w:val="00BD2A52"/>
    <w:rsid w:val="00BD2B76"/>
    <w:rsid w:val="00BD2E36"/>
    <w:rsid w:val="00BD3127"/>
    <w:rsid w:val="00BD325B"/>
    <w:rsid w:val="00BD340C"/>
    <w:rsid w:val="00BD3CC2"/>
    <w:rsid w:val="00BD4074"/>
    <w:rsid w:val="00BD40A4"/>
    <w:rsid w:val="00BD48F1"/>
    <w:rsid w:val="00BD50EC"/>
    <w:rsid w:val="00BD5541"/>
    <w:rsid w:val="00BD5A6C"/>
    <w:rsid w:val="00BD61E3"/>
    <w:rsid w:val="00BD682D"/>
    <w:rsid w:val="00BE03BE"/>
    <w:rsid w:val="00BE072A"/>
    <w:rsid w:val="00BE1471"/>
    <w:rsid w:val="00BE14B2"/>
    <w:rsid w:val="00BE1A94"/>
    <w:rsid w:val="00BE20C3"/>
    <w:rsid w:val="00BE338C"/>
    <w:rsid w:val="00BE344E"/>
    <w:rsid w:val="00BE37E6"/>
    <w:rsid w:val="00BE5052"/>
    <w:rsid w:val="00BE5CBC"/>
    <w:rsid w:val="00BE6719"/>
    <w:rsid w:val="00BE74D4"/>
    <w:rsid w:val="00BE7841"/>
    <w:rsid w:val="00BF046F"/>
    <w:rsid w:val="00BF07D1"/>
    <w:rsid w:val="00BF081B"/>
    <w:rsid w:val="00BF084B"/>
    <w:rsid w:val="00BF0DD2"/>
    <w:rsid w:val="00BF12BB"/>
    <w:rsid w:val="00BF13AB"/>
    <w:rsid w:val="00BF1B39"/>
    <w:rsid w:val="00BF1DF3"/>
    <w:rsid w:val="00BF1F34"/>
    <w:rsid w:val="00BF20FA"/>
    <w:rsid w:val="00BF29C6"/>
    <w:rsid w:val="00BF3A71"/>
    <w:rsid w:val="00BF4560"/>
    <w:rsid w:val="00BF5828"/>
    <w:rsid w:val="00BF5B81"/>
    <w:rsid w:val="00BF5C76"/>
    <w:rsid w:val="00C0079B"/>
    <w:rsid w:val="00C00832"/>
    <w:rsid w:val="00C008DB"/>
    <w:rsid w:val="00C00AE8"/>
    <w:rsid w:val="00C00B6D"/>
    <w:rsid w:val="00C00F8D"/>
    <w:rsid w:val="00C014F8"/>
    <w:rsid w:val="00C0255F"/>
    <w:rsid w:val="00C02673"/>
    <w:rsid w:val="00C027EC"/>
    <w:rsid w:val="00C02A28"/>
    <w:rsid w:val="00C0332F"/>
    <w:rsid w:val="00C0367E"/>
    <w:rsid w:val="00C0397A"/>
    <w:rsid w:val="00C0467B"/>
    <w:rsid w:val="00C047C0"/>
    <w:rsid w:val="00C05182"/>
    <w:rsid w:val="00C0520D"/>
    <w:rsid w:val="00C05ACA"/>
    <w:rsid w:val="00C062C5"/>
    <w:rsid w:val="00C062CB"/>
    <w:rsid w:val="00C06C99"/>
    <w:rsid w:val="00C079D6"/>
    <w:rsid w:val="00C10308"/>
    <w:rsid w:val="00C10425"/>
    <w:rsid w:val="00C11F73"/>
    <w:rsid w:val="00C12239"/>
    <w:rsid w:val="00C122B4"/>
    <w:rsid w:val="00C12B27"/>
    <w:rsid w:val="00C13F2C"/>
    <w:rsid w:val="00C14133"/>
    <w:rsid w:val="00C1427A"/>
    <w:rsid w:val="00C142BA"/>
    <w:rsid w:val="00C17DEB"/>
    <w:rsid w:val="00C17E50"/>
    <w:rsid w:val="00C17EA9"/>
    <w:rsid w:val="00C2036E"/>
    <w:rsid w:val="00C20742"/>
    <w:rsid w:val="00C2100D"/>
    <w:rsid w:val="00C21200"/>
    <w:rsid w:val="00C21315"/>
    <w:rsid w:val="00C21773"/>
    <w:rsid w:val="00C218E7"/>
    <w:rsid w:val="00C236CB"/>
    <w:rsid w:val="00C238DA"/>
    <w:rsid w:val="00C23EDA"/>
    <w:rsid w:val="00C243A1"/>
    <w:rsid w:val="00C24C2D"/>
    <w:rsid w:val="00C25457"/>
    <w:rsid w:val="00C2560E"/>
    <w:rsid w:val="00C2609F"/>
    <w:rsid w:val="00C2668A"/>
    <w:rsid w:val="00C26872"/>
    <w:rsid w:val="00C26DEC"/>
    <w:rsid w:val="00C27494"/>
    <w:rsid w:val="00C3007F"/>
    <w:rsid w:val="00C302DD"/>
    <w:rsid w:val="00C3040B"/>
    <w:rsid w:val="00C31027"/>
    <w:rsid w:val="00C312F3"/>
    <w:rsid w:val="00C313E5"/>
    <w:rsid w:val="00C3333F"/>
    <w:rsid w:val="00C33935"/>
    <w:rsid w:val="00C33E24"/>
    <w:rsid w:val="00C3423B"/>
    <w:rsid w:val="00C355ED"/>
    <w:rsid w:val="00C361C1"/>
    <w:rsid w:val="00C364C0"/>
    <w:rsid w:val="00C3710B"/>
    <w:rsid w:val="00C376F9"/>
    <w:rsid w:val="00C37B29"/>
    <w:rsid w:val="00C413DB"/>
    <w:rsid w:val="00C4144F"/>
    <w:rsid w:val="00C4177D"/>
    <w:rsid w:val="00C41A0D"/>
    <w:rsid w:val="00C41C07"/>
    <w:rsid w:val="00C420F7"/>
    <w:rsid w:val="00C429EE"/>
    <w:rsid w:val="00C42ABC"/>
    <w:rsid w:val="00C42E98"/>
    <w:rsid w:val="00C44BE2"/>
    <w:rsid w:val="00C44C34"/>
    <w:rsid w:val="00C45D93"/>
    <w:rsid w:val="00C45F4A"/>
    <w:rsid w:val="00C4679B"/>
    <w:rsid w:val="00C473D4"/>
    <w:rsid w:val="00C47433"/>
    <w:rsid w:val="00C47EBD"/>
    <w:rsid w:val="00C50273"/>
    <w:rsid w:val="00C51885"/>
    <w:rsid w:val="00C52DA7"/>
    <w:rsid w:val="00C5366A"/>
    <w:rsid w:val="00C53E0B"/>
    <w:rsid w:val="00C5430A"/>
    <w:rsid w:val="00C546BD"/>
    <w:rsid w:val="00C54C38"/>
    <w:rsid w:val="00C555EE"/>
    <w:rsid w:val="00C55E63"/>
    <w:rsid w:val="00C55FE5"/>
    <w:rsid w:val="00C56095"/>
    <w:rsid w:val="00C57027"/>
    <w:rsid w:val="00C57A32"/>
    <w:rsid w:val="00C57A3A"/>
    <w:rsid w:val="00C61DF1"/>
    <w:rsid w:val="00C6221E"/>
    <w:rsid w:val="00C62E3B"/>
    <w:rsid w:val="00C63079"/>
    <w:rsid w:val="00C63ACC"/>
    <w:rsid w:val="00C63F5F"/>
    <w:rsid w:val="00C64249"/>
    <w:rsid w:val="00C654C5"/>
    <w:rsid w:val="00C654D0"/>
    <w:rsid w:val="00C6553C"/>
    <w:rsid w:val="00C6574A"/>
    <w:rsid w:val="00C658B7"/>
    <w:rsid w:val="00C66AD9"/>
    <w:rsid w:val="00C66DD5"/>
    <w:rsid w:val="00C6725D"/>
    <w:rsid w:val="00C6726F"/>
    <w:rsid w:val="00C674D3"/>
    <w:rsid w:val="00C7194C"/>
    <w:rsid w:val="00C71D24"/>
    <w:rsid w:val="00C72A8C"/>
    <w:rsid w:val="00C73235"/>
    <w:rsid w:val="00C7346B"/>
    <w:rsid w:val="00C750B4"/>
    <w:rsid w:val="00C754C4"/>
    <w:rsid w:val="00C7576F"/>
    <w:rsid w:val="00C75977"/>
    <w:rsid w:val="00C75A7E"/>
    <w:rsid w:val="00C7672D"/>
    <w:rsid w:val="00C77BBA"/>
    <w:rsid w:val="00C77E49"/>
    <w:rsid w:val="00C809D0"/>
    <w:rsid w:val="00C80A5E"/>
    <w:rsid w:val="00C8142E"/>
    <w:rsid w:val="00C81680"/>
    <w:rsid w:val="00C8220D"/>
    <w:rsid w:val="00C8270C"/>
    <w:rsid w:val="00C82957"/>
    <w:rsid w:val="00C8297F"/>
    <w:rsid w:val="00C82CD0"/>
    <w:rsid w:val="00C83584"/>
    <w:rsid w:val="00C83650"/>
    <w:rsid w:val="00C83B54"/>
    <w:rsid w:val="00C86B3B"/>
    <w:rsid w:val="00C86E03"/>
    <w:rsid w:val="00C876B4"/>
    <w:rsid w:val="00C87849"/>
    <w:rsid w:val="00C87F53"/>
    <w:rsid w:val="00C90451"/>
    <w:rsid w:val="00C90941"/>
    <w:rsid w:val="00C90A03"/>
    <w:rsid w:val="00C913C3"/>
    <w:rsid w:val="00C9141A"/>
    <w:rsid w:val="00C915EE"/>
    <w:rsid w:val="00C91DEE"/>
    <w:rsid w:val="00C91F9F"/>
    <w:rsid w:val="00C934A1"/>
    <w:rsid w:val="00C93CFF"/>
    <w:rsid w:val="00C944E9"/>
    <w:rsid w:val="00C953F8"/>
    <w:rsid w:val="00C96B7B"/>
    <w:rsid w:val="00C976CE"/>
    <w:rsid w:val="00C97FF4"/>
    <w:rsid w:val="00CA0B73"/>
    <w:rsid w:val="00CA1E61"/>
    <w:rsid w:val="00CA23F0"/>
    <w:rsid w:val="00CA2548"/>
    <w:rsid w:val="00CA2A5C"/>
    <w:rsid w:val="00CA2E8D"/>
    <w:rsid w:val="00CA2EAC"/>
    <w:rsid w:val="00CA2EDD"/>
    <w:rsid w:val="00CA3822"/>
    <w:rsid w:val="00CA5866"/>
    <w:rsid w:val="00CA5A94"/>
    <w:rsid w:val="00CA5EE9"/>
    <w:rsid w:val="00CA644C"/>
    <w:rsid w:val="00CA65CE"/>
    <w:rsid w:val="00CA666D"/>
    <w:rsid w:val="00CA77F6"/>
    <w:rsid w:val="00CA7E3A"/>
    <w:rsid w:val="00CB02D1"/>
    <w:rsid w:val="00CB083C"/>
    <w:rsid w:val="00CB103D"/>
    <w:rsid w:val="00CB10AD"/>
    <w:rsid w:val="00CB1B4F"/>
    <w:rsid w:val="00CB2C08"/>
    <w:rsid w:val="00CB3129"/>
    <w:rsid w:val="00CB323B"/>
    <w:rsid w:val="00CB3BF7"/>
    <w:rsid w:val="00CB405B"/>
    <w:rsid w:val="00CB4A25"/>
    <w:rsid w:val="00CB56CB"/>
    <w:rsid w:val="00CB6246"/>
    <w:rsid w:val="00CB68C8"/>
    <w:rsid w:val="00CB694D"/>
    <w:rsid w:val="00CB6AC7"/>
    <w:rsid w:val="00CB6D04"/>
    <w:rsid w:val="00CB6FFD"/>
    <w:rsid w:val="00CB729F"/>
    <w:rsid w:val="00CB75BE"/>
    <w:rsid w:val="00CB7EF1"/>
    <w:rsid w:val="00CC01E4"/>
    <w:rsid w:val="00CC093E"/>
    <w:rsid w:val="00CC09EE"/>
    <w:rsid w:val="00CC0F61"/>
    <w:rsid w:val="00CC0FD8"/>
    <w:rsid w:val="00CC14E8"/>
    <w:rsid w:val="00CC1786"/>
    <w:rsid w:val="00CC20BD"/>
    <w:rsid w:val="00CC2BA3"/>
    <w:rsid w:val="00CC2BFF"/>
    <w:rsid w:val="00CC2FA9"/>
    <w:rsid w:val="00CC4773"/>
    <w:rsid w:val="00CC636C"/>
    <w:rsid w:val="00CC657E"/>
    <w:rsid w:val="00CC6D68"/>
    <w:rsid w:val="00CC6FC3"/>
    <w:rsid w:val="00CC7311"/>
    <w:rsid w:val="00CC744F"/>
    <w:rsid w:val="00CD01DD"/>
    <w:rsid w:val="00CD0F2A"/>
    <w:rsid w:val="00CD134F"/>
    <w:rsid w:val="00CD15B1"/>
    <w:rsid w:val="00CD2217"/>
    <w:rsid w:val="00CD28B4"/>
    <w:rsid w:val="00CD3CB7"/>
    <w:rsid w:val="00CD44D1"/>
    <w:rsid w:val="00CD472D"/>
    <w:rsid w:val="00CD500A"/>
    <w:rsid w:val="00CD6130"/>
    <w:rsid w:val="00CD6B72"/>
    <w:rsid w:val="00CD6BBB"/>
    <w:rsid w:val="00CD745D"/>
    <w:rsid w:val="00CE0FE6"/>
    <w:rsid w:val="00CE1451"/>
    <w:rsid w:val="00CE2E63"/>
    <w:rsid w:val="00CE35E6"/>
    <w:rsid w:val="00CE3933"/>
    <w:rsid w:val="00CE47E2"/>
    <w:rsid w:val="00CE4BCB"/>
    <w:rsid w:val="00CE4EE3"/>
    <w:rsid w:val="00CE672C"/>
    <w:rsid w:val="00CE6FE9"/>
    <w:rsid w:val="00CE7031"/>
    <w:rsid w:val="00CE7671"/>
    <w:rsid w:val="00CF04F1"/>
    <w:rsid w:val="00CF0595"/>
    <w:rsid w:val="00CF0972"/>
    <w:rsid w:val="00CF0AD3"/>
    <w:rsid w:val="00CF1610"/>
    <w:rsid w:val="00CF26E4"/>
    <w:rsid w:val="00CF2F73"/>
    <w:rsid w:val="00CF3C92"/>
    <w:rsid w:val="00CF434A"/>
    <w:rsid w:val="00CF5FFF"/>
    <w:rsid w:val="00CF6016"/>
    <w:rsid w:val="00CF602B"/>
    <w:rsid w:val="00CF68E4"/>
    <w:rsid w:val="00CF7469"/>
    <w:rsid w:val="00CF7537"/>
    <w:rsid w:val="00CF7CF7"/>
    <w:rsid w:val="00D0027E"/>
    <w:rsid w:val="00D006ED"/>
    <w:rsid w:val="00D00BFC"/>
    <w:rsid w:val="00D01449"/>
    <w:rsid w:val="00D01996"/>
    <w:rsid w:val="00D02CEB"/>
    <w:rsid w:val="00D03253"/>
    <w:rsid w:val="00D03E69"/>
    <w:rsid w:val="00D04810"/>
    <w:rsid w:val="00D0542D"/>
    <w:rsid w:val="00D0597B"/>
    <w:rsid w:val="00D05BE0"/>
    <w:rsid w:val="00D05D42"/>
    <w:rsid w:val="00D0667D"/>
    <w:rsid w:val="00D06ACC"/>
    <w:rsid w:val="00D06B8B"/>
    <w:rsid w:val="00D06F22"/>
    <w:rsid w:val="00D06F32"/>
    <w:rsid w:val="00D071E7"/>
    <w:rsid w:val="00D07402"/>
    <w:rsid w:val="00D07A8C"/>
    <w:rsid w:val="00D10528"/>
    <w:rsid w:val="00D1072F"/>
    <w:rsid w:val="00D127E4"/>
    <w:rsid w:val="00D1296A"/>
    <w:rsid w:val="00D12D0F"/>
    <w:rsid w:val="00D133A7"/>
    <w:rsid w:val="00D13C76"/>
    <w:rsid w:val="00D14648"/>
    <w:rsid w:val="00D1483D"/>
    <w:rsid w:val="00D1541B"/>
    <w:rsid w:val="00D168A8"/>
    <w:rsid w:val="00D2012F"/>
    <w:rsid w:val="00D205E8"/>
    <w:rsid w:val="00D20766"/>
    <w:rsid w:val="00D21286"/>
    <w:rsid w:val="00D21A81"/>
    <w:rsid w:val="00D21C7C"/>
    <w:rsid w:val="00D21F69"/>
    <w:rsid w:val="00D22DC2"/>
    <w:rsid w:val="00D23575"/>
    <w:rsid w:val="00D23ACA"/>
    <w:rsid w:val="00D240C7"/>
    <w:rsid w:val="00D24580"/>
    <w:rsid w:val="00D24767"/>
    <w:rsid w:val="00D25113"/>
    <w:rsid w:val="00D25340"/>
    <w:rsid w:val="00D25B42"/>
    <w:rsid w:val="00D277FA"/>
    <w:rsid w:val="00D27E50"/>
    <w:rsid w:val="00D30342"/>
    <w:rsid w:val="00D303DD"/>
    <w:rsid w:val="00D307EB"/>
    <w:rsid w:val="00D3086E"/>
    <w:rsid w:val="00D30DBA"/>
    <w:rsid w:val="00D30E32"/>
    <w:rsid w:val="00D323E3"/>
    <w:rsid w:val="00D325AE"/>
    <w:rsid w:val="00D32805"/>
    <w:rsid w:val="00D32C5E"/>
    <w:rsid w:val="00D32DBE"/>
    <w:rsid w:val="00D330C8"/>
    <w:rsid w:val="00D33393"/>
    <w:rsid w:val="00D339D6"/>
    <w:rsid w:val="00D33BDA"/>
    <w:rsid w:val="00D341EB"/>
    <w:rsid w:val="00D34D2B"/>
    <w:rsid w:val="00D36E34"/>
    <w:rsid w:val="00D36EF9"/>
    <w:rsid w:val="00D3769F"/>
    <w:rsid w:val="00D41F2B"/>
    <w:rsid w:val="00D42E7B"/>
    <w:rsid w:val="00D430C4"/>
    <w:rsid w:val="00D43216"/>
    <w:rsid w:val="00D436DA"/>
    <w:rsid w:val="00D439E7"/>
    <w:rsid w:val="00D43F1C"/>
    <w:rsid w:val="00D44561"/>
    <w:rsid w:val="00D44E4A"/>
    <w:rsid w:val="00D44F4A"/>
    <w:rsid w:val="00D45527"/>
    <w:rsid w:val="00D45C82"/>
    <w:rsid w:val="00D45EF0"/>
    <w:rsid w:val="00D46068"/>
    <w:rsid w:val="00D471D1"/>
    <w:rsid w:val="00D474CA"/>
    <w:rsid w:val="00D477B3"/>
    <w:rsid w:val="00D479DA"/>
    <w:rsid w:val="00D50CB5"/>
    <w:rsid w:val="00D514F0"/>
    <w:rsid w:val="00D5292D"/>
    <w:rsid w:val="00D52CBE"/>
    <w:rsid w:val="00D53700"/>
    <w:rsid w:val="00D541AC"/>
    <w:rsid w:val="00D54202"/>
    <w:rsid w:val="00D5444F"/>
    <w:rsid w:val="00D54865"/>
    <w:rsid w:val="00D55018"/>
    <w:rsid w:val="00D5540E"/>
    <w:rsid w:val="00D55803"/>
    <w:rsid w:val="00D558F7"/>
    <w:rsid w:val="00D5685C"/>
    <w:rsid w:val="00D576EF"/>
    <w:rsid w:val="00D5787A"/>
    <w:rsid w:val="00D57A70"/>
    <w:rsid w:val="00D57FCD"/>
    <w:rsid w:val="00D57FF3"/>
    <w:rsid w:val="00D6034C"/>
    <w:rsid w:val="00D60450"/>
    <w:rsid w:val="00D60986"/>
    <w:rsid w:val="00D60D53"/>
    <w:rsid w:val="00D6179A"/>
    <w:rsid w:val="00D61D50"/>
    <w:rsid w:val="00D62060"/>
    <w:rsid w:val="00D628D3"/>
    <w:rsid w:val="00D632F7"/>
    <w:rsid w:val="00D63C4D"/>
    <w:rsid w:val="00D63C53"/>
    <w:rsid w:val="00D63C61"/>
    <w:rsid w:val="00D64ACD"/>
    <w:rsid w:val="00D64D72"/>
    <w:rsid w:val="00D6526F"/>
    <w:rsid w:val="00D65D6C"/>
    <w:rsid w:val="00D66084"/>
    <w:rsid w:val="00D661C7"/>
    <w:rsid w:val="00D66893"/>
    <w:rsid w:val="00D66A8C"/>
    <w:rsid w:val="00D66BB7"/>
    <w:rsid w:val="00D67745"/>
    <w:rsid w:val="00D7041A"/>
    <w:rsid w:val="00D71143"/>
    <w:rsid w:val="00D71AFB"/>
    <w:rsid w:val="00D72322"/>
    <w:rsid w:val="00D72AC0"/>
    <w:rsid w:val="00D72C61"/>
    <w:rsid w:val="00D75068"/>
    <w:rsid w:val="00D755A2"/>
    <w:rsid w:val="00D75FC4"/>
    <w:rsid w:val="00D76A40"/>
    <w:rsid w:val="00D76BED"/>
    <w:rsid w:val="00D7704E"/>
    <w:rsid w:val="00D8136F"/>
    <w:rsid w:val="00D8179C"/>
    <w:rsid w:val="00D81818"/>
    <w:rsid w:val="00D81995"/>
    <w:rsid w:val="00D81C07"/>
    <w:rsid w:val="00D82D88"/>
    <w:rsid w:val="00D83064"/>
    <w:rsid w:val="00D830C3"/>
    <w:rsid w:val="00D837D4"/>
    <w:rsid w:val="00D8441D"/>
    <w:rsid w:val="00D844B5"/>
    <w:rsid w:val="00D850C9"/>
    <w:rsid w:val="00D855E7"/>
    <w:rsid w:val="00D857A8"/>
    <w:rsid w:val="00D8656C"/>
    <w:rsid w:val="00D86B26"/>
    <w:rsid w:val="00D86D66"/>
    <w:rsid w:val="00D906F8"/>
    <w:rsid w:val="00D918CE"/>
    <w:rsid w:val="00D91A4A"/>
    <w:rsid w:val="00D91AC0"/>
    <w:rsid w:val="00D9260E"/>
    <w:rsid w:val="00D92991"/>
    <w:rsid w:val="00D93001"/>
    <w:rsid w:val="00D934AB"/>
    <w:rsid w:val="00D9362D"/>
    <w:rsid w:val="00D939A6"/>
    <w:rsid w:val="00D93C61"/>
    <w:rsid w:val="00D93DFE"/>
    <w:rsid w:val="00D944E7"/>
    <w:rsid w:val="00D946F8"/>
    <w:rsid w:val="00D94B35"/>
    <w:rsid w:val="00D95044"/>
    <w:rsid w:val="00D95110"/>
    <w:rsid w:val="00D95555"/>
    <w:rsid w:val="00D95C67"/>
    <w:rsid w:val="00D963EB"/>
    <w:rsid w:val="00D96806"/>
    <w:rsid w:val="00D968C9"/>
    <w:rsid w:val="00D96D48"/>
    <w:rsid w:val="00D970AC"/>
    <w:rsid w:val="00D97BDB"/>
    <w:rsid w:val="00D97D15"/>
    <w:rsid w:val="00DA0763"/>
    <w:rsid w:val="00DA15F6"/>
    <w:rsid w:val="00DA16BD"/>
    <w:rsid w:val="00DA271E"/>
    <w:rsid w:val="00DA2EAF"/>
    <w:rsid w:val="00DA3C0F"/>
    <w:rsid w:val="00DA5F0D"/>
    <w:rsid w:val="00DA62B3"/>
    <w:rsid w:val="00DA6FEC"/>
    <w:rsid w:val="00DA7A98"/>
    <w:rsid w:val="00DA7E9E"/>
    <w:rsid w:val="00DB037A"/>
    <w:rsid w:val="00DB0C9B"/>
    <w:rsid w:val="00DB1176"/>
    <w:rsid w:val="00DB14A7"/>
    <w:rsid w:val="00DB16E2"/>
    <w:rsid w:val="00DB1914"/>
    <w:rsid w:val="00DB1E9B"/>
    <w:rsid w:val="00DB226D"/>
    <w:rsid w:val="00DB24E0"/>
    <w:rsid w:val="00DB2C27"/>
    <w:rsid w:val="00DB2F6A"/>
    <w:rsid w:val="00DB3214"/>
    <w:rsid w:val="00DB4714"/>
    <w:rsid w:val="00DB527C"/>
    <w:rsid w:val="00DB52D6"/>
    <w:rsid w:val="00DB536B"/>
    <w:rsid w:val="00DB5B7B"/>
    <w:rsid w:val="00DB5C66"/>
    <w:rsid w:val="00DB5CEA"/>
    <w:rsid w:val="00DB6520"/>
    <w:rsid w:val="00DB7A96"/>
    <w:rsid w:val="00DB7DE3"/>
    <w:rsid w:val="00DC060F"/>
    <w:rsid w:val="00DC114F"/>
    <w:rsid w:val="00DC352E"/>
    <w:rsid w:val="00DC4008"/>
    <w:rsid w:val="00DC448C"/>
    <w:rsid w:val="00DC5671"/>
    <w:rsid w:val="00DC56B9"/>
    <w:rsid w:val="00DC5B98"/>
    <w:rsid w:val="00DC6B6B"/>
    <w:rsid w:val="00DC6BC7"/>
    <w:rsid w:val="00DC718A"/>
    <w:rsid w:val="00DC72BD"/>
    <w:rsid w:val="00DC75BC"/>
    <w:rsid w:val="00DC75C4"/>
    <w:rsid w:val="00DC7AAB"/>
    <w:rsid w:val="00DC7BC0"/>
    <w:rsid w:val="00DC7F4C"/>
    <w:rsid w:val="00DD029A"/>
    <w:rsid w:val="00DD02FC"/>
    <w:rsid w:val="00DD0B31"/>
    <w:rsid w:val="00DD0DA7"/>
    <w:rsid w:val="00DD0DC3"/>
    <w:rsid w:val="00DD1EFB"/>
    <w:rsid w:val="00DD21D6"/>
    <w:rsid w:val="00DD2994"/>
    <w:rsid w:val="00DD2CC7"/>
    <w:rsid w:val="00DD3E2B"/>
    <w:rsid w:val="00DD3F4C"/>
    <w:rsid w:val="00DD4B9B"/>
    <w:rsid w:val="00DD5F7A"/>
    <w:rsid w:val="00DD74D2"/>
    <w:rsid w:val="00DD7786"/>
    <w:rsid w:val="00DD7C65"/>
    <w:rsid w:val="00DE0223"/>
    <w:rsid w:val="00DE0401"/>
    <w:rsid w:val="00DE063C"/>
    <w:rsid w:val="00DE10FE"/>
    <w:rsid w:val="00DE14CD"/>
    <w:rsid w:val="00DE258A"/>
    <w:rsid w:val="00DE339B"/>
    <w:rsid w:val="00DE4028"/>
    <w:rsid w:val="00DE4330"/>
    <w:rsid w:val="00DE4B2D"/>
    <w:rsid w:val="00DE4EB9"/>
    <w:rsid w:val="00DE4F1B"/>
    <w:rsid w:val="00DE65E3"/>
    <w:rsid w:val="00DE6820"/>
    <w:rsid w:val="00DE6AA4"/>
    <w:rsid w:val="00DE6D5F"/>
    <w:rsid w:val="00DE741B"/>
    <w:rsid w:val="00DE75C6"/>
    <w:rsid w:val="00DE7E13"/>
    <w:rsid w:val="00DE7F40"/>
    <w:rsid w:val="00DE7FC8"/>
    <w:rsid w:val="00DF086F"/>
    <w:rsid w:val="00DF0A1A"/>
    <w:rsid w:val="00DF0AC4"/>
    <w:rsid w:val="00DF0D39"/>
    <w:rsid w:val="00DF116F"/>
    <w:rsid w:val="00DF352D"/>
    <w:rsid w:val="00DF3EA2"/>
    <w:rsid w:val="00DF53BB"/>
    <w:rsid w:val="00DF5803"/>
    <w:rsid w:val="00DF5813"/>
    <w:rsid w:val="00DF5ECF"/>
    <w:rsid w:val="00DF6597"/>
    <w:rsid w:val="00DF699D"/>
    <w:rsid w:val="00DF72EF"/>
    <w:rsid w:val="00E005DA"/>
    <w:rsid w:val="00E03C42"/>
    <w:rsid w:val="00E03CE6"/>
    <w:rsid w:val="00E041B6"/>
    <w:rsid w:val="00E043DF"/>
    <w:rsid w:val="00E04456"/>
    <w:rsid w:val="00E04AC3"/>
    <w:rsid w:val="00E04B10"/>
    <w:rsid w:val="00E067F8"/>
    <w:rsid w:val="00E06933"/>
    <w:rsid w:val="00E10092"/>
    <w:rsid w:val="00E1065C"/>
    <w:rsid w:val="00E11288"/>
    <w:rsid w:val="00E11ABD"/>
    <w:rsid w:val="00E11EFF"/>
    <w:rsid w:val="00E121C3"/>
    <w:rsid w:val="00E12342"/>
    <w:rsid w:val="00E12F7B"/>
    <w:rsid w:val="00E13E82"/>
    <w:rsid w:val="00E14265"/>
    <w:rsid w:val="00E149AF"/>
    <w:rsid w:val="00E15229"/>
    <w:rsid w:val="00E1549F"/>
    <w:rsid w:val="00E15940"/>
    <w:rsid w:val="00E16036"/>
    <w:rsid w:val="00E16531"/>
    <w:rsid w:val="00E166FF"/>
    <w:rsid w:val="00E16DA2"/>
    <w:rsid w:val="00E16F80"/>
    <w:rsid w:val="00E17A14"/>
    <w:rsid w:val="00E20222"/>
    <w:rsid w:val="00E20904"/>
    <w:rsid w:val="00E21CF7"/>
    <w:rsid w:val="00E2417F"/>
    <w:rsid w:val="00E25865"/>
    <w:rsid w:val="00E26363"/>
    <w:rsid w:val="00E27AEA"/>
    <w:rsid w:val="00E30300"/>
    <w:rsid w:val="00E31529"/>
    <w:rsid w:val="00E31FC7"/>
    <w:rsid w:val="00E32003"/>
    <w:rsid w:val="00E321B9"/>
    <w:rsid w:val="00E329D1"/>
    <w:rsid w:val="00E32A26"/>
    <w:rsid w:val="00E32ADD"/>
    <w:rsid w:val="00E3355D"/>
    <w:rsid w:val="00E33615"/>
    <w:rsid w:val="00E34002"/>
    <w:rsid w:val="00E350C1"/>
    <w:rsid w:val="00E35D57"/>
    <w:rsid w:val="00E35E2F"/>
    <w:rsid w:val="00E35F26"/>
    <w:rsid w:val="00E361AD"/>
    <w:rsid w:val="00E36224"/>
    <w:rsid w:val="00E367D3"/>
    <w:rsid w:val="00E36946"/>
    <w:rsid w:val="00E36C19"/>
    <w:rsid w:val="00E37727"/>
    <w:rsid w:val="00E4046B"/>
    <w:rsid w:val="00E40E1C"/>
    <w:rsid w:val="00E42935"/>
    <w:rsid w:val="00E43288"/>
    <w:rsid w:val="00E435A1"/>
    <w:rsid w:val="00E43A68"/>
    <w:rsid w:val="00E451BE"/>
    <w:rsid w:val="00E4552D"/>
    <w:rsid w:val="00E4602B"/>
    <w:rsid w:val="00E4670E"/>
    <w:rsid w:val="00E46769"/>
    <w:rsid w:val="00E46FA2"/>
    <w:rsid w:val="00E47628"/>
    <w:rsid w:val="00E504E4"/>
    <w:rsid w:val="00E506DB"/>
    <w:rsid w:val="00E5100E"/>
    <w:rsid w:val="00E51231"/>
    <w:rsid w:val="00E51570"/>
    <w:rsid w:val="00E51572"/>
    <w:rsid w:val="00E51700"/>
    <w:rsid w:val="00E5264E"/>
    <w:rsid w:val="00E52735"/>
    <w:rsid w:val="00E52D8B"/>
    <w:rsid w:val="00E533DF"/>
    <w:rsid w:val="00E536E0"/>
    <w:rsid w:val="00E53C86"/>
    <w:rsid w:val="00E549C3"/>
    <w:rsid w:val="00E54B1A"/>
    <w:rsid w:val="00E55631"/>
    <w:rsid w:val="00E56C74"/>
    <w:rsid w:val="00E56F55"/>
    <w:rsid w:val="00E575FF"/>
    <w:rsid w:val="00E578D0"/>
    <w:rsid w:val="00E57F45"/>
    <w:rsid w:val="00E60CF8"/>
    <w:rsid w:val="00E60D63"/>
    <w:rsid w:val="00E61109"/>
    <w:rsid w:val="00E6147F"/>
    <w:rsid w:val="00E6166B"/>
    <w:rsid w:val="00E61862"/>
    <w:rsid w:val="00E618F0"/>
    <w:rsid w:val="00E63E5E"/>
    <w:rsid w:val="00E64286"/>
    <w:rsid w:val="00E649E6"/>
    <w:rsid w:val="00E64C62"/>
    <w:rsid w:val="00E67399"/>
    <w:rsid w:val="00E6739E"/>
    <w:rsid w:val="00E67716"/>
    <w:rsid w:val="00E71142"/>
    <w:rsid w:val="00E714A0"/>
    <w:rsid w:val="00E716A7"/>
    <w:rsid w:val="00E7174F"/>
    <w:rsid w:val="00E71871"/>
    <w:rsid w:val="00E71BA0"/>
    <w:rsid w:val="00E729FE"/>
    <w:rsid w:val="00E72B79"/>
    <w:rsid w:val="00E73654"/>
    <w:rsid w:val="00E736D9"/>
    <w:rsid w:val="00E7407F"/>
    <w:rsid w:val="00E750E7"/>
    <w:rsid w:val="00E75468"/>
    <w:rsid w:val="00E75B6C"/>
    <w:rsid w:val="00E75B8E"/>
    <w:rsid w:val="00E76DA1"/>
    <w:rsid w:val="00E76F32"/>
    <w:rsid w:val="00E770FF"/>
    <w:rsid w:val="00E806B8"/>
    <w:rsid w:val="00E80934"/>
    <w:rsid w:val="00E8094F"/>
    <w:rsid w:val="00E81CDF"/>
    <w:rsid w:val="00E820BA"/>
    <w:rsid w:val="00E82562"/>
    <w:rsid w:val="00E82A09"/>
    <w:rsid w:val="00E82C92"/>
    <w:rsid w:val="00E83194"/>
    <w:rsid w:val="00E84766"/>
    <w:rsid w:val="00E84B33"/>
    <w:rsid w:val="00E8516B"/>
    <w:rsid w:val="00E8521C"/>
    <w:rsid w:val="00E868A4"/>
    <w:rsid w:val="00E86E1B"/>
    <w:rsid w:val="00E870B5"/>
    <w:rsid w:val="00E875D2"/>
    <w:rsid w:val="00E87CAC"/>
    <w:rsid w:val="00E90112"/>
    <w:rsid w:val="00E9083F"/>
    <w:rsid w:val="00E90932"/>
    <w:rsid w:val="00E910E7"/>
    <w:rsid w:val="00E91341"/>
    <w:rsid w:val="00E914C3"/>
    <w:rsid w:val="00E91597"/>
    <w:rsid w:val="00E9207A"/>
    <w:rsid w:val="00E93CB0"/>
    <w:rsid w:val="00E94492"/>
    <w:rsid w:val="00E952CB"/>
    <w:rsid w:val="00E95536"/>
    <w:rsid w:val="00E957F8"/>
    <w:rsid w:val="00E9637F"/>
    <w:rsid w:val="00E96BA2"/>
    <w:rsid w:val="00E97860"/>
    <w:rsid w:val="00E97DB1"/>
    <w:rsid w:val="00EA0310"/>
    <w:rsid w:val="00EA03F5"/>
    <w:rsid w:val="00EA1B28"/>
    <w:rsid w:val="00EA1C49"/>
    <w:rsid w:val="00EA261C"/>
    <w:rsid w:val="00EA306D"/>
    <w:rsid w:val="00EA44FC"/>
    <w:rsid w:val="00EA450F"/>
    <w:rsid w:val="00EA55B6"/>
    <w:rsid w:val="00EA7E0F"/>
    <w:rsid w:val="00EB0A58"/>
    <w:rsid w:val="00EB0C46"/>
    <w:rsid w:val="00EB1DDC"/>
    <w:rsid w:val="00EB30CC"/>
    <w:rsid w:val="00EB310D"/>
    <w:rsid w:val="00EB31AD"/>
    <w:rsid w:val="00EB39CE"/>
    <w:rsid w:val="00EB3C8D"/>
    <w:rsid w:val="00EB3EC0"/>
    <w:rsid w:val="00EB41D5"/>
    <w:rsid w:val="00EB42A3"/>
    <w:rsid w:val="00EB4ABA"/>
    <w:rsid w:val="00EB4FA1"/>
    <w:rsid w:val="00EB4FFD"/>
    <w:rsid w:val="00EB52C6"/>
    <w:rsid w:val="00EB5B3B"/>
    <w:rsid w:val="00EB5EAC"/>
    <w:rsid w:val="00EB691F"/>
    <w:rsid w:val="00EB69AC"/>
    <w:rsid w:val="00EB73ED"/>
    <w:rsid w:val="00EC04B0"/>
    <w:rsid w:val="00EC1EF8"/>
    <w:rsid w:val="00EC20C8"/>
    <w:rsid w:val="00EC2635"/>
    <w:rsid w:val="00EC34B0"/>
    <w:rsid w:val="00EC44F1"/>
    <w:rsid w:val="00EC5759"/>
    <w:rsid w:val="00EC5A4E"/>
    <w:rsid w:val="00EC5B9E"/>
    <w:rsid w:val="00EC5FC8"/>
    <w:rsid w:val="00EC5FE2"/>
    <w:rsid w:val="00EC6BE6"/>
    <w:rsid w:val="00EC7F79"/>
    <w:rsid w:val="00ED0727"/>
    <w:rsid w:val="00ED0928"/>
    <w:rsid w:val="00ED0E10"/>
    <w:rsid w:val="00ED0F55"/>
    <w:rsid w:val="00ED130D"/>
    <w:rsid w:val="00ED2075"/>
    <w:rsid w:val="00ED2092"/>
    <w:rsid w:val="00ED2776"/>
    <w:rsid w:val="00ED30DD"/>
    <w:rsid w:val="00ED312D"/>
    <w:rsid w:val="00ED4895"/>
    <w:rsid w:val="00ED4B2D"/>
    <w:rsid w:val="00ED68D2"/>
    <w:rsid w:val="00ED75A9"/>
    <w:rsid w:val="00ED7F2A"/>
    <w:rsid w:val="00ED7FD3"/>
    <w:rsid w:val="00EE0532"/>
    <w:rsid w:val="00EE0A28"/>
    <w:rsid w:val="00EE156D"/>
    <w:rsid w:val="00EE1C2F"/>
    <w:rsid w:val="00EE1D24"/>
    <w:rsid w:val="00EE22CD"/>
    <w:rsid w:val="00EE2904"/>
    <w:rsid w:val="00EE2CA8"/>
    <w:rsid w:val="00EE2D5D"/>
    <w:rsid w:val="00EE2FC3"/>
    <w:rsid w:val="00EE3ADA"/>
    <w:rsid w:val="00EE544B"/>
    <w:rsid w:val="00EE55A0"/>
    <w:rsid w:val="00EE56D9"/>
    <w:rsid w:val="00EE612D"/>
    <w:rsid w:val="00EE618F"/>
    <w:rsid w:val="00EE61EE"/>
    <w:rsid w:val="00EE643B"/>
    <w:rsid w:val="00EE74BF"/>
    <w:rsid w:val="00EE78ED"/>
    <w:rsid w:val="00EF0088"/>
    <w:rsid w:val="00EF18B6"/>
    <w:rsid w:val="00EF19D1"/>
    <w:rsid w:val="00EF225B"/>
    <w:rsid w:val="00EF238E"/>
    <w:rsid w:val="00EF2B63"/>
    <w:rsid w:val="00EF2BDA"/>
    <w:rsid w:val="00EF332B"/>
    <w:rsid w:val="00EF3C3F"/>
    <w:rsid w:val="00EF4481"/>
    <w:rsid w:val="00EF47D5"/>
    <w:rsid w:val="00EF4E24"/>
    <w:rsid w:val="00EF5303"/>
    <w:rsid w:val="00EF5731"/>
    <w:rsid w:val="00EF6D14"/>
    <w:rsid w:val="00EF723A"/>
    <w:rsid w:val="00EF7826"/>
    <w:rsid w:val="00EF7886"/>
    <w:rsid w:val="00F0016E"/>
    <w:rsid w:val="00F01167"/>
    <w:rsid w:val="00F0123E"/>
    <w:rsid w:val="00F0193E"/>
    <w:rsid w:val="00F01BE1"/>
    <w:rsid w:val="00F01DEA"/>
    <w:rsid w:val="00F0232D"/>
    <w:rsid w:val="00F0282D"/>
    <w:rsid w:val="00F03BB0"/>
    <w:rsid w:val="00F045F5"/>
    <w:rsid w:val="00F04FAE"/>
    <w:rsid w:val="00F051E8"/>
    <w:rsid w:val="00F0575F"/>
    <w:rsid w:val="00F05971"/>
    <w:rsid w:val="00F064E8"/>
    <w:rsid w:val="00F06529"/>
    <w:rsid w:val="00F065AD"/>
    <w:rsid w:val="00F071F4"/>
    <w:rsid w:val="00F07DDF"/>
    <w:rsid w:val="00F1031B"/>
    <w:rsid w:val="00F10521"/>
    <w:rsid w:val="00F10757"/>
    <w:rsid w:val="00F108A5"/>
    <w:rsid w:val="00F10C13"/>
    <w:rsid w:val="00F11236"/>
    <w:rsid w:val="00F116A4"/>
    <w:rsid w:val="00F11F22"/>
    <w:rsid w:val="00F127BF"/>
    <w:rsid w:val="00F12EEB"/>
    <w:rsid w:val="00F13D87"/>
    <w:rsid w:val="00F14463"/>
    <w:rsid w:val="00F1468B"/>
    <w:rsid w:val="00F14AA1"/>
    <w:rsid w:val="00F14B80"/>
    <w:rsid w:val="00F15CB5"/>
    <w:rsid w:val="00F17DBC"/>
    <w:rsid w:val="00F17F23"/>
    <w:rsid w:val="00F20B63"/>
    <w:rsid w:val="00F20FD8"/>
    <w:rsid w:val="00F21526"/>
    <w:rsid w:val="00F21557"/>
    <w:rsid w:val="00F21D44"/>
    <w:rsid w:val="00F2208F"/>
    <w:rsid w:val="00F2223A"/>
    <w:rsid w:val="00F223F0"/>
    <w:rsid w:val="00F2254A"/>
    <w:rsid w:val="00F227F9"/>
    <w:rsid w:val="00F23452"/>
    <w:rsid w:val="00F23731"/>
    <w:rsid w:val="00F239D9"/>
    <w:rsid w:val="00F23C8B"/>
    <w:rsid w:val="00F24AE3"/>
    <w:rsid w:val="00F24D11"/>
    <w:rsid w:val="00F25014"/>
    <w:rsid w:val="00F257DE"/>
    <w:rsid w:val="00F25C64"/>
    <w:rsid w:val="00F25E0A"/>
    <w:rsid w:val="00F269D1"/>
    <w:rsid w:val="00F279B5"/>
    <w:rsid w:val="00F31798"/>
    <w:rsid w:val="00F31845"/>
    <w:rsid w:val="00F31BF5"/>
    <w:rsid w:val="00F31CEC"/>
    <w:rsid w:val="00F331CE"/>
    <w:rsid w:val="00F33AFF"/>
    <w:rsid w:val="00F33BC1"/>
    <w:rsid w:val="00F33E6F"/>
    <w:rsid w:val="00F3464E"/>
    <w:rsid w:val="00F35B25"/>
    <w:rsid w:val="00F362AE"/>
    <w:rsid w:val="00F37A87"/>
    <w:rsid w:val="00F37AA4"/>
    <w:rsid w:val="00F40293"/>
    <w:rsid w:val="00F406CE"/>
    <w:rsid w:val="00F44621"/>
    <w:rsid w:val="00F448F9"/>
    <w:rsid w:val="00F44959"/>
    <w:rsid w:val="00F45269"/>
    <w:rsid w:val="00F4549F"/>
    <w:rsid w:val="00F45B4D"/>
    <w:rsid w:val="00F45C82"/>
    <w:rsid w:val="00F46B64"/>
    <w:rsid w:val="00F46D5B"/>
    <w:rsid w:val="00F4736B"/>
    <w:rsid w:val="00F47522"/>
    <w:rsid w:val="00F47746"/>
    <w:rsid w:val="00F47B73"/>
    <w:rsid w:val="00F50401"/>
    <w:rsid w:val="00F50F3C"/>
    <w:rsid w:val="00F51515"/>
    <w:rsid w:val="00F51E29"/>
    <w:rsid w:val="00F52497"/>
    <w:rsid w:val="00F532F8"/>
    <w:rsid w:val="00F53C52"/>
    <w:rsid w:val="00F53C6E"/>
    <w:rsid w:val="00F5414D"/>
    <w:rsid w:val="00F55385"/>
    <w:rsid w:val="00F55406"/>
    <w:rsid w:val="00F55A8C"/>
    <w:rsid w:val="00F55D4C"/>
    <w:rsid w:val="00F56239"/>
    <w:rsid w:val="00F579D6"/>
    <w:rsid w:val="00F602DB"/>
    <w:rsid w:val="00F60D8C"/>
    <w:rsid w:val="00F61114"/>
    <w:rsid w:val="00F61939"/>
    <w:rsid w:val="00F61CF9"/>
    <w:rsid w:val="00F620F1"/>
    <w:rsid w:val="00F62182"/>
    <w:rsid w:val="00F6418E"/>
    <w:rsid w:val="00F641B6"/>
    <w:rsid w:val="00F646FC"/>
    <w:rsid w:val="00F64A75"/>
    <w:rsid w:val="00F64C08"/>
    <w:rsid w:val="00F656DA"/>
    <w:rsid w:val="00F669BB"/>
    <w:rsid w:val="00F66BBB"/>
    <w:rsid w:val="00F66ECB"/>
    <w:rsid w:val="00F67600"/>
    <w:rsid w:val="00F67CD3"/>
    <w:rsid w:val="00F67DDC"/>
    <w:rsid w:val="00F67ED3"/>
    <w:rsid w:val="00F713DC"/>
    <w:rsid w:val="00F71670"/>
    <w:rsid w:val="00F717E2"/>
    <w:rsid w:val="00F71F88"/>
    <w:rsid w:val="00F72CD0"/>
    <w:rsid w:val="00F72DE0"/>
    <w:rsid w:val="00F7414A"/>
    <w:rsid w:val="00F744F4"/>
    <w:rsid w:val="00F74FB1"/>
    <w:rsid w:val="00F7511F"/>
    <w:rsid w:val="00F75835"/>
    <w:rsid w:val="00F75F47"/>
    <w:rsid w:val="00F7604C"/>
    <w:rsid w:val="00F774E4"/>
    <w:rsid w:val="00F803D0"/>
    <w:rsid w:val="00F80D1F"/>
    <w:rsid w:val="00F81D0F"/>
    <w:rsid w:val="00F81F53"/>
    <w:rsid w:val="00F8231B"/>
    <w:rsid w:val="00F82346"/>
    <w:rsid w:val="00F82595"/>
    <w:rsid w:val="00F827F6"/>
    <w:rsid w:val="00F82C05"/>
    <w:rsid w:val="00F8304C"/>
    <w:rsid w:val="00F83081"/>
    <w:rsid w:val="00F8318F"/>
    <w:rsid w:val="00F83FE3"/>
    <w:rsid w:val="00F84D8B"/>
    <w:rsid w:val="00F85430"/>
    <w:rsid w:val="00F856F3"/>
    <w:rsid w:val="00F875A7"/>
    <w:rsid w:val="00F90602"/>
    <w:rsid w:val="00F90A43"/>
    <w:rsid w:val="00F912C6"/>
    <w:rsid w:val="00F9287B"/>
    <w:rsid w:val="00F936ED"/>
    <w:rsid w:val="00F93A26"/>
    <w:rsid w:val="00F944FA"/>
    <w:rsid w:val="00F945B9"/>
    <w:rsid w:val="00F94990"/>
    <w:rsid w:val="00F95022"/>
    <w:rsid w:val="00F95D03"/>
    <w:rsid w:val="00F95F33"/>
    <w:rsid w:val="00F964A5"/>
    <w:rsid w:val="00F966CD"/>
    <w:rsid w:val="00F97092"/>
    <w:rsid w:val="00F970C0"/>
    <w:rsid w:val="00F970CF"/>
    <w:rsid w:val="00F9732F"/>
    <w:rsid w:val="00F977B4"/>
    <w:rsid w:val="00F97BC8"/>
    <w:rsid w:val="00F97E66"/>
    <w:rsid w:val="00FA0061"/>
    <w:rsid w:val="00FA01F9"/>
    <w:rsid w:val="00FA08F3"/>
    <w:rsid w:val="00FA0C66"/>
    <w:rsid w:val="00FA0F33"/>
    <w:rsid w:val="00FA2082"/>
    <w:rsid w:val="00FA23AD"/>
    <w:rsid w:val="00FA3768"/>
    <w:rsid w:val="00FA3931"/>
    <w:rsid w:val="00FA3EE4"/>
    <w:rsid w:val="00FA4160"/>
    <w:rsid w:val="00FA44B0"/>
    <w:rsid w:val="00FA4564"/>
    <w:rsid w:val="00FA4827"/>
    <w:rsid w:val="00FA4832"/>
    <w:rsid w:val="00FA5A0C"/>
    <w:rsid w:val="00FA5E7B"/>
    <w:rsid w:val="00FA60EF"/>
    <w:rsid w:val="00FA68EA"/>
    <w:rsid w:val="00FA7845"/>
    <w:rsid w:val="00FA7F1D"/>
    <w:rsid w:val="00FB0916"/>
    <w:rsid w:val="00FB14FB"/>
    <w:rsid w:val="00FB18BF"/>
    <w:rsid w:val="00FB1C34"/>
    <w:rsid w:val="00FB2604"/>
    <w:rsid w:val="00FB306D"/>
    <w:rsid w:val="00FB36B9"/>
    <w:rsid w:val="00FB4857"/>
    <w:rsid w:val="00FB5AEE"/>
    <w:rsid w:val="00FB5CB4"/>
    <w:rsid w:val="00FB70D9"/>
    <w:rsid w:val="00FB7BDF"/>
    <w:rsid w:val="00FC00D4"/>
    <w:rsid w:val="00FC11A7"/>
    <w:rsid w:val="00FC1561"/>
    <w:rsid w:val="00FC18E3"/>
    <w:rsid w:val="00FC2969"/>
    <w:rsid w:val="00FC333D"/>
    <w:rsid w:val="00FC356D"/>
    <w:rsid w:val="00FC3B72"/>
    <w:rsid w:val="00FC3C96"/>
    <w:rsid w:val="00FC43A4"/>
    <w:rsid w:val="00FC4494"/>
    <w:rsid w:val="00FC4C85"/>
    <w:rsid w:val="00FC5B55"/>
    <w:rsid w:val="00FC5C86"/>
    <w:rsid w:val="00FC659C"/>
    <w:rsid w:val="00FC6C79"/>
    <w:rsid w:val="00FC6E8F"/>
    <w:rsid w:val="00FC799D"/>
    <w:rsid w:val="00FD0324"/>
    <w:rsid w:val="00FD0649"/>
    <w:rsid w:val="00FD0B63"/>
    <w:rsid w:val="00FD0C43"/>
    <w:rsid w:val="00FD0D7B"/>
    <w:rsid w:val="00FD15C7"/>
    <w:rsid w:val="00FD1885"/>
    <w:rsid w:val="00FD1BCF"/>
    <w:rsid w:val="00FD1EC4"/>
    <w:rsid w:val="00FD1FAE"/>
    <w:rsid w:val="00FD3D47"/>
    <w:rsid w:val="00FD45EF"/>
    <w:rsid w:val="00FD559C"/>
    <w:rsid w:val="00FD591C"/>
    <w:rsid w:val="00FD654F"/>
    <w:rsid w:val="00FD68F1"/>
    <w:rsid w:val="00FD6C21"/>
    <w:rsid w:val="00FD70FD"/>
    <w:rsid w:val="00FD71F4"/>
    <w:rsid w:val="00FD7D80"/>
    <w:rsid w:val="00FD7EC4"/>
    <w:rsid w:val="00FE00CD"/>
    <w:rsid w:val="00FE1111"/>
    <w:rsid w:val="00FE186C"/>
    <w:rsid w:val="00FE1B2A"/>
    <w:rsid w:val="00FE1FFC"/>
    <w:rsid w:val="00FE42C1"/>
    <w:rsid w:val="00FE47B9"/>
    <w:rsid w:val="00FE5206"/>
    <w:rsid w:val="00FE5CAD"/>
    <w:rsid w:val="00FE5F0E"/>
    <w:rsid w:val="00FE6BCC"/>
    <w:rsid w:val="00FE6C0E"/>
    <w:rsid w:val="00FE6D23"/>
    <w:rsid w:val="00FE6F2E"/>
    <w:rsid w:val="00FF0E63"/>
    <w:rsid w:val="00FF13CA"/>
    <w:rsid w:val="00FF15EC"/>
    <w:rsid w:val="00FF25A2"/>
    <w:rsid w:val="00FF2645"/>
    <w:rsid w:val="00FF2723"/>
    <w:rsid w:val="00FF3350"/>
    <w:rsid w:val="00FF3351"/>
    <w:rsid w:val="00FF3D32"/>
    <w:rsid w:val="00FF4A1D"/>
    <w:rsid w:val="00FF5885"/>
    <w:rsid w:val="00FF598B"/>
    <w:rsid w:val="00FF5BFF"/>
    <w:rsid w:val="00FF5D6F"/>
    <w:rsid w:val="00FF6293"/>
    <w:rsid w:val="00FF75E0"/>
    <w:rsid w:val="00FF7C2F"/>
    <w:rsid w:val="00FF7E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998BC07"/>
  <w15:docId w15:val="{8886D104-A5B7-ED48-873A-8C15CEE3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A615C"/>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83E6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3E6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3E6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3E6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3E6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3E6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3E6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3E6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164E"/>
    <w:pPr>
      <w:tabs>
        <w:tab w:val="center" w:pos="4320"/>
        <w:tab w:val="right" w:pos="8640"/>
      </w:tabs>
    </w:pPr>
  </w:style>
  <w:style w:type="character" w:customStyle="1" w:styleId="FooterChar">
    <w:name w:val="Footer Char"/>
    <w:link w:val="Footer"/>
    <w:uiPriority w:val="99"/>
    <w:rsid w:val="0052164E"/>
    <w:rPr>
      <w:sz w:val="24"/>
      <w:szCs w:val="24"/>
    </w:rPr>
  </w:style>
  <w:style w:type="character" w:styleId="PageNumber">
    <w:name w:val="page number"/>
    <w:uiPriority w:val="99"/>
    <w:semiHidden/>
    <w:unhideWhenUsed/>
    <w:rsid w:val="0052164E"/>
  </w:style>
  <w:style w:type="paragraph" w:styleId="ListParagraph">
    <w:name w:val="List Paragraph"/>
    <w:basedOn w:val="Normal"/>
    <w:uiPriority w:val="34"/>
    <w:qFormat/>
    <w:rsid w:val="007E6808"/>
    <w:pPr>
      <w:ind w:left="720"/>
      <w:contextualSpacing/>
    </w:pPr>
  </w:style>
  <w:style w:type="paragraph" w:customStyle="1" w:styleId="Head1">
    <w:name w:val="Head 1"/>
    <w:basedOn w:val="Normal"/>
    <w:qFormat/>
    <w:rsid w:val="00745A91"/>
    <w:pPr>
      <w:jc w:val="center"/>
    </w:pPr>
    <w:rPr>
      <w:b/>
      <w:sz w:val="28"/>
      <w:szCs w:val="28"/>
    </w:rPr>
  </w:style>
  <w:style w:type="paragraph" w:styleId="TOC2">
    <w:name w:val="toc 2"/>
    <w:basedOn w:val="Normal"/>
    <w:next w:val="Normal"/>
    <w:autoRedefine/>
    <w:uiPriority w:val="39"/>
    <w:unhideWhenUsed/>
    <w:rsid w:val="00B25742"/>
    <w:pPr>
      <w:ind w:left="240"/>
    </w:pPr>
    <w:rPr>
      <w:rFonts w:asciiTheme="minorHAnsi" w:hAnsiTheme="minorHAnsi"/>
      <w:b/>
      <w:sz w:val="22"/>
      <w:szCs w:val="22"/>
    </w:rPr>
  </w:style>
  <w:style w:type="paragraph" w:styleId="TOC1">
    <w:name w:val="toc 1"/>
    <w:basedOn w:val="Normal"/>
    <w:next w:val="Normal"/>
    <w:autoRedefine/>
    <w:uiPriority w:val="39"/>
    <w:unhideWhenUsed/>
    <w:rsid w:val="00A73470"/>
    <w:pPr>
      <w:tabs>
        <w:tab w:val="left" w:pos="382"/>
        <w:tab w:val="right" w:leader="dot" w:pos="9170"/>
      </w:tabs>
      <w:spacing w:before="120"/>
    </w:pPr>
    <w:rPr>
      <w:b/>
      <w:sz w:val="96"/>
      <w:szCs w:val="96"/>
    </w:rPr>
  </w:style>
  <w:style w:type="paragraph" w:styleId="TOC3">
    <w:name w:val="toc 3"/>
    <w:basedOn w:val="Normal"/>
    <w:next w:val="Normal"/>
    <w:autoRedefine/>
    <w:uiPriority w:val="39"/>
    <w:unhideWhenUsed/>
    <w:rsid w:val="00B25742"/>
    <w:pPr>
      <w:ind w:left="480"/>
    </w:pPr>
    <w:rPr>
      <w:rFonts w:asciiTheme="minorHAnsi" w:hAnsiTheme="minorHAnsi"/>
      <w:sz w:val="22"/>
      <w:szCs w:val="22"/>
    </w:rPr>
  </w:style>
  <w:style w:type="paragraph" w:styleId="TOC4">
    <w:name w:val="toc 4"/>
    <w:basedOn w:val="Normal"/>
    <w:next w:val="Normal"/>
    <w:autoRedefine/>
    <w:uiPriority w:val="39"/>
    <w:unhideWhenUsed/>
    <w:rsid w:val="00B25742"/>
    <w:pPr>
      <w:ind w:left="720"/>
    </w:pPr>
    <w:rPr>
      <w:rFonts w:asciiTheme="minorHAnsi" w:hAnsiTheme="minorHAnsi"/>
      <w:sz w:val="20"/>
      <w:szCs w:val="20"/>
    </w:rPr>
  </w:style>
  <w:style w:type="paragraph" w:styleId="TOC5">
    <w:name w:val="toc 5"/>
    <w:basedOn w:val="Normal"/>
    <w:next w:val="Normal"/>
    <w:autoRedefine/>
    <w:uiPriority w:val="39"/>
    <w:unhideWhenUsed/>
    <w:rsid w:val="00B25742"/>
    <w:pPr>
      <w:ind w:left="960"/>
    </w:pPr>
    <w:rPr>
      <w:rFonts w:asciiTheme="minorHAnsi" w:hAnsiTheme="minorHAnsi"/>
      <w:sz w:val="20"/>
      <w:szCs w:val="20"/>
    </w:rPr>
  </w:style>
  <w:style w:type="paragraph" w:styleId="TOC6">
    <w:name w:val="toc 6"/>
    <w:basedOn w:val="Normal"/>
    <w:next w:val="Normal"/>
    <w:autoRedefine/>
    <w:uiPriority w:val="39"/>
    <w:unhideWhenUsed/>
    <w:rsid w:val="00B25742"/>
    <w:pPr>
      <w:ind w:left="1200"/>
    </w:pPr>
    <w:rPr>
      <w:rFonts w:asciiTheme="minorHAnsi" w:hAnsiTheme="minorHAnsi"/>
      <w:sz w:val="20"/>
      <w:szCs w:val="20"/>
    </w:rPr>
  </w:style>
  <w:style w:type="paragraph" w:styleId="TOC7">
    <w:name w:val="toc 7"/>
    <w:basedOn w:val="Normal"/>
    <w:next w:val="Normal"/>
    <w:autoRedefine/>
    <w:uiPriority w:val="39"/>
    <w:unhideWhenUsed/>
    <w:rsid w:val="00B25742"/>
    <w:pPr>
      <w:ind w:left="1440"/>
    </w:pPr>
    <w:rPr>
      <w:rFonts w:asciiTheme="minorHAnsi" w:hAnsiTheme="minorHAnsi"/>
      <w:sz w:val="20"/>
      <w:szCs w:val="20"/>
    </w:rPr>
  </w:style>
  <w:style w:type="paragraph" w:styleId="TOC8">
    <w:name w:val="toc 8"/>
    <w:basedOn w:val="Normal"/>
    <w:next w:val="Normal"/>
    <w:autoRedefine/>
    <w:uiPriority w:val="39"/>
    <w:unhideWhenUsed/>
    <w:rsid w:val="00B25742"/>
    <w:pPr>
      <w:ind w:left="1680"/>
    </w:pPr>
    <w:rPr>
      <w:rFonts w:asciiTheme="minorHAnsi" w:hAnsiTheme="minorHAnsi"/>
      <w:sz w:val="20"/>
      <w:szCs w:val="20"/>
    </w:rPr>
  </w:style>
  <w:style w:type="paragraph" w:styleId="TOC9">
    <w:name w:val="toc 9"/>
    <w:basedOn w:val="Normal"/>
    <w:next w:val="Normal"/>
    <w:autoRedefine/>
    <w:uiPriority w:val="39"/>
    <w:unhideWhenUsed/>
    <w:rsid w:val="00B25742"/>
    <w:pPr>
      <w:ind w:left="1920"/>
    </w:pPr>
    <w:rPr>
      <w:rFonts w:asciiTheme="minorHAnsi" w:hAnsiTheme="minorHAnsi"/>
      <w:sz w:val="20"/>
      <w:szCs w:val="20"/>
    </w:rPr>
  </w:style>
  <w:style w:type="paragraph" w:styleId="Header">
    <w:name w:val="header"/>
    <w:basedOn w:val="Normal"/>
    <w:link w:val="HeaderChar"/>
    <w:uiPriority w:val="99"/>
    <w:unhideWhenUsed/>
    <w:rsid w:val="0058045C"/>
    <w:pPr>
      <w:tabs>
        <w:tab w:val="center" w:pos="4320"/>
        <w:tab w:val="right" w:pos="8640"/>
      </w:tabs>
    </w:pPr>
  </w:style>
  <w:style w:type="character" w:customStyle="1" w:styleId="HeaderChar">
    <w:name w:val="Header Char"/>
    <w:basedOn w:val="DefaultParagraphFont"/>
    <w:link w:val="Header"/>
    <w:uiPriority w:val="99"/>
    <w:rsid w:val="0058045C"/>
    <w:rPr>
      <w:sz w:val="24"/>
      <w:szCs w:val="24"/>
    </w:rPr>
  </w:style>
  <w:style w:type="character" w:customStyle="1" w:styleId="Heading1Char">
    <w:name w:val="Heading 1 Char"/>
    <w:basedOn w:val="DefaultParagraphFont"/>
    <w:link w:val="Heading1"/>
    <w:uiPriority w:val="9"/>
    <w:rsid w:val="008A615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8A615C"/>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8A615C"/>
    <w:rPr>
      <w:rFonts w:ascii="Lucida Grande" w:hAnsi="Lucida Grande"/>
      <w:sz w:val="18"/>
      <w:szCs w:val="18"/>
    </w:rPr>
  </w:style>
  <w:style w:type="character" w:customStyle="1" w:styleId="BalloonTextChar">
    <w:name w:val="Balloon Text Char"/>
    <w:basedOn w:val="DefaultParagraphFont"/>
    <w:link w:val="BalloonText"/>
    <w:uiPriority w:val="99"/>
    <w:semiHidden/>
    <w:rsid w:val="008A615C"/>
    <w:rPr>
      <w:rFonts w:ascii="Lucida Grande" w:hAnsi="Lucida Grande"/>
      <w:sz w:val="18"/>
      <w:szCs w:val="18"/>
    </w:rPr>
  </w:style>
  <w:style w:type="character" w:customStyle="1" w:styleId="Heading2Char">
    <w:name w:val="Heading 2 Char"/>
    <w:basedOn w:val="DefaultParagraphFont"/>
    <w:link w:val="Heading2"/>
    <w:uiPriority w:val="9"/>
    <w:rsid w:val="00783E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3E6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783E64"/>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783E6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783E6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83E6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83E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83E64"/>
    <w:rPr>
      <w:rFonts w:asciiTheme="majorHAnsi" w:eastAsiaTheme="majorEastAsia" w:hAnsiTheme="majorHAnsi" w:cstheme="majorBidi"/>
      <w:i/>
      <w:iCs/>
      <w:color w:val="404040" w:themeColor="text1" w:themeTint="BF"/>
    </w:rPr>
  </w:style>
  <w:style w:type="character" w:customStyle="1" w:styleId="woj">
    <w:name w:val="woj"/>
    <w:basedOn w:val="DefaultParagraphFont"/>
    <w:rsid w:val="00C63ACC"/>
  </w:style>
  <w:style w:type="character" w:customStyle="1" w:styleId="text">
    <w:name w:val="text"/>
    <w:basedOn w:val="DefaultParagraphFont"/>
    <w:rsid w:val="00C63ACC"/>
  </w:style>
  <w:style w:type="character" w:customStyle="1" w:styleId="red">
    <w:name w:val="red"/>
    <w:basedOn w:val="DefaultParagraphFont"/>
    <w:rsid w:val="00CF2F73"/>
  </w:style>
  <w:style w:type="character" w:styleId="Hyperlink">
    <w:name w:val="Hyperlink"/>
    <w:basedOn w:val="DefaultParagraphFont"/>
    <w:uiPriority w:val="99"/>
    <w:unhideWhenUsed/>
    <w:rsid w:val="005A37D0"/>
    <w:rPr>
      <w:color w:val="0000FF" w:themeColor="hyperlink"/>
      <w:u w:val="single"/>
    </w:rPr>
  </w:style>
  <w:style w:type="character" w:customStyle="1" w:styleId="small-caps">
    <w:name w:val="small-caps"/>
    <w:basedOn w:val="DefaultParagraphFont"/>
    <w:rsid w:val="009B1D22"/>
  </w:style>
  <w:style w:type="character" w:customStyle="1" w:styleId="foregroundblack">
    <w:name w:val="foreground_black"/>
    <w:basedOn w:val="DefaultParagraphFont"/>
    <w:rsid w:val="006A7658"/>
  </w:style>
  <w:style w:type="paragraph" w:styleId="NormalWeb">
    <w:name w:val="Normal (Web)"/>
    <w:basedOn w:val="Normal"/>
    <w:uiPriority w:val="99"/>
    <w:semiHidden/>
    <w:unhideWhenUsed/>
    <w:rsid w:val="006A7658"/>
    <w:pPr>
      <w:spacing w:before="100" w:beforeAutospacing="1" w:after="100" w:afterAutospacing="1"/>
    </w:pPr>
    <w:rPr>
      <w:rFonts w:ascii="Times" w:hAnsi="Times"/>
      <w:sz w:val="20"/>
      <w:szCs w:val="20"/>
    </w:rPr>
  </w:style>
  <w:style w:type="paragraph" w:customStyle="1" w:styleId="small">
    <w:name w:val="small"/>
    <w:basedOn w:val="Normal"/>
    <w:rsid w:val="006A7658"/>
    <w:pPr>
      <w:spacing w:before="100" w:beforeAutospacing="1" w:after="100" w:afterAutospacing="1"/>
    </w:pPr>
    <w:rPr>
      <w:rFonts w:ascii="Times" w:hAnsi="Times"/>
      <w:sz w:val="20"/>
      <w:szCs w:val="20"/>
    </w:rPr>
  </w:style>
  <w:style w:type="character" w:customStyle="1" w:styleId="standard">
    <w:name w:val="standard"/>
    <w:basedOn w:val="DefaultParagraphFont"/>
    <w:rsid w:val="006A7658"/>
  </w:style>
  <w:style w:type="paragraph" w:customStyle="1" w:styleId="bodytext">
    <w:name w:val="bodytext"/>
    <w:basedOn w:val="Normal"/>
    <w:rsid w:val="006A7658"/>
    <w:pPr>
      <w:spacing w:before="100" w:beforeAutospacing="1" w:after="100" w:afterAutospacing="1"/>
    </w:pPr>
    <w:rPr>
      <w:rFonts w:ascii="Times" w:hAnsi="Times"/>
      <w:sz w:val="20"/>
      <w:szCs w:val="20"/>
    </w:rPr>
  </w:style>
  <w:style w:type="paragraph" w:customStyle="1" w:styleId="chapter-2">
    <w:name w:val="chapter-2"/>
    <w:basedOn w:val="Normal"/>
    <w:rsid w:val="00720E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68143">
      <w:bodyDiv w:val="1"/>
      <w:marLeft w:val="0"/>
      <w:marRight w:val="0"/>
      <w:marTop w:val="0"/>
      <w:marBottom w:val="0"/>
      <w:divBdr>
        <w:top w:val="none" w:sz="0" w:space="0" w:color="auto"/>
        <w:left w:val="none" w:sz="0" w:space="0" w:color="auto"/>
        <w:bottom w:val="none" w:sz="0" w:space="0" w:color="auto"/>
        <w:right w:val="none" w:sz="0" w:space="0" w:color="auto"/>
      </w:divBdr>
    </w:div>
    <w:div w:id="679358643">
      <w:bodyDiv w:val="1"/>
      <w:marLeft w:val="0"/>
      <w:marRight w:val="0"/>
      <w:marTop w:val="0"/>
      <w:marBottom w:val="0"/>
      <w:divBdr>
        <w:top w:val="none" w:sz="0" w:space="0" w:color="auto"/>
        <w:left w:val="none" w:sz="0" w:space="0" w:color="auto"/>
        <w:bottom w:val="none" w:sz="0" w:space="0" w:color="auto"/>
        <w:right w:val="none" w:sz="0" w:space="0" w:color="auto"/>
      </w:divBdr>
    </w:div>
    <w:div w:id="1364133602">
      <w:bodyDiv w:val="1"/>
      <w:marLeft w:val="0"/>
      <w:marRight w:val="0"/>
      <w:marTop w:val="0"/>
      <w:marBottom w:val="0"/>
      <w:divBdr>
        <w:top w:val="none" w:sz="0" w:space="0" w:color="auto"/>
        <w:left w:val="none" w:sz="0" w:space="0" w:color="auto"/>
        <w:bottom w:val="none" w:sz="0" w:space="0" w:color="auto"/>
        <w:right w:val="none" w:sz="0" w:space="0" w:color="auto"/>
      </w:divBdr>
    </w:div>
    <w:div w:id="2129926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A62B-FAEE-684A-8FA2-019A74B3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10768</Words>
  <Characters>61380</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Thomas Campbell’s Propositions </vt:lpstr>
    </vt:vector>
  </TitlesOfParts>
  <Company/>
  <LinksUpToDate>false</LinksUpToDate>
  <CharactersWithSpaces>72004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Campbell’s Propositions </dc:title>
  <dc:subject/>
  <dc:creator>Office 2004 Test Drive User</dc:creator>
  <cp:keywords/>
  <dc:description/>
  <cp:lastModifiedBy>Kent Anderson</cp:lastModifiedBy>
  <cp:revision>4</cp:revision>
  <cp:lastPrinted>2019-06-23T04:51:00Z</cp:lastPrinted>
  <dcterms:created xsi:type="dcterms:W3CDTF">2019-10-24T05:19:00Z</dcterms:created>
  <dcterms:modified xsi:type="dcterms:W3CDTF">2019-10-24T05:28:00Z</dcterms:modified>
</cp:coreProperties>
</file>